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1C403" w14:textId="77777777" w:rsidR="005B4516" w:rsidRDefault="005B4516" w:rsidP="005B4516">
      <w:pPr>
        <w:pStyle w:val="Sansinterligne"/>
        <w:rPr>
          <w:rStyle w:val="lev"/>
          <w:sz w:val="32"/>
          <w:szCs w:val="32"/>
        </w:rPr>
      </w:pPr>
    </w:p>
    <w:p w14:paraId="62ADB04A" w14:textId="68D04A55" w:rsidR="00536B15" w:rsidRPr="001E54BB" w:rsidRDefault="00536B15" w:rsidP="005B4516">
      <w:pPr>
        <w:jc w:val="center"/>
        <w:rPr>
          <w:b/>
          <w:sz w:val="32"/>
          <w:szCs w:val="28"/>
        </w:rPr>
      </w:pPr>
      <w:r w:rsidRPr="001E54BB">
        <w:rPr>
          <w:rStyle w:val="lev"/>
          <w:sz w:val="32"/>
          <w:szCs w:val="28"/>
        </w:rPr>
        <w:t>AVIS D’APPEL D’OFFRES</w:t>
      </w:r>
    </w:p>
    <w:p w14:paraId="3C50FA0C" w14:textId="77777777" w:rsidR="00536B15" w:rsidRPr="001E54BB" w:rsidRDefault="00536B15" w:rsidP="00536B15">
      <w:pPr>
        <w:jc w:val="center"/>
        <w:rPr>
          <w:b/>
          <w:sz w:val="32"/>
          <w:szCs w:val="28"/>
        </w:rPr>
      </w:pPr>
    </w:p>
    <w:p w14:paraId="728F0BBF" w14:textId="6CEC6479" w:rsidR="00F463AA" w:rsidRPr="001E54BB" w:rsidRDefault="00536B15" w:rsidP="004B6174">
      <w:pPr>
        <w:jc w:val="center"/>
        <w:rPr>
          <w:b/>
          <w:sz w:val="32"/>
          <w:szCs w:val="28"/>
        </w:rPr>
      </w:pPr>
      <w:r w:rsidRPr="001E54BB">
        <w:rPr>
          <w:b/>
          <w:sz w:val="32"/>
          <w:szCs w:val="28"/>
        </w:rPr>
        <w:t xml:space="preserve">TRAVAUX DE CONSTRUCTION DE DOUZE (12) HANGARS ET SIX (06) BLOCS DE TROIS (03) </w:t>
      </w:r>
      <w:r w:rsidR="00377AE9">
        <w:rPr>
          <w:b/>
          <w:sz w:val="32"/>
          <w:szCs w:val="28"/>
        </w:rPr>
        <w:t xml:space="preserve">LATRINES </w:t>
      </w:r>
      <w:r w:rsidRPr="001E54BB">
        <w:rPr>
          <w:b/>
          <w:sz w:val="32"/>
          <w:szCs w:val="28"/>
        </w:rPr>
        <w:t>DANS LES VILLAGES DE DORO, DOREY ET N’TAHAKA COMMUNE RURALE DE N’TILLIT.</w:t>
      </w:r>
    </w:p>
    <w:p w14:paraId="74C28F73" w14:textId="77777777" w:rsidR="00F463AA" w:rsidRPr="001E54BB" w:rsidRDefault="00F463AA" w:rsidP="00DF784B">
      <w:pPr>
        <w:jc w:val="center"/>
        <w:rPr>
          <w:b/>
          <w:sz w:val="32"/>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2693"/>
        <w:gridCol w:w="5387"/>
      </w:tblGrid>
      <w:tr w:rsidR="00F463AA" w:rsidRPr="001E54BB" w14:paraId="48674D5A" w14:textId="77777777" w:rsidTr="0022236A">
        <w:tc>
          <w:tcPr>
            <w:tcW w:w="3256" w:type="dxa"/>
            <w:shd w:val="clear" w:color="auto" w:fill="DBE5F1" w:themeFill="accent1" w:themeFillTint="33"/>
          </w:tcPr>
          <w:p w14:paraId="6AD1001F" w14:textId="77777777" w:rsidR="005B4516" w:rsidRDefault="005B4516" w:rsidP="00F463AA">
            <w:pPr>
              <w:rPr>
                <w:b/>
                <w:sz w:val="26"/>
                <w:szCs w:val="26"/>
              </w:rPr>
            </w:pPr>
          </w:p>
          <w:p w14:paraId="670632B9" w14:textId="1D33E47B" w:rsidR="00F463AA" w:rsidRPr="00B112C7" w:rsidRDefault="00F463AA" w:rsidP="00F463AA">
            <w:pPr>
              <w:rPr>
                <w:b/>
                <w:i/>
                <w:sz w:val="26"/>
                <w:szCs w:val="26"/>
              </w:rPr>
            </w:pPr>
            <w:r w:rsidRPr="005B4516">
              <w:rPr>
                <w:b/>
                <w:sz w:val="24"/>
                <w:szCs w:val="26"/>
              </w:rPr>
              <w:t>Pays :</w:t>
            </w:r>
            <w:r w:rsidRPr="005B4516">
              <w:rPr>
                <w:b/>
                <w:sz w:val="24"/>
                <w:szCs w:val="26"/>
              </w:rPr>
              <w:tab/>
            </w:r>
          </w:p>
        </w:tc>
        <w:tc>
          <w:tcPr>
            <w:tcW w:w="5806" w:type="dxa"/>
            <w:shd w:val="clear" w:color="auto" w:fill="DBE5F1" w:themeFill="accent1" w:themeFillTint="33"/>
          </w:tcPr>
          <w:p w14:paraId="43D1C2CF" w14:textId="77777777" w:rsidR="005B4516" w:rsidRDefault="005B4516" w:rsidP="00F463AA">
            <w:pPr>
              <w:jc w:val="both"/>
              <w:rPr>
                <w:sz w:val="26"/>
                <w:szCs w:val="26"/>
              </w:rPr>
            </w:pPr>
          </w:p>
          <w:p w14:paraId="0306969A" w14:textId="58760CB1" w:rsidR="00F463AA" w:rsidRDefault="00F463AA" w:rsidP="00F463AA">
            <w:pPr>
              <w:jc w:val="both"/>
              <w:rPr>
                <w:sz w:val="26"/>
                <w:szCs w:val="26"/>
              </w:rPr>
            </w:pPr>
            <w:r w:rsidRPr="00B112C7">
              <w:rPr>
                <w:sz w:val="26"/>
                <w:szCs w:val="26"/>
              </w:rPr>
              <w:t>République du Mali</w:t>
            </w:r>
          </w:p>
          <w:p w14:paraId="73D4DE76" w14:textId="22AA86EA" w:rsidR="00B112C7" w:rsidRPr="00B112C7" w:rsidRDefault="00B112C7" w:rsidP="00F463AA">
            <w:pPr>
              <w:jc w:val="both"/>
              <w:rPr>
                <w:b/>
                <w:i/>
                <w:sz w:val="26"/>
                <w:szCs w:val="26"/>
              </w:rPr>
            </w:pPr>
          </w:p>
        </w:tc>
      </w:tr>
      <w:tr w:rsidR="00F463AA" w:rsidRPr="001E54BB" w14:paraId="1CC9B012" w14:textId="77777777" w:rsidTr="0022236A">
        <w:tc>
          <w:tcPr>
            <w:tcW w:w="3256" w:type="dxa"/>
            <w:shd w:val="clear" w:color="auto" w:fill="DBE5F1" w:themeFill="accent1" w:themeFillTint="33"/>
          </w:tcPr>
          <w:p w14:paraId="3E0F5288" w14:textId="77777777" w:rsidR="00F463AA" w:rsidRPr="00B112C7" w:rsidRDefault="00F463AA" w:rsidP="00F463AA">
            <w:pPr>
              <w:rPr>
                <w:b/>
                <w:sz w:val="26"/>
                <w:szCs w:val="26"/>
              </w:rPr>
            </w:pPr>
            <w:r w:rsidRPr="005B4516">
              <w:rPr>
                <w:b/>
                <w:sz w:val="24"/>
                <w:szCs w:val="26"/>
              </w:rPr>
              <w:t>Tutelle politique :</w:t>
            </w:r>
            <w:r w:rsidRPr="00B112C7">
              <w:rPr>
                <w:b/>
                <w:sz w:val="26"/>
                <w:szCs w:val="26"/>
              </w:rPr>
              <w:tab/>
            </w:r>
          </w:p>
        </w:tc>
        <w:tc>
          <w:tcPr>
            <w:tcW w:w="5806" w:type="dxa"/>
            <w:shd w:val="clear" w:color="auto" w:fill="DBE5F1" w:themeFill="accent1" w:themeFillTint="33"/>
          </w:tcPr>
          <w:p w14:paraId="3093484B" w14:textId="77777777" w:rsidR="00F463AA" w:rsidRDefault="00F463AA" w:rsidP="00F463AA">
            <w:pPr>
              <w:jc w:val="both"/>
              <w:rPr>
                <w:sz w:val="26"/>
                <w:szCs w:val="26"/>
              </w:rPr>
            </w:pPr>
            <w:r w:rsidRPr="00B112C7">
              <w:rPr>
                <w:sz w:val="26"/>
                <w:szCs w:val="26"/>
              </w:rPr>
              <w:t>Ministère des Collectivités Territoriales (MCT)</w:t>
            </w:r>
          </w:p>
          <w:p w14:paraId="6CDE0744" w14:textId="0B4D53C4" w:rsidR="00B112C7" w:rsidRPr="00B112C7" w:rsidRDefault="00B112C7" w:rsidP="00F463AA">
            <w:pPr>
              <w:jc w:val="both"/>
              <w:rPr>
                <w:sz w:val="26"/>
                <w:szCs w:val="26"/>
              </w:rPr>
            </w:pPr>
          </w:p>
        </w:tc>
      </w:tr>
      <w:tr w:rsidR="00F463AA" w:rsidRPr="001E54BB" w14:paraId="265010FD" w14:textId="77777777" w:rsidTr="0022236A">
        <w:tc>
          <w:tcPr>
            <w:tcW w:w="3256" w:type="dxa"/>
            <w:shd w:val="clear" w:color="auto" w:fill="DBE5F1" w:themeFill="accent1" w:themeFillTint="33"/>
          </w:tcPr>
          <w:p w14:paraId="00745977" w14:textId="77777777" w:rsidR="00F463AA" w:rsidRPr="00B112C7" w:rsidRDefault="00F463AA" w:rsidP="00F463AA">
            <w:pPr>
              <w:rPr>
                <w:b/>
                <w:sz w:val="26"/>
                <w:szCs w:val="26"/>
              </w:rPr>
            </w:pPr>
            <w:r w:rsidRPr="005B4516">
              <w:rPr>
                <w:b/>
                <w:sz w:val="24"/>
                <w:szCs w:val="26"/>
              </w:rPr>
              <w:t>Région :</w:t>
            </w:r>
          </w:p>
        </w:tc>
        <w:tc>
          <w:tcPr>
            <w:tcW w:w="5806" w:type="dxa"/>
            <w:shd w:val="clear" w:color="auto" w:fill="DBE5F1" w:themeFill="accent1" w:themeFillTint="33"/>
          </w:tcPr>
          <w:p w14:paraId="0B27E954" w14:textId="77777777" w:rsidR="00F463AA" w:rsidRDefault="00F463AA" w:rsidP="00F463AA">
            <w:pPr>
              <w:jc w:val="both"/>
              <w:rPr>
                <w:sz w:val="26"/>
                <w:szCs w:val="26"/>
              </w:rPr>
            </w:pPr>
            <w:r w:rsidRPr="00B112C7">
              <w:rPr>
                <w:sz w:val="26"/>
                <w:szCs w:val="26"/>
              </w:rPr>
              <w:t>Gao</w:t>
            </w:r>
          </w:p>
          <w:p w14:paraId="0A98E32E" w14:textId="628B0ABD" w:rsidR="00B112C7" w:rsidRPr="00B112C7" w:rsidRDefault="00B112C7" w:rsidP="00F463AA">
            <w:pPr>
              <w:jc w:val="both"/>
              <w:rPr>
                <w:sz w:val="26"/>
                <w:szCs w:val="26"/>
              </w:rPr>
            </w:pPr>
          </w:p>
        </w:tc>
      </w:tr>
      <w:tr w:rsidR="00F463AA" w:rsidRPr="001E54BB" w14:paraId="548B0AA8" w14:textId="77777777" w:rsidTr="0022236A">
        <w:tc>
          <w:tcPr>
            <w:tcW w:w="3256" w:type="dxa"/>
            <w:shd w:val="clear" w:color="auto" w:fill="DBE5F1" w:themeFill="accent1" w:themeFillTint="33"/>
          </w:tcPr>
          <w:p w14:paraId="68A87E81" w14:textId="77777777" w:rsidR="00F463AA" w:rsidRPr="00B112C7" w:rsidRDefault="00F463AA" w:rsidP="00F463AA">
            <w:pPr>
              <w:rPr>
                <w:b/>
                <w:sz w:val="26"/>
                <w:szCs w:val="26"/>
              </w:rPr>
            </w:pPr>
            <w:r w:rsidRPr="005B4516">
              <w:rPr>
                <w:b/>
                <w:sz w:val="24"/>
                <w:szCs w:val="26"/>
              </w:rPr>
              <w:t>Maître d’Ouvrage :</w:t>
            </w:r>
            <w:r w:rsidRPr="00B112C7">
              <w:rPr>
                <w:b/>
                <w:sz w:val="26"/>
                <w:szCs w:val="26"/>
              </w:rPr>
              <w:tab/>
            </w:r>
          </w:p>
        </w:tc>
        <w:tc>
          <w:tcPr>
            <w:tcW w:w="5806" w:type="dxa"/>
            <w:shd w:val="clear" w:color="auto" w:fill="DBE5F1" w:themeFill="accent1" w:themeFillTint="33"/>
          </w:tcPr>
          <w:p w14:paraId="1EA1C11A" w14:textId="77777777" w:rsidR="00F463AA" w:rsidRDefault="00F463AA" w:rsidP="00F463AA">
            <w:pPr>
              <w:rPr>
                <w:sz w:val="26"/>
                <w:szCs w:val="26"/>
              </w:rPr>
            </w:pPr>
            <w:r w:rsidRPr="00B112C7">
              <w:rPr>
                <w:sz w:val="26"/>
                <w:szCs w:val="26"/>
              </w:rPr>
              <w:t>Gouvernorat de la Région de Gao</w:t>
            </w:r>
          </w:p>
          <w:p w14:paraId="230A1316" w14:textId="07ECB328" w:rsidR="00B112C7" w:rsidRPr="00B112C7" w:rsidRDefault="00B112C7" w:rsidP="00F463AA">
            <w:pPr>
              <w:rPr>
                <w:sz w:val="26"/>
                <w:szCs w:val="26"/>
              </w:rPr>
            </w:pPr>
          </w:p>
        </w:tc>
      </w:tr>
      <w:tr w:rsidR="00F463AA" w:rsidRPr="001E54BB" w14:paraId="4ED4CDE1" w14:textId="77777777" w:rsidTr="0022236A">
        <w:tc>
          <w:tcPr>
            <w:tcW w:w="3256" w:type="dxa"/>
            <w:shd w:val="clear" w:color="auto" w:fill="DBE5F1" w:themeFill="accent1" w:themeFillTint="33"/>
          </w:tcPr>
          <w:p w14:paraId="7524BCCC" w14:textId="77777777" w:rsidR="00F463AA" w:rsidRPr="00B112C7" w:rsidRDefault="00F463AA" w:rsidP="00F463AA">
            <w:pPr>
              <w:rPr>
                <w:b/>
                <w:sz w:val="26"/>
                <w:szCs w:val="26"/>
              </w:rPr>
            </w:pPr>
            <w:r w:rsidRPr="005B4516">
              <w:rPr>
                <w:b/>
                <w:sz w:val="24"/>
                <w:szCs w:val="26"/>
              </w:rPr>
              <w:t>Financement :</w:t>
            </w:r>
            <w:r w:rsidRPr="00B112C7">
              <w:rPr>
                <w:b/>
                <w:sz w:val="26"/>
                <w:szCs w:val="26"/>
              </w:rPr>
              <w:tab/>
            </w:r>
          </w:p>
        </w:tc>
        <w:tc>
          <w:tcPr>
            <w:tcW w:w="5806" w:type="dxa"/>
            <w:shd w:val="clear" w:color="auto" w:fill="DBE5F1" w:themeFill="accent1" w:themeFillTint="33"/>
          </w:tcPr>
          <w:p w14:paraId="175FFBA8" w14:textId="77777777" w:rsidR="00F463AA" w:rsidRDefault="00F463AA" w:rsidP="00F463AA">
            <w:pPr>
              <w:rPr>
                <w:sz w:val="26"/>
                <w:szCs w:val="26"/>
              </w:rPr>
            </w:pPr>
            <w:r w:rsidRPr="00B112C7">
              <w:rPr>
                <w:sz w:val="26"/>
                <w:szCs w:val="26"/>
              </w:rPr>
              <w:t>KfW Banque de Développement</w:t>
            </w:r>
          </w:p>
          <w:p w14:paraId="1D6BE249" w14:textId="37A6DC58" w:rsidR="00B112C7" w:rsidRPr="00B112C7" w:rsidRDefault="00B112C7" w:rsidP="00F463AA">
            <w:pPr>
              <w:rPr>
                <w:sz w:val="26"/>
                <w:szCs w:val="26"/>
              </w:rPr>
            </w:pPr>
          </w:p>
        </w:tc>
      </w:tr>
      <w:tr w:rsidR="00F463AA" w:rsidRPr="001E54BB" w14:paraId="39075F1C" w14:textId="77777777" w:rsidTr="0022236A">
        <w:tc>
          <w:tcPr>
            <w:tcW w:w="3256" w:type="dxa"/>
            <w:shd w:val="clear" w:color="auto" w:fill="DBE5F1" w:themeFill="accent1" w:themeFillTint="33"/>
          </w:tcPr>
          <w:p w14:paraId="54EB15E4" w14:textId="126CFDC0" w:rsidR="00F463AA" w:rsidRPr="005B4516" w:rsidRDefault="004B5307" w:rsidP="00F463AA">
            <w:pPr>
              <w:rPr>
                <w:b/>
                <w:sz w:val="24"/>
                <w:szCs w:val="26"/>
              </w:rPr>
            </w:pPr>
            <w:r w:rsidRPr="005B4516">
              <w:rPr>
                <w:b/>
                <w:sz w:val="24"/>
                <w:szCs w:val="26"/>
              </w:rPr>
              <w:t>Autorité Contractante</w:t>
            </w:r>
            <w:r w:rsidR="00F463AA" w:rsidRPr="005B4516">
              <w:rPr>
                <w:b/>
                <w:sz w:val="24"/>
                <w:szCs w:val="26"/>
              </w:rPr>
              <w:t xml:space="preserve"> /</w:t>
            </w:r>
          </w:p>
          <w:p w14:paraId="59B3ADE8" w14:textId="29338079" w:rsidR="00F463AA" w:rsidRPr="00B112C7" w:rsidRDefault="00960EF3" w:rsidP="00F463AA">
            <w:pPr>
              <w:rPr>
                <w:b/>
                <w:sz w:val="26"/>
                <w:szCs w:val="26"/>
              </w:rPr>
            </w:pPr>
            <w:r w:rsidRPr="005B4516">
              <w:rPr>
                <w:b/>
                <w:sz w:val="24"/>
                <w:szCs w:val="26"/>
              </w:rPr>
              <w:t xml:space="preserve">Maître d’Ouvrage </w:t>
            </w:r>
            <w:r w:rsidR="00F463AA" w:rsidRPr="005B4516">
              <w:rPr>
                <w:b/>
                <w:sz w:val="24"/>
                <w:szCs w:val="26"/>
              </w:rPr>
              <w:t>:</w:t>
            </w:r>
            <w:r w:rsidR="00F463AA" w:rsidRPr="00B112C7">
              <w:rPr>
                <w:b/>
                <w:sz w:val="26"/>
                <w:szCs w:val="26"/>
              </w:rPr>
              <w:tab/>
            </w:r>
          </w:p>
        </w:tc>
        <w:tc>
          <w:tcPr>
            <w:tcW w:w="5806" w:type="dxa"/>
            <w:shd w:val="clear" w:color="auto" w:fill="DBE5F1" w:themeFill="accent1" w:themeFillTint="33"/>
          </w:tcPr>
          <w:p w14:paraId="50EAF8AE" w14:textId="77777777" w:rsidR="00F463AA" w:rsidRDefault="00B112C7" w:rsidP="00B112C7">
            <w:pPr>
              <w:rPr>
                <w:sz w:val="26"/>
                <w:szCs w:val="26"/>
              </w:rPr>
            </w:pPr>
            <w:r>
              <w:rPr>
                <w:sz w:val="26"/>
                <w:szCs w:val="26"/>
              </w:rPr>
              <w:t xml:space="preserve">ONG </w:t>
            </w:r>
            <w:r w:rsidR="00F463AA" w:rsidRPr="00B112C7">
              <w:rPr>
                <w:sz w:val="26"/>
                <w:szCs w:val="26"/>
              </w:rPr>
              <w:t xml:space="preserve">ACTED </w:t>
            </w:r>
          </w:p>
          <w:p w14:paraId="78FAA88E" w14:textId="77777777" w:rsidR="005B4516" w:rsidRDefault="005B4516" w:rsidP="00B112C7">
            <w:pPr>
              <w:rPr>
                <w:sz w:val="26"/>
                <w:szCs w:val="26"/>
              </w:rPr>
            </w:pPr>
          </w:p>
          <w:p w14:paraId="5D239491" w14:textId="4F5B3485" w:rsidR="005B4516" w:rsidRPr="00B112C7" w:rsidRDefault="005B4516" w:rsidP="00B112C7">
            <w:pPr>
              <w:rPr>
                <w:sz w:val="26"/>
                <w:szCs w:val="26"/>
              </w:rPr>
            </w:pPr>
          </w:p>
        </w:tc>
      </w:tr>
      <w:tr w:rsidR="00F463AA" w:rsidRPr="001E54BB" w14:paraId="7780A818" w14:textId="77777777" w:rsidTr="0022236A">
        <w:tc>
          <w:tcPr>
            <w:tcW w:w="3256" w:type="dxa"/>
            <w:shd w:val="clear" w:color="auto" w:fill="DBE5F1" w:themeFill="accent1" w:themeFillTint="33"/>
          </w:tcPr>
          <w:p w14:paraId="6AD8863E" w14:textId="1C56D184" w:rsidR="00F463AA" w:rsidRPr="00B112C7" w:rsidRDefault="00F463AA" w:rsidP="00F463AA">
            <w:pPr>
              <w:rPr>
                <w:b/>
                <w:sz w:val="26"/>
                <w:szCs w:val="26"/>
              </w:rPr>
            </w:pPr>
            <w:r w:rsidRPr="005B4516">
              <w:rPr>
                <w:b/>
                <w:sz w:val="24"/>
                <w:szCs w:val="26"/>
              </w:rPr>
              <w:t>Code projet :</w:t>
            </w:r>
          </w:p>
        </w:tc>
        <w:tc>
          <w:tcPr>
            <w:tcW w:w="5806" w:type="dxa"/>
            <w:shd w:val="clear" w:color="auto" w:fill="DBE5F1" w:themeFill="accent1" w:themeFillTint="33"/>
          </w:tcPr>
          <w:p w14:paraId="763722E0" w14:textId="77777777" w:rsidR="00F463AA" w:rsidRDefault="00F463AA" w:rsidP="00F463AA">
            <w:pPr>
              <w:rPr>
                <w:sz w:val="26"/>
                <w:szCs w:val="26"/>
              </w:rPr>
            </w:pPr>
            <w:r w:rsidRPr="00B112C7">
              <w:rPr>
                <w:sz w:val="26"/>
                <w:szCs w:val="26"/>
              </w:rPr>
              <w:t>33DFX</w:t>
            </w:r>
          </w:p>
          <w:p w14:paraId="0FA2E6E5" w14:textId="57D0897B" w:rsidR="00B112C7" w:rsidRPr="00B112C7" w:rsidRDefault="00B112C7" w:rsidP="00F463AA">
            <w:pPr>
              <w:rPr>
                <w:sz w:val="26"/>
                <w:szCs w:val="26"/>
              </w:rPr>
            </w:pPr>
          </w:p>
        </w:tc>
      </w:tr>
      <w:tr w:rsidR="00F463AA" w:rsidRPr="004544F7" w14:paraId="34784AEF" w14:textId="77777777" w:rsidTr="0022236A">
        <w:tc>
          <w:tcPr>
            <w:tcW w:w="3256" w:type="dxa"/>
            <w:shd w:val="clear" w:color="auto" w:fill="DBE5F1" w:themeFill="accent1" w:themeFillTint="33"/>
          </w:tcPr>
          <w:p w14:paraId="1DBD96CF" w14:textId="1462BBED" w:rsidR="00F463AA" w:rsidRPr="00B112C7" w:rsidRDefault="00F463AA" w:rsidP="00F463AA">
            <w:pPr>
              <w:rPr>
                <w:b/>
                <w:sz w:val="26"/>
                <w:szCs w:val="26"/>
              </w:rPr>
            </w:pPr>
            <w:r w:rsidRPr="005B4516">
              <w:rPr>
                <w:b/>
                <w:sz w:val="24"/>
                <w:szCs w:val="26"/>
              </w:rPr>
              <w:t>N°</w:t>
            </w:r>
            <w:r w:rsidR="001D6D89" w:rsidRPr="005B4516">
              <w:rPr>
                <w:b/>
                <w:sz w:val="24"/>
                <w:szCs w:val="26"/>
              </w:rPr>
              <w:t xml:space="preserve"> d’Appel d’Offres</w:t>
            </w:r>
            <w:r w:rsidRPr="005B4516">
              <w:rPr>
                <w:b/>
                <w:sz w:val="24"/>
                <w:szCs w:val="26"/>
              </w:rPr>
              <w:t xml:space="preserve"> :</w:t>
            </w:r>
          </w:p>
        </w:tc>
        <w:tc>
          <w:tcPr>
            <w:tcW w:w="5806" w:type="dxa"/>
            <w:shd w:val="clear" w:color="auto" w:fill="DBE5F1" w:themeFill="accent1" w:themeFillTint="33"/>
          </w:tcPr>
          <w:p w14:paraId="20CFC259" w14:textId="69CDE9B4" w:rsidR="00F463AA" w:rsidRPr="00F86CDB" w:rsidRDefault="00EC26F8" w:rsidP="00EC26F8">
            <w:pPr>
              <w:jc w:val="both"/>
              <w:rPr>
                <w:b/>
                <w:sz w:val="26"/>
                <w:szCs w:val="26"/>
                <w:lang w:val="de-DE"/>
              </w:rPr>
            </w:pPr>
            <w:r w:rsidRPr="00F86CDB">
              <w:rPr>
                <w:b/>
                <w:sz w:val="26"/>
                <w:szCs w:val="26"/>
                <w:lang w:val="de-DE"/>
              </w:rPr>
              <w:t>T/33DFX/E59/</w:t>
            </w:r>
            <w:r w:rsidR="0036603D" w:rsidRPr="00F86CDB">
              <w:rPr>
                <w:b/>
                <w:sz w:val="26"/>
                <w:szCs w:val="26"/>
                <w:lang w:val="de-DE"/>
              </w:rPr>
              <w:t>CRH/CRL/</w:t>
            </w:r>
            <w:r w:rsidR="00F86CDB">
              <w:rPr>
                <w:b/>
                <w:sz w:val="26"/>
                <w:szCs w:val="26"/>
                <w:lang w:val="de-DE"/>
              </w:rPr>
              <w:t>G</w:t>
            </w:r>
            <w:r w:rsidR="001D6D89" w:rsidRPr="00F86CDB">
              <w:rPr>
                <w:b/>
                <w:sz w:val="26"/>
                <w:szCs w:val="26"/>
                <w:lang w:val="de-DE"/>
              </w:rPr>
              <w:t>AO/PROG/</w:t>
            </w:r>
            <w:r w:rsidR="001E7706" w:rsidRPr="00734FA1">
              <w:rPr>
                <w:b/>
                <w:sz w:val="26"/>
                <w:szCs w:val="26"/>
                <w:lang w:val="de-DE"/>
              </w:rPr>
              <w:t>2</w:t>
            </w:r>
            <w:r w:rsidR="00F86CDB">
              <w:rPr>
                <w:b/>
                <w:sz w:val="26"/>
                <w:szCs w:val="26"/>
                <w:lang w:val="de-DE"/>
              </w:rPr>
              <w:t>9</w:t>
            </w:r>
            <w:r w:rsidRPr="00F86CDB">
              <w:rPr>
                <w:b/>
                <w:sz w:val="26"/>
                <w:szCs w:val="26"/>
                <w:lang w:val="de-DE"/>
              </w:rPr>
              <w:t>-</w:t>
            </w:r>
            <w:r w:rsidR="00F86CDB">
              <w:rPr>
                <w:b/>
                <w:sz w:val="26"/>
                <w:szCs w:val="26"/>
                <w:lang w:val="de-DE"/>
              </w:rPr>
              <w:t>10</w:t>
            </w:r>
            <w:r w:rsidRPr="00F86CDB">
              <w:rPr>
                <w:b/>
                <w:sz w:val="26"/>
                <w:szCs w:val="26"/>
                <w:lang w:val="de-DE"/>
              </w:rPr>
              <w:t>-2018</w:t>
            </w:r>
          </w:p>
          <w:p w14:paraId="0D4F40DE" w14:textId="0485EC88" w:rsidR="005B4516" w:rsidRPr="00F86CDB" w:rsidRDefault="005B4516" w:rsidP="00EC26F8">
            <w:pPr>
              <w:jc w:val="both"/>
              <w:rPr>
                <w:b/>
                <w:sz w:val="26"/>
                <w:szCs w:val="26"/>
                <w:lang w:val="de-DE"/>
              </w:rPr>
            </w:pPr>
          </w:p>
        </w:tc>
      </w:tr>
    </w:tbl>
    <w:p w14:paraId="05DF74D7" w14:textId="77777777" w:rsidR="00F463AA" w:rsidRPr="00F86CDB" w:rsidRDefault="00F463AA" w:rsidP="00DF784B">
      <w:pPr>
        <w:jc w:val="center"/>
        <w:rPr>
          <w:b/>
          <w:i/>
          <w:sz w:val="32"/>
          <w:szCs w:val="28"/>
          <w:lang w:val="de-DE"/>
        </w:rPr>
      </w:pPr>
    </w:p>
    <w:p w14:paraId="6892108E" w14:textId="77777777" w:rsidR="00536B15" w:rsidRPr="00F86CDB" w:rsidRDefault="00536B15" w:rsidP="00536B15">
      <w:pPr>
        <w:spacing w:after="0"/>
        <w:ind w:left="1416"/>
        <w:rPr>
          <w:b/>
          <w:sz w:val="24"/>
          <w:szCs w:val="28"/>
          <w:lang w:val="de-DE"/>
        </w:rPr>
      </w:pPr>
      <w:r w:rsidRPr="00F86CDB">
        <w:rPr>
          <w:b/>
          <w:sz w:val="24"/>
          <w:szCs w:val="28"/>
          <w:lang w:val="de-DE"/>
        </w:rPr>
        <w:tab/>
      </w:r>
      <w:r w:rsidRPr="00F86CDB">
        <w:rPr>
          <w:b/>
          <w:sz w:val="24"/>
          <w:szCs w:val="28"/>
          <w:lang w:val="de-DE"/>
        </w:rPr>
        <w:tab/>
      </w:r>
      <w:r w:rsidRPr="00F86CDB">
        <w:rPr>
          <w:b/>
          <w:sz w:val="24"/>
          <w:szCs w:val="28"/>
          <w:lang w:val="de-DE"/>
        </w:rPr>
        <w:tab/>
      </w:r>
    </w:p>
    <w:p w14:paraId="4691F71F" w14:textId="77777777" w:rsidR="00536B15" w:rsidRPr="00F86CDB" w:rsidRDefault="00536B15" w:rsidP="00536B15">
      <w:pPr>
        <w:spacing w:after="0"/>
        <w:ind w:left="1416"/>
        <w:rPr>
          <w:b/>
          <w:sz w:val="24"/>
          <w:szCs w:val="28"/>
          <w:lang w:val="de-DE"/>
        </w:rPr>
      </w:pPr>
      <w:r w:rsidRPr="00F86CDB">
        <w:rPr>
          <w:b/>
          <w:sz w:val="24"/>
          <w:szCs w:val="28"/>
          <w:lang w:val="de-DE"/>
        </w:rPr>
        <w:tab/>
      </w:r>
      <w:r w:rsidRPr="00F86CDB">
        <w:rPr>
          <w:b/>
          <w:sz w:val="24"/>
          <w:szCs w:val="28"/>
          <w:lang w:val="de-DE"/>
        </w:rPr>
        <w:tab/>
      </w:r>
      <w:r w:rsidRPr="00F86CDB">
        <w:rPr>
          <w:b/>
          <w:sz w:val="24"/>
          <w:szCs w:val="28"/>
          <w:lang w:val="de-DE"/>
        </w:rPr>
        <w:tab/>
      </w:r>
      <w:r w:rsidRPr="00F86CDB">
        <w:rPr>
          <w:b/>
          <w:sz w:val="24"/>
          <w:szCs w:val="28"/>
          <w:lang w:val="de-DE"/>
        </w:rPr>
        <w:tab/>
      </w:r>
    </w:p>
    <w:p w14:paraId="68C22A70" w14:textId="77777777" w:rsidR="00536B15" w:rsidRPr="00F86CDB" w:rsidRDefault="00536B15" w:rsidP="00536B15">
      <w:pPr>
        <w:spacing w:after="0"/>
        <w:ind w:left="1416"/>
        <w:rPr>
          <w:b/>
          <w:sz w:val="24"/>
          <w:szCs w:val="28"/>
          <w:lang w:val="de-DE"/>
        </w:rPr>
      </w:pPr>
      <w:r w:rsidRPr="00F86CDB">
        <w:rPr>
          <w:b/>
          <w:sz w:val="24"/>
          <w:szCs w:val="28"/>
          <w:lang w:val="de-DE"/>
        </w:rPr>
        <w:tab/>
      </w:r>
      <w:r w:rsidRPr="00F86CDB">
        <w:rPr>
          <w:b/>
          <w:sz w:val="24"/>
          <w:szCs w:val="28"/>
          <w:lang w:val="de-DE"/>
        </w:rPr>
        <w:tab/>
      </w:r>
      <w:r w:rsidRPr="00F86CDB">
        <w:rPr>
          <w:b/>
          <w:sz w:val="24"/>
          <w:szCs w:val="28"/>
          <w:lang w:val="de-DE"/>
        </w:rPr>
        <w:tab/>
      </w:r>
    </w:p>
    <w:p w14:paraId="4F824BEA" w14:textId="1CE65B58" w:rsidR="00F86CDB" w:rsidRPr="009F0894" w:rsidRDefault="00536B15" w:rsidP="009F0894">
      <w:pPr>
        <w:spacing w:after="0"/>
        <w:ind w:left="1416"/>
        <w:rPr>
          <w:b/>
          <w:sz w:val="24"/>
          <w:szCs w:val="28"/>
          <w:lang w:val="de-DE"/>
        </w:rPr>
      </w:pPr>
      <w:r w:rsidRPr="00F86CDB">
        <w:rPr>
          <w:b/>
          <w:sz w:val="24"/>
          <w:szCs w:val="28"/>
          <w:lang w:val="de-DE"/>
        </w:rPr>
        <w:tab/>
      </w:r>
      <w:r w:rsidRPr="00F86CDB">
        <w:rPr>
          <w:b/>
          <w:sz w:val="24"/>
          <w:szCs w:val="28"/>
          <w:lang w:val="de-DE"/>
        </w:rPr>
        <w:tab/>
      </w:r>
      <w:bookmarkStart w:id="0" w:name="_Hlt157316906"/>
      <w:bookmarkEnd w:id="0"/>
    </w:p>
    <w:p w14:paraId="4ADCC3E2" w14:textId="73FBF1DB" w:rsidR="00E71A8D" w:rsidRDefault="00E71A8D" w:rsidP="003C1F09">
      <w:pPr>
        <w:tabs>
          <w:tab w:val="left" w:pos="1350"/>
        </w:tabs>
        <w:rPr>
          <w:b/>
          <w:highlight w:val="green"/>
        </w:rPr>
      </w:pPr>
    </w:p>
    <w:p w14:paraId="2A12AB90" w14:textId="77777777" w:rsidR="00E71A8D" w:rsidRPr="001E54BB" w:rsidRDefault="00E71A8D" w:rsidP="003C1F09">
      <w:pPr>
        <w:tabs>
          <w:tab w:val="left" w:pos="1350"/>
        </w:tabs>
        <w:rPr>
          <w:b/>
          <w:highlight w:val="green"/>
        </w:rPr>
      </w:pPr>
    </w:p>
    <w:p w14:paraId="2393684C" w14:textId="192C1E73" w:rsidR="005E1EF5" w:rsidRPr="001E54BB" w:rsidRDefault="005E1EF5" w:rsidP="00CA4BE8">
      <w:pPr>
        <w:jc w:val="center"/>
        <w:rPr>
          <w:b/>
          <w:sz w:val="32"/>
          <w:szCs w:val="28"/>
        </w:rPr>
      </w:pPr>
      <w:r w:rsidRPr="001E54BB">
        <w:rPr>
          <w:rStyle w:val="lev"/>
          <w:sz w:val="32"/>
          <w:szCs w:val="28"/>
        </w:rPr>
        <w:t>AVIS D’APPEL D’OFFRES</w:t>
      </w:r>
    </w:p>
    <w:p w14:paraId="5A09008A" w14:textId="77777777" w:rsidR="005E1EF5" w:rsidRDefault="005E1EF5" w:rsidP="00A95E3A">
      <w:pPr>
        <w:jc w:val="center"/>
        <w:rPr>
          <w:b/>
          <w:sz w:val="32"/>
          <w:szCs w:val="28"/>
        </w:rPr>
      </w:pPr>
    </w:p>
    <w:p w14:paraId="2666953C" w14:textId="77777777" w:rsidR="005E1EF5" w:rsidRPr="001E54BB" w:rsidRDefault="005E1EF5" w:rsidP="00A95E3A">
      <w:pPr>
        <w:jc w:val="center"/>
        <w:rPr>
          <w:b/>
          <w:sz w:val="32"/>
          <w:szCs w:val="28"/>
        </w:rPr>
      </w:pPr>
    </w:p>
    <w:p w14:paraId="2A653318" w14:textId="77777777" w:rsidR="00A95E3A" w:rsidRPr="001E54BB" w:rsidRDefault="00A95E3A" w:rsidP="00A95E3A">
      <w:pPr>
        <w:jc w:val="center"/>
        <w:rPr>
          <w:b/>
          <w:sz w:val="32"/>
          <w:szCs w:val="28"/>
        </w:rPr>
      </w:pPr>
      <w:r w:rsidRPr="001E54BB">
        <w:rPr>
          <w:b/>
          <w:sz w:val="32"/>
          <w:szCs w:val="28"/>
        </w:rPr>
        <w:t>TRAVAUX DE CONSTRUCTION DE DOUZE (12) HANGARS ET SIX (06) BLOCS DE TROIS (03) DANS LES VILLAGES DE DORO, DOREY ET N’TAHAKA COMMUNE RURALE DE N’TILLIT.</w:t>
      </w:r>
    </w:p>
    <w:p w14:paraId="7F111CDB" w14:textId="77777777" w:rsidR="00A95E3A" w:rsidRDefault="00A95E3A" w:rsidP="00A95E3A">
      <w:pPr>
        <w:jc w:val="center"/>
        <w:rPr>
          <w:b/>
          <w:sz w:val="32"/>
          <w:szCs w:val="28"/>
        </w:rPr>
      </w:pPr>
    </w:p>
    <w:p w14:paraId="04C76120" w14:textId="77777777" w:rsidR="004011DE" w:rsidRDefault="004011DE" w:rsidP="00A95E3A">
      <w:pPr>
        <w:jc w:val="center"/>
        <w:rPr>
          <w:b/>
          <w:sz w:val="32"/>
          <w:szCs w:val="28"/>
        </w:rPr>
      </w:pPr>
    </w:p>
    <w:p w14:paraId="6FE5AE50" w14:textId="77777777" w:rsidR="004011DE" w:rsidRPr="001E54BB" w:rsidRDefault="004011DE" w:rsidP="00A95E3A">
      <w:pPr>
        <w:jc w:val="center"/>
        <w:rPr>
          <w:b/>
          <w:sz w:val="32"/>
          <w:szCs w:val="28"/>
        </w:rPr>
      </w:pPr>
    </w:p>
    <w:p w14:paraId="25F6E168" w14:textId="77777777" w:rsidR="00CA4BE8" w:rsidRDefault="00CA4BE8" w:rsidP="00A95E3A">
      <w:pPr>
        <w:pStyle w:val="Titre1"/>
        <w:shd w:val="clear" w:color="auto" w:fill="F2F2F2" w:themeFill="background1" w:themeFillShade="F2"/>
        <w:tabs>
          <w:tab w:val="left" w:pos="7797"/>
        </w:tabs>
        <w:jc w:val="center"/>
        <w:rPr>
          <w:rFonts w:asciiTheme="minorHAnsi" w:hAnsiTheme="minorHAnsi"/>
          <w:b/>
        </w:rPr>
      </w:pPr>
      <w:bookmarkStart w:id="1" w:name="_Toc528081100"/>
      <w:r>
        <w:rPr>
          <w:rFonts w:asciiTheme="minorHAnsi" w:hAnsiTheme="minorHAnsi"/>
          <w:b/>
        </w:rPr>
        <w:t>PARTIE 3</w:t>
      </w:r>
      <w:bookmarkEnd w:id="1"/>
      <w:r>
        <w:rPr>
          <w:rFonts w:asciiTheme="minorHAnsi" w:hAnsiTheme="minorHAnsi"/>
          <w:b/>
        </w:rPr>
        <w:t xml:space="preserve"> </w:t>
      </w:r>
    </w:p>
    <w:p w14:paraId="5DD91DC7" w14:textId="230C326A" w:rsidR="00BB41B3" w:rsidRPr="001E54BB" w:rsidRDefault="00BB41B3" w:rsidP="00A95E3A">
      <w:pPr>
        <w:pStyle w:val="Titre1"/>
        <w:shd w:val="clear" w:color="auto" w:fill="F2F2F2" w:themeFill="background1" w:themeFillShade="F2"/>
        <w:tabs>
          <w:tab w:val="left" w:pos="7797"/>
        </w:tabs>
        <w:jc w:val="center"/>
        <w:rPr>
          <w:rFonts w:asciiTheme="minorHAnsi" w:hAnsiTheme="minorHAnsi"/>
          <w:b/>
        </w:rPr>
      </w:pPr>
      <w:r w:rsidRPr="001E54BB">
        <w:rPr>
          <w:rFonts w:asciiTheme="minorHAnsi" w:hAnsiTheme="minorHAnsi"/>
          <w:b/>
        </w:rPr>
        <w:t xml:space="preserve"> </w:t>
      </w:r>
      <w:bookmarkStart w:id="2" w:name="_Toc528081101"/>
      <w:r w:rsidRPr="001E54BB">
        <w:rPr>
          <w:rFonts w:asciiTheme="minorHAnsi" w:hAnsiTheme="minorHAnsi"/>
          <w:b/>
        </w:rPr>
        <w:t>MARCHÉ ET FORMULAIRES</w:t>
      </w:r>
      <w:bookmarkEnd w:id="2"/>
    </w:p>
    <w:p w14:paraId="6D584D1B" w14:textId="77777777" w:rsidR="00BB41B3" w:rsidRDefault="00BB41B3" w:rsidP="00D5022C">
      <w:pPr>
        <w:tabs>
          <w:tab w:val="left" w:pos="1350"/>
        </w:tabs>
        <w:ind w:left="708"/>
        <w:rPr>
          <w:b/>
          <w:highlight w:val="green"/>
        </w:rPr>
      </w:pPr>
    </w:p>
    <w:p w14:paraId="6914F4F6" w14:textId="77777777" w:rsidR="005E1EF5" w:rsidRDefault="005E1EF5" w:rsidP="00D5022C">
      <w:pPr>
        <w:tabs>
          <w:tab w:val="left" w:pos="1350"/>
        </w:tabs>
        <w:ind w:left="708"/>
        <w:rPr>
          <w:b/>
          <w:highlight w:val="green"/>
        </w:rPr>
      </w:pPr>
    </w:p>
    <w:p w14:paraId="64067AE6" w14:textId="77777777" w:rsidR="005E1EF5" w:rsidRDefault="005E1EF5" w:rsidP="00D5022C">
      <w:pPr>
        <w:tabs>
          <w:tab w:val="left" w:pos="1350"/>
        </w:tabs>
        <w:ind w:left="708"/>
        <w:rPr>
          <w:b/>
          <w:highlight w:val="green"/>
        </w:rPr>
      </w:pPr>
    </w:p>
    <w:p w14:paraId="67A5BB38" w14:textId="77777777" w:rsidR="005E1EF5" w:rsidRDefault="005E1EF5" w:rsidP="00D5022C">
      <w:pPr>
        <w:tabs>
          <w:tab w:val="left" w:pos="1350"/>
        </w:tabs>
        <w:ind w:left="708"/>
        <w:rPr>
          <w:b/>
          <w:highlight w:val="green"/>
        </w:rPr>
      </w:pPr>
    </w:p>
    <w:p w14:paraId="5C0C423C" w14:textId="77777777" w:rsidR="005E1EF5" w:rsidRDefault="005E1EF5" w:rsidP="00D5022C">
      <w:pPr>
        <w:tabs>
          <w:tab w:val="left" w:pos="1350"/>
        </w:tabs>
        <w:ind w:left="708"/>
        <w:rPr>
          <w:b/>
          <w:highlight w:val="green"/>
        </w:rPr>
      </w:pPr>
    </w:p>
    <w:p w14:paraId="3637DE7F" w14:textId="77777777" w:rsidR="005E1EF5" w:rsidRDefault="005E1EF5" w:rsidP="00D5022C">
      <w:pPr>
        <w:tabs>
          <w:tab w:val="left" w:pos="1350"/>
        </w:tabs>
        <w:ind w:left="708"/>
        <w:rPr>
          <w:b/>
          <w:highlight w:val="green"/>
        </w:rPr>
      </w:pPr>
    </w:p>
    <w:p w14:paraId="185F81C2" w14:textId="77777777" w:rsidR="005E1EF5" w:rsidRDefault="005E1EF5" w:rsidP="00D5022C">
      <w:pPr>
        <w:tabs>
          <w:tab w:val="left" w:pos="1350"/>
        </w:tabs>
        <w:ind w:left="708"/>
        <w:rPr>
          <w:b/>
          <w:highlight w:val="green"/>
        </w:rPr>
      </w:pPr>
    </w:p>
    <w:p w14:paraId="2301BE3A" w14:textId="77777777" w:rsidR="005E1EF5" w:rsidRDefault="005E1EF5" w:rsidP="00D5022C">
      <w:pPr>
        <w:tabs>
          <w:tab w:val="left" w:pos="1350"/>
        </w:tabs>
        <w:ind w:left="708"/>
        <w:rPr>
          <w:b/>
          <w:highlight w:val="green"/>
        </w:rPr>
      </w:pPr>
    </w:p>
    <w:p w14:paraId="05A76A4D" w14:textId="786DBA4F" w:rsidR="005E1EF5" w:rsidRPr="001E54BB" w:rsidRDefault="005E1EF5" w:rsidP="009F0894">
      <w:pPr>
        <w:tabs>
          <w:tab w:val="left" w:pos="1350"/>
        </w:tabs>
        <w:rPr>
          <w:b/>
          <w:highlight w:val="green"/>
        </w:rPr>
      </w:pPr>
    </w:p>
    <w:p w14:paraId="05A2E742" w14:textId="0DDB89F5" w:rsidR="0083240D" w:rsidRDefault="003C33DD" w:rsidP="00CA4BE8">
      <w:pPr>
        <w:pStyle w:val="Titre2"/>
        <w:jc w:val="left"/>
        <w:rPr>
          <w:rFonts w:asciiTheme="minorHAnsi" w:hAnsiTheme="minorHAnsi"/>
          <w:b/>
        </w:rPr>
      </w:pPr>
      <w:bookmarkStart w:id="3" w:name="_Toc499608188"/>
      <w:bookmarkStart w:id="4" w:name="_Toc499607135"/>
      <w:bookmarkStart w:id="5" w:name="_Toc494778667"/>
      <w:bookmarkStart w:id="6" w:name="_Toc528081102"/>
      <w:r w:rsidRPr="0076013C">
        <w:rPr>
          <w:rFonts w:asciiTheme="minorHAnsi" w:hAnsiTheme="minorHAnsi"/>
          <w:b/>
        </w:rPr>
        <w:lastRenderedPageBreak/>
        <w:t xml:space="preserve">Section </w:t>
      </w:r>
      <w:r w:rsidR="00EF152E" w:rsidRPr="0076013C">
        <w:rPr>
          <w:rFonts w:asciiTheme="minorHAnsi" w:hAnsiTheme="minorHAnsi"/>
          <w:b/>
        </w:rPr>
        <w:t>VII</w:t>
      </w:r>
      <w:r w:rsidRPr="0076013C">
        <w:rPr>
          <w:rFonts w:asciiTheme="minorHAnsi" w:hAnsiTheme="minorHAnsi"/>
          <w:b/>
        </w:rPr>
        <w:t>.</w:t>
      </w:r>
      <w:r w:rsidRPr="0076013C">
        <w:rPr>
          <w:rFonts w:asciiTheme="minorHAnsi" w:hAnsiTheme="minorHAnsi"/>
          <w:b/>
        </w:rPr>
        <w:tab/>
      </w:r>
      <w:r w:rsidR="008807A0" w:rsidRPr="0076013C">
        <w:rPr>
          <w:rFonts w:asciiTheme="minorHAnsi" w:hAnsiTheme="minorHAnsi"/>
          <w:b/>
        </w:rPr>
        <w:t>Formulaires de s</w:t>
      </w:r>
      <w:r w:rsidR="00CA4BE8">
        <w:rPr>
          <w:rFonts w:asciiTheme="minorHAnsi" w:hAnsiTheme="minorHAnsi"/>
          <w:b/>
        </w:rPr>
        <w:t xml:space="preserve">oumission et de qualification - </w:t>
      </w:r>
      <w:r w:rsidRPr="0076013C">
        <w:rPr>
          <w:rFonts w:asciiTheme="minorHAnsi" w:hAnsiTheme="minorHAnsi"/>
          <w:b/>
        </w:rPr>
        <w:t>Formulaires du Marché</w:t>
      </w:r>
      <w:bookmarkStart w:id="7" w:name="_Toc494778794"/>
      <w:bookmarkEnd w:id="3"/>
      <w:bookmarkEnd w:id="4"/>
      <w:bookmarkEnd w:id="5"/>
      <w:bookmarkEnd w:id="6"/>
    </w:p>
    <w:p w14:paraId="3A483A45" w14:textId="77777777" w:rsidR="00CA4BE8" w:rsidRPr="00CA4BE8" w:rsidRDefault="00CA4BE8" w:rsidP="00CA4BE8">
      <w:pPr>
        <w:pStyle w:val="Sansinterligne"/>
      </w:pPr>
    </w:p>
    <w:p w14:paraId="45F2D254" w14:textId="1B9FD199" w:rsidR="00A37CF9" w:rsidRPr="00CA4BE8" w:rsidRDefault="00A37CF9" w:rsidP="00475163">
      <w:pPr>
        <w:pStyle w:val="Titre3"/>
        <w:numPr>
          <w:ilvl w:val="0"/>
          <w:numId w:val="6"/>
        </w:numPr>
        <w:rPr>
          <w:rFonts w:asciiTheme="minorHAnsi" w:hAnsiTheme="minorHAnsi"/>
          <w:b/>
          <w:sz w:val="28"/>
        </w:rPr>
      </w:pPr>
      <w:bookmarkStart w:id="8" w:name="_Toc41971544"/>
      <w:bookmarkStart w:id="9" w:name="_Toc507878010"/>
      <w:bookmarkStart w:id="10" w:name="_Toc528081103"/>
      <w:r w:rsidRPr="0076013C">
        <w:rPr>
          <w:rFonts w:asciiTheme="minorHAnsi" w:hAnsiTheme="minorHAnsi"/>
          <w:b/>
          <w:sz w:val="28"/>
        </w:rPr>
        <w:t xml:space="preserve">Formulaires de </w:t>
      </w:r>
      <w:bookmarkEnd w:id="8"/>
      <w:r w:rsidRPr="0076013C">
        <w:rPr>
          <w:rFonts w:asciiTheme="minorHAnsi" w:hAnsiTheme="minorHAnsi"/>
          <w:b/>
          <w:sz w:val="28"/>
        </w:rPr>
        <w:t>qualification</w:t>
      </w:r>
      <w:bookmarkEnd w:id="9"/>
      <w:bookmarkEnd w:id="10"/>
    </w:p>
    <w:tbl>
      <w:tblPr>
        <w:tblW w:w="0" w:type="auto"/>
        <w:tblLook w:val="0000" w:firstRow="0" w:lastRow="0" w:firstColumn="0" w:lastColumn="0" w:noHBand="0" w:noVBand="0"/>
      </w:tblPr>
      <w:tblGrid>
        <w:gridCol w:w="858"/>
        <w:gridCol w:w="2550"/>
        <w:gridCol w:w="1558"/>
        <w:gridCol w:w="1626"/>
        <w:gridCol w:w="1482"/>
        <w:gridCol w:w="6"/>
      </w:tblGrid>
      <w:tr w:rsidR="00A37CF9" w:rsidRPr="001E54BB" w14:paraId="7DBEF38F" w14:textId="77777777" w:rsidTr="00644E96">
        <w:trPr>
          <w:trHeight w:val="1691"/>
        </w:trPr>
        <w:tc>
          <w:tcPr>
            <w:tcW w:w="8080" w:type="dxa"/>
            <w:gridSpan w:val="6"/>
            <w:tcBorders>
              <w:top w:val="nil"/>
              <w:left w:val="nil"/>
              <w:bottom w:val="nil"/>
              <w:right w:val="nil"/>
            </w:tcBorders>
          </w:tcPr>
          <w:p w14:paraId="1827AC8E" w14:textId="2D9F34F6" w:rsidR="00A37CF9" w:rsidRPr="001E54BB" w:rsidRDefault="00A37CF9" w:rsidP="00CA4BE8">
            <w:pPr>
              <w:pStyle w:val="Sansinterligne"/>
            </w:pPr>
          </w:p>
          <w:p w14:paraId="3AD35D35" w14:textId="210A5A54" w:rsidR="00556008" w:rsidRPr="00CF3C1B" w:rsidRDefault="00DB5D5C" w:rsidP="00CF3C1B">
            <w:pPr>
              <w:shd w:val="clear" w:color="auto" w:fill="D9D9D9" w:themeFill="background1" w:themeFillShade="D9"/>
              <w:jc w:val="center"/>
              <w:rPr>
                <w:b/>
              </w:rPr>
            </w:pPr>
            <w:bookmarkStart w:id="11" w:name="_Toc504138073"/>
            <w:r w:rsidRPr="00CF3C1B">
              <w:rPr>
                <w:b/>
              </w:rPr>
              <w:t>Formulaire de qualification</w:t>
            </w:r>
            <w:r w:rsidR="00556008" w:rsidRPr="00CF3C1B">
              <w:rPr>
                <w:b/>
              </w:rPr>
              <w:t xml:space="preserve"> - 1</w:t>
            </w:r>
            <w:r w:rsidR="009821EC" w:rsidRPr="00CF3C1B">
              <w:rPr>
                <w:b/>
              </w:rPr>
              <w:t xml:space="preserve"> </w:t>
            </w:r>
            <w:r w:rsidR="00556008" w:rsidRPr="00CF3C1B">
              <w:rPr>
                <w:b/>
              </w:rPr>
              <w:t>–</w:t>
            </w:r>
            <w:r w:rsidR="009821EC" w:rsidRPr="00CF3C1B">
              <w:rPr>
                <w:b/>
              </w:rPr>
              <w:t xml:space="preserve"> </w:t>
            </w:r>
          </w:p>
          <w:p w14:paraId="06E37C7F" w14:textId="0D31A84F" w:rsidR="009821EC" w:rsidRPr="00CA4BE8" w:rsidRDefault="00556008" w:rsidP="00CA4BE8">
            <w:pPr>
              <w:shd w:val="clear" w:color="auto" w:fill="D9D9D9" w:themeFill="background1" w:themeFillShade="D9"/>
              <w:jc w:val="center"/>
              <w:rPr>
                <w:b/>
              </w:rPr>
            </w:pPr>
            <w:r w:rsidRPr="00CF3C1B">
              <w:rPr>
                <w:b/>
              </w:rPr>
              <w:t xml:space="preserve">RENSEIGNEMENTS SUR LE </w:t>
            </w:r>
            <w:bookmarkEnd w:id="11"/>
            <w:r w:rsidR="006D2D71">
              <w:rPr>
                <w:b/>
              </w:rPr>
              <w:t>SOUMISSIONNAIRE</w:t>
            </w:r>
          </w:p>
          <w:p w14:paraId="7AB46DE7" w14:textId="015475C4" w:rsidR="009821EC" w:rsidRDefault="009821EC" w:rsidP="00CA4BE8">
            <w:pPr>
              <w:pStyle w:val="DefaultText"/>
              <w:rPr>
                <w:rFonts w:asciiTheme="minorHAnsi" w:hAnsiTheme="minorHAnsi" w:cstheme="minorHAnsi"/>
                <w:b/>
                <w:sz w:val="20"/>
              </w:rPr>
            </w:pPr>
            <w:r w:rsidRPr="0096532A">
              <w:rPr>
                <w:rFonts w:asciiTheme="minorHAnsi" w:hAnsiTheme="minorHAnsi" w:cstheme="minorHAnsi"/>
                <w:sz w:val="20"/>
                <w:u w:val="single"/>
              </w:rPr>
              <w:t>Appel d’offre N°</w:t>
            </w:r>
            <w:r w:rsidRPr="0096532A">
              <w:rPr>
                <w:rFonts w:asciiTheme="minorHAnsi" w:hAnsiTheme="minorHAnsi" w:cstheme="minorHAnsi"/>
                <w:sz w:val="20"/>
              </w:rPr>
              <w:t>:</w:t>
            </w:r>
            <w:r w:rsidRPr="0096532A">
              <w:rPr>
                <w:rFonts w:asciiTheme="minorHAnsi" w:hAnsiTheme="minorHAnsi" w:cstheme="minorHAnsi"/>
                <w:sz w:val="20"/>
              </w:rPr>
              <w:tab/>
            </w:r>
            <w:r w:rsidRPr="00556008">
              <w:rPr>
                <w:rFonts w:asciiTheme="minorHAnsi" w:hAnsiTheme="minorHAnsi" w:cstheme="minorHAnsi"/>
                <w:b/>
                <w:bCs/>
                <w:sz w:val="20"/>
                <w:highlight w:val="yellow"/>
              </w:rPr>
              <w:t>N°</w:t>
            </w:r>
            <w:r w:rsidR="00CA4BE8">
              <w:rPr>
                <w:rFonts w:asciiTheme="minorHAnsi" w:hAnsiTheme="minorHAnsi" w:cstheme="minorHAnsi"/>
                <w:b/>
                <w:sz w:val="20"/>
                <w:highlight w:val="yellow"/>
              </w:rPr>
              <w:t xml:space="preserve"> T/33DFX/</w:t>
            </w:r>
            <w:r w:rsidR="00034133">
              <w:rPr>
                <w:rFonts w:asciiTheme="minorHAnsi" w:hAnsiTheme="minorHAnsi" w:cstheme="minorHAnsi"/>
                <w:b/>
                <w:sz w:val="20"/>
                <w:highlight w:val="yellow"/>
              </w:rPr>
              <w:t>E59/</w:t>
            </w:r>
            <w:r w:rsidR="007F710C">
              <w:rPr>
                <w:rFonts w:asciiTheme="minorHAnsi" w:hAnsiTheme="minorHAnsi" w:cstheme="minorHAnsi"/>
                <w:b/>
                <w:sz w:val="20"/>
                <w:highlight w:val="yellow"/>
              </w:rPr>
              <w:t>CRH</w:t>
            </w:r>
            <w:r w:rsidR="00CA4BE8">
              <w:rPr>
                <w:rFonts w:asciiTheme="minorHAnsi" w:hAnsiTheme="minorHAnsi" w:cstheme="minorHAnsi"/>
                <w:b/>
                <w:sz w:val="20"/>
                <w:highlight w:val="yellow"/>
              </w:rPr>
              <w:t>/</w:t>
            </w:r>
            <w:r w:rsidR="007F710C">
              <w:rPr>
                <w:rFonts w:asciiTheme="minorHAnsi" w:hAnsiTheme="minorHAnsi" w:cstheme="minorHAnsi"/>
                <w:b/>
                <w:sz w:val="20"/>
                <w:highlight w:val="yellow"/>
              </w:rPr>
              <w:t>CRL</w:t>
            </w:r>
            <w:r w:rsidR="00CA4BE8">
              <w:rPr>
                <w:rFonts w:asciiTheme="minorHAnsi" w:hAnsiTheme="minorHAnsi" w:cstheme="minorHAnsi"/>
                <w:b/>
                <w:sz w:val="20"/>
                <w:highlight w:val="yellow"/>
              </w:rPr>
              <w:t>/GAO/PROG/</w:t>
            </w:r>
            <w:r w:rsidR="00C23583">
              <w:rPr>
                <w:rFonts w:asciiTheme="minorHAnsi" w:hAnsiTheme="minorHAnsi" w:cstheme="minorHAnsi"/>
                <w:b/>
                <w:sz w:val="20"/>
              </w:rPr>
              <w:t>29-10-2018</w:t>
            </w:r>
          </w:p>
          <w:p w14:paraId="1F1B5A85" w14:textId="77777777" w:rsidR="00CA4BE8" w:rsidRPr="00CA4BE8" w:rsidRDefault="00CA4BE8" w:rsidP="00CA4BE8">
            <w:pPr>
              <w:pStyle w:val="DefaultText"/>
              <w:rPr>
                <w:rFonts w:asciiTheme="minorHAnsi" w:hAnsiTheme="minorHAnsi" w:cstheme="minorHAnsi"/>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4189"/>
            </w:tblGrid>
            <w:tr w:rsidR="00CA4BE8" w:rsidRPr="0096532A" w14:paraId="15860286" w14:textId="77777777" w:rsidTr="008807A0">
              <w:tc>
                <w:tcPr>
                  <w:tcW w:w="2154" w:type="pct"/>
                </w:tcPr>
                <w:p w14:paraId="76E9364B" w14:textId="77777777" w:rsidR="009821EC" w:rsidRPr="0096532A" w:rsidRDefault="009821EC" w:rsidP="00475163">
                  <w:pPr>
                    <w:numPr>
                      <w:ilvl w:val="1"/>
                      <w:numId w:val="75"/>
                    </w:numPr>
                    <w:tabs>
                      <w:tab w:val="clear" w:pos="1440"/>
                      <w:tab w:val="num" w:pos="426"/>
                    </w:tabs>
                    <w:spacing w:after="0" w:line="240" w:lineRule="auto"/>
                    <w:ind w:left="426"/>
                    <w:rPr>
                      <w:rFonts w:cstheme="minorHAnsi"/>
                      <w:b/>
                    </w:rPr>
                  </w:pPr>
                  <w:r w:rsidRPr="0096532A">
                    <w:rPr>
                      <w:rFonts w:cstheme="minorHAnsi"/>
                      <w:b/>
                    </w:rPr>
                    <w:t>Nom(s) complet(s) du(des) Propriétair</w:t>
                  </w:r>
                  <w:r>
                    <w:rPr>
                      <w:rFonts w:cstheme="minorHAnsi"/>
                      <w:b/>
                    </w:rPr>
                    <w:t xml:space="preserve">e(s) de la société </w:t>
                  </w:r>
                  <w:r w:rsidRPr="0096532A">
                    <w:rPr>
                      <w:rFonts w:cstheme="minorHAnsi"/>
                      <w:b/>
                    </w:rPr>
                    <w:t>:</w:t>
                  </w:r>
                </w:p>
                <w:p w14:paraId="6BD4D35B" w14:textId="77777777" w:rsidR="009821EC" w:rsidRPr="0096532A" w:rsidRDefault="009821EC" w:rsidP="009821EC">
                  <w:pPr>
                    <w:ind w:left="66"/>
                    <w:jc w:val="both"/>
                    <w:rPr>
                      <w:rFonts w:cstheme="minorHAnsi"/>
                      <w:lang w:val="en-GB"/>
                    </w:rPr>
                  </w:pPr>
                  <w:r w:rsidRPr="0096532A">
                    <w:rPr>
                      <w:rFonts w:cstheme="minorHAnsi"/>
                      <w:lang w:val="en-GB"/>
                    </w:rPr>
                    <w:t>1</w:t>
                  </w:r>
                </w:p>
                <w:p w14:paraId="5EBD2A7D" w14:textId="77777777" w:rsidR="009821EC" w:rsidRPr="0096532A" w:rsidRDefault="009821EC" w:rsidP="009821EC">
                  <w:pPr>
                    <w:ind w:left="66"/>
                    <w:jc w:val="both"/>
                    <w:rPr>
                      <w:rFonts w:cstheme="minorHAnsi"/>
                      <w:lang w:val="en-GB"/>
                    </w:rPr>
                  </w:pPr>
                  <w:r w:rsidRPr="0096532A">
                    <w:rPr>
                      <w:rFonts w:cstheme="minorHAnsi"/>
                      <w:lang w:val="en-GB"/>
                    </w:rPr>
                    <w:t>2</w:t>
                  </w:r>
                </w:p>
                <w:p w14:paraId="1A13F4EC" w14:textId="77777777" w:rsidR="009821EC" w:rsidRPr="0096532A" w:rsidRDefault="009821EC" w:rsidP="009821EC">
                  <w:pPr>
                    <w:ind w:left="66"/>
                    <w:jc w:val="both"/>
                    <w:rPr>
                      <w:rFonts w:cstheme="minorHAnsi"/>
                      <w:lang w:val="en-GB"/>
                    </w:rPr>
                  </w:pPr>
                  <w:r w:rsidRPr="0096532A">
                    <w:rPr>
                      <w:rFonts w:cstheme="minorHAnsi"/>
                      <w:lang w:val="en-GB"/>
                    </w:rPr>
                    <w:t>3</w:t>
                  </w:r>
                </w:p>
                <w:p w14:paraId="0AA7D0B6" w14:textId="77777777" w:rsidR="009821EC" w:rsidRPr="0096532A" w:rsidRDefault="009821EC" w:rsidP="009821EC">
                  <w:pPr>
                    <w:ind w:left="66"/>
                    <w:jc w:val="both"/>
                    <w:rPr>
                      <w:rFonts w:cstheme="minorHAnsi"/>
                      <w:lang w:val="en-GB"/>
                    </w:rPr>
                  </w:pPr>
                  <w:r w:rsidRPr="0096532A">
                    <w:rPr>
                      <w:rFonts w:cstheme="minorHAnsi"/>
                      <w:lang w:val="en-GB"/>
                    </w:rPr>
                    <w:t>4</w:t>
                  </w:r>
                </w:p>
              </w:tc>
              <w:tc>
                <w:tcPr>
                  <w:tcW w:w="2846" w:type="pct"/>
                </w:tcPr>
                <w:p w14:paraId="62FE9AD3" w14:textId="77777777" w:rsidR="009821EC" w:rsidRPr="0096532A" w:rsidRDefault="009821EC" w:rsidP="00475163">
                  <w:pPr>
                    <w:numPr>
                      <w:ilvl w:val="1"/>
                      <w:numId w:val="75"/>
                    </w:numPr>
                    <w:tabs>
                      <w:tab w:val="clear" w:pos="1440"/>
                      <w:tab w:val="num" w:pos="426"/>
                    </w:tabs>
                    <w:spacing w:after="0" w:line="240" w:lineRule="auto"/>
                    <w:ind w:left="426"/>
                    <w:jc w:val="both"/>
                    <w:rPr>
                      <w:rFonts w:cstheme="minorHAnsi"/>
                      <w:b/>
                    </w:rPr>
                  </w:pPr>
                  <w:r w:rsidRPr="0096532A">
                    <w:rPr>
                      <w:rFonts w:cstheme="minorHAnsi"/>
                      <w:b/>
                    </w:rPr>
                    <w:t>Représentant légal de la société pour cet appel d’offre :</w:t>
                  </w:r>
                </w:p>
                <w:p w14:paraId="02465420" w14:textId="77777777" w:rsidR="00CA4BE8" w:rsidRDefault="009821EC" w:rsidP="00CA4BE8">
                  <w:pPr>
                    <w:ind w:left="66"/>
                    <w:rPr>
                      <w:rFonts w:cstheme="minorHAnsi"/>
                    </w:rPr>
                  </w:pPr>
                  <w:r w:rsidRPr="0096532A">
                    <w:rPr>
                      <w:rFonts w:cstheme="minorHAnsi"/>
                    </w:rPr>
                    <w:t xml:space="preserve">Nom complet :   </w:t>
                  </w:r>
                </w:p>
                <w:p w14:paraId="1F7CBA35" w14:textId="40FE9927" w:rsidR="009821EC" w:rsidRPr="0096532A" w:rsidRDefault="009821EC" w:rsidP="00CA4BE8">
                  <w:pPr>
                    <w:ind w:left="66"/>
                    <w:rPr>
                      <w:rFonts w:cstheme="minorHAnsi"/>
                    </w:rPr>
                  </w:pPr>
                  <w:r w:rsidRPr="0096532A">
                    <w:rPr>
                      <w:rFonts w:cstheme="minorHAnsi"/>
                    </w:rPr>
                    <w:t>____________________________</w:t>
                  </w:r>
                </w:p>
                <w:p w14:paraId="178CF857" w14:textId="77777777" w:rsidR="00CA4BE8" w:rsidRDefault="009821EC" w:rsidP="00CA4BE8">
                  <w:pPr>
                    <w:rPr>
                      <w:rFonts w:cstheme="minorHAnsi"/>
                    </w:rPr>
                  </w:pPr>
                  <w:r w:rsidRPr="0096532A">
                    <w:rPr>
                      <w:rFonts w:cstheme="minorHAnsi"/>
                    </w:rPr>
                    <w:t>Poste dans la société :</w:t>
                  </w:r>
                  <w:r>
                    <w:rPr>
                      <w:rFonts w:cstheme="minorHAnsi"/>
                    </w:rPr>
                    <w:t xml:space="preserve"> </w:t>
                  </w:r>
                  <w:r w:rsidRPr="0096532A">
                    <w:rPr>
                      <w:rFonts w:cstheme="minorHAnsi"/>
                    </w:rPr>
                    <w:t xml:space="preserve"> </w:t>
                  </w:r>
                  <w:r>
                    <w:rPr>
                      <w:rFonts w:cstheme="minorHAnsi"/>
                    </w:rPr>
                    <w:t xml:space="preserve"> </w:t>
                  </w:r>
                </w:p>
                <w:p w14:paraId="193D1335" w14:textId="4DA394B6" w:rsidR="009821EC" w:rsidRPr="0096532A" w:rsidRDefault="009821EC" w:rsidP="00CA4BE8">
                  <w:pPr>
                    <w:rPr>
                      <w:rFonts w:cstheme="minorHAnsi"/>
                    </w:rPr>
                  </w:pPr>
                  <w:r>
                    <w:rPr>
                      <w:rFonts w:cstheme="minorHAnsi"/>
                    </w:rPr>
                    <w:t>_________________</w:t>
                  </w:r>
                  <w:r w:rsidRPr="0096532A">
                    <w:rPr>
                      <w:rFonts w:cstheme="minorHAnsi"/>
                    </w:rPr>
                    <w:t>_____________</w:t>
                  </w:r>
                </w:p>
                <w:p w14:paraId="258EA98E" w14:textId="77777777" w:rsidR="00CA4BE8" w:rsidRDefault="009821EC" w:rsidP="00CA4BE8">
                  <w:pPr>
                    <w:jc w:val="both"/>
                    <w:rPr>
                      <w:rFonts w:cstheme="minorHAnsi"/>
                    </w:rPr>
                  </w:pPr>
                  <w:r w:rsidRPr="0096532A">
                    <w:rPr>
                      <w:rFonts w:cstheme="minorHAnsi"/>
                    </w:rPr>
                    <w:t xml:space="preserve">Signature:      </w:t>
                  </w:r>
                </w:p>
                <w:p w14:paraId="195CBB31" w14:textId="2294124C" w:rsidR="009821EC" w:rsidRPr="0096532A" w:rsidRDefault="009821EC" w:rsidP="00CA4BE8">
                  <w:pPr>
                    <w:jc w:val="both"/>
                    <w:rPr>
                      <w:rFonts w:cstheme="minorHAnsi"/>
                    </w:rPr>
                  </w:pPr>
                  <w:r w:rsidRPr="0096532A">
                    <w:rPr>
                      <w:rFonts w:cstheme="minorHAnsi"/>
                    </w:rPr>
                    <w:t xml:space="preserve">    ____________________________</w:t>
                  </w:r>
                </w:p>
              </w:tc>
            </w:tr>
            <w:tr w:rsidR="009821EC" w:rsidRPr="0096532A" w14:paraId="0366636A" w14:textId="77777777" w:rsidTr="008807A0">
              <w:tc>
                <w:tcPr>
                  <w:tcW w:w="5000" w:type="pct"/>
                  <w:gridSpan w:val="2"/>
                </w:tcPr>
                <w:p w14:paraId="73C5589D" w14:textId="77777777" w:rsidR="00CA4BE8" w:rsidRDefault="009821EC" w:rsidP="00475163">
                  <w:pPr>
                    <w:numPr>
                      <w:ilvl w:val="1"/>
                      <w:numId w:val="75"/>
                    </w:numPr>
                    <w:tabs>
                      <w:tab w:val="clear" w:pos="1440"/>
                      <w:tab w:val="num" w:pos="426"/>
                    </w:tabs>
                    <w:spacing w:after="0" w:line="240" w:lineRule="auto"/>
                    <w:ind w:left="426"/>
                    <w:jc w:val="both"/>
                    <w:rPr>
                      <w:rFonts w:cstheme="minorHAnsi"/>
                      <w:b/>
                    </w:rPr>
                  </w:pPr>
                  <w:r w:rsidRPr="0096532A">
                    <w:rPr>
                      <w:rFonts w:cstheme="minorHAnsi"/>
                      <w:b/>
                    </w:rPr>
                    <w:t>Informations supplémentaires sur la société :</w:t>
                  </w:r>
                </w:p>
                <w:p w14:paraId="74A20D4A" w14:textId="1E490EB1" w:rsidR="009821EC" w:rsidRPr="00CA4BE8" w:rsidRDefault="009821EC" w:rsidP="00CA4BE8">
                  <w:pPr>
                    <w:spacing w:after="0" w:line="240" w:lineRule="auto"/>
                    <w:ind w:left="426"/>
                    <w:jc w:val="both"/>
                    <w:rPr>
                      <w:rFonts w:cstheme="minorHAnsi"/>
                      <w:b/>
                    </w:rPr>
                  </w:pPr>
                  <w:r w:rsidRPr="00CA4BE8">
                    <w:rPr>
                      <w:rFonts w:cstheme="minorHAnsi"/>
                      <w:b/>
                    </w:rPr>
                    <w:tab/>
                  </w:r>
                </w:p>
                <w:p w14:paraId="07E4BE42" w14:textId="6A60ADD2" w:rsidR="009821EC" w:rsidRPr="0096532A" w:rsidRDefault="009821EC" w:rsidP="009821EC">
                  <w:pPr>
                    <w:rPr>
                      <w:rFonts w:cstheme="minorHAnsi"/>
                    </w:rPr>
                  </w:pPr>
                  <w:r w:rsidRPr="0096532A">
                    <w:rPr>
                      <w:rFonts w:cstheme="minorHAnsi"/>
                    </w:rPr>
                    <w:t>1</w:t>
                  </w:r>
                  <w:r w:rsidR="00CA4BE8">
                    <w:rPr>
                      <w:rFonts w:cstheme="minorHAnsi"/>
                    </w:rPr>
                    <w:t>-</w:t>
                  </w:r>
                  <w:r w:rsidRPr="0096532A">
                    <w:rPr>
                      <w:rFonts w:cstheme="minorHAnsi"/>
                    </w:rPr>
                    <w:t xml:space="preserve"> Date officielle d’enregistrement :</w:t>
                  </w:r>
                  <w:r w:rsidR="00CA4BE8">
                    <w:rPr>
                      <w:rFonts w:cstheme="minorHAnsi"/>
                    </w:rPr>
                    <w:t xml:space="preserve">        _____________________________                       </w:t>
                  </w:r>
                </w:p>
                <w:p w14:paraId="6D638C84" w14:textId="67E46DC7" w:rsidR="009821EC" w:rsidRPr="0096532A" w:rsidRDefault="009821EC" w:rsidP="009821EC">
                  <w:pPr>
                    <w:jc w:val="both"/>
                    <w:rPr>
                      <w:rFonts w:cstheme="minorHAnsi"/>
                    </w:rPr>
                  </w:pPr>
                  <w:r w:rsidRPr="0096532A">
                    <w:rPr>
                      <w:rFonts w:cstheme="minorHAnsi"/>
                    </w:rPr>
                    <w:t>2</w:t>
                  </w:r>
                  <w:r w:rsidR="00CA4BE8">
                    <w:rPr>
                      <w:rFonts w:cstheme="minorHAnsi"/>
                    </w:rPr>
                    <w:t>-</w:t>
                  </w:r>
                  <w:r w:rsidRPr="0096532A">
                    <w:rPr>
                      <w:rFonts w:cstheme="minorHAnsi"/>
                      <w:b/>
                    </w:rPr>
                    <w:t xml:space="preserve"> </w:t>
                  </w:r>
                  <w:r w:rsidRPr="0096532A">
                    <w:rPr>
                      <w:rFonts w:cstheme="minorHAnsi"/>
                    </w:rPr>
                    <w:t>Type de société / Profession</w:t>
                  </w:r>
                  <w:r w:rsidR="00CA4BE8">
                    <w:rPr>
                      <w:rFonts w:cstheme="minorHAnsi"/>
                    </w:rPr>
                    <w:t> : _________________________________</w:t>
                  </w:r>
                </w:p>
                <w:p w14:paraId="01D5CFB4" w14:textId="5B51BA6C" w:rsidR="00CA53C4" w:rsidRDefault="009821EC" w:rsidP="009821EC">
                  <w:pPr>
                    <w:jc w:val="both"/>
                    <w:rPr>
                      <w:rFonts w:cstheme="minorHAnsi"/>
                    </w:rPr>
                  </w:pPr>
                  <w:r w:rsidRPr="0096532A">
                    <w:rPr>
                      <w:rFonts w:cstheme="minorHAnsi"/>
                    </w:rPr>
                    <w:t>3</w:t>
                  </w:r>
                  <w:r w:rsidR="00CA4BE8">
                    <w:rPr>
                      <w:rFonts w:cstheme="minorHAnsi"/>
                    </w:rPr>
                    <w:t>-</w:t>
                  </w:r>
                  <w:r w:rsidRPr="0096532A">
                    <w:rPr>
                      <w:rFonts w:cstheme="minorHAnsi"/>
                      <w:b/>
                    </w:rPr>
                    <w:t xml:space="preserve"> </w:t>
                  </w:r>
                  <w:r>
                    <w:rPr>
                      <w:rFonts w:cstheme="minorHAnsi"/>
                    </w:rPr>
                    <w:t>Nom complet des représentants de la société</w:t>
                  </w:r>
                  <w:r w:rsidR="00CA4BE8">
                    <w:rPr>
                      <w:rFonts w:cstheme="minorHAnsi"/>
                    </w:rPr>
                    <w:t xml:space="preserve"> : ________________________</w:t>
                  </w:r>
                </w:p>
                <w:p w14:paraId="50AF303F" w14:textId="2DA08D55" w:rsidR="00CA53C4" w:rsidRPr="0096532A" w:rsidRDefault="00CA53C4" w:rsidP="009821EC">
                  <w:pPr>
                    <w:jc w:val="both"/>
                    <w:rPr>
                      <w:rFonts w:cstheme="minorHAnsi"/>
                    </w:rPr>
                  </w:pPr>
                  <w:r>
                    <w:rPr>
                      <w:rFonts w:cstheme="minorHAnsi"/>
                    </w:rPr>
                    <w:t>4</w:t>
                  </w:r>
                  <w:r w:rsidR="00CA4BE8">
                    <w:rPr>
                      <w:rFonts w:cstheme="minorHAnsi"/>
                    </w:rPr>
                    <w:t>-</w:t>
                  </w:r>
                  <w:r>
                    <w:rPr>
                      <w:rFonts w:cstheme="minorHAnsi"/>
                    </w:rPr>
                    <w:t xml:space="preserve"> </w:t>
                  </w:r>
                  <w:r w:rsidRPr="001E54BB">
                    <w:rPr>
                      <w:spacing w:val="-2"/>
                    </w:rPr>
                    <w:t>En cas de groupem</w:t>
                  </w:r>
                  <w:r>
                    <w:rPr>
                      <w:spacing w:val="-2"/>
                    </w:rPr>
                    <w:t xml:space="preserve">ent, noms de tous les membres, </w:t>
                  </w:r>
                  <w:r w:rsidRPr="001E54BB">
                    <w:rPr>
                      <w:bCs/>
                      <w:i/>
                      <w:iCs/>
                    </w:rPr>
                    <w:t>Insérer le nom</w:t>
                  </w:r>
                  <w:r>
                    <w:rPr>
                      <w:bCs/>
                      <w:i/>
                      <w:iCs/>
                    </w:rPr>
                    <w:t xml:space="preserve"> de chaque membre du groupement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1894"/>
                    <w:gridCol w:w="1863"/>
                    <w:gridCol w:w="1993"/>
                  </w:tblGrid>
                  <w:tr w:rsidR="009821EC" w:rsidRPr="0096532A" w14:paraId="5F6E05AA" w14:textId="77777777" w:rsidTr="00CA4BE8">
                    <w:trPr>
                      <w:trHeight w:val="662"/>
                    </w:trPr>
                    <w:tc>
                      <w:tcPr>
                        <w:tcW w:w="2245" w:type="dxa"/>
                        <w:shd w:val="clear" w:color="auto" w:fill="F2F2F2" w:themeFill="background1" w:themeFillShade="F2"/>
                        <w:vAlign w:val="center"/>
                      </w:tcPr>
                      <w:p w14:paraId="27AC55AA" w14:textId="77777777" w:rsidR="009821EC" w:rsidRPr="00CA4BE8" w:rsidRDefault="009821EC" w:rsidP="00CA4BE8">
                        <w:pPr>
                          <w:jc w:val="center"/>
                          <w:rPr>
                            <w:rFonts w:cstheme="minorHAnsi"/>
                            <w:b/>
                          </w:rPr>
                        </w:pPr>
                        <w:r w:rsidRPr="00CA4BE8">
                          <w:rPr>
                            <w:rFonts w:cstheme="minorHAnsi"/>
                            <w:b/>
                          </w:rPr>
                          <w:t>Nom</w:t>
                        </w:r>
                      </w:p>
                    </w:tc>
                    <w:tc>
                      <w:tcPr>
                        <w:tcW w:w="2246" w:type="dxa"/>
                        <w:shd w:val="clear" w:color="auto" w:fill="F2F2F2" w:themeFill="background1" w:themeFillShade="F2"/>
                        <w:vAlign w:val="center"/>
                      </w:tcPr>
                      <w:p w14:paraId="195F210B" w14:textId="77777777" w:rsidR="009821EC" w:rsidRPr="00CA4BE8" w:rsidRDefault="009821EC" w:rsidP="00CA4BE8">
                        <w:pPr>
                          <w:jc w:val="center"/>
                          <w:rPr>
                            <w:rFonts w:cstheme="minorHAnsi"/>
                            <w:b/>
                          </w:rPr>
                        </w:pPr>
                        <w:r w:rsidRPr="00CA4BE8">
                          <w:rPr>
                            <w:rFonts w:cstheme="minorHAnsi"/>
                            <w:b/>
                          </w:rPr>
                          <w:t>Poste</w:t>
                        </w:r>
                      </w:p>
                    </w:tc>
                    <w:tc>
                      <w:tcPr>
                        <w:tcW w:w="2246" w:type="dxa"/>
                        <w:shd w:val="clear" w:color="auto" w:fill="F2F2F2" w:themeFill="background1" w:themeFillShade="F2"/>
                        <w:vAlign w:val="center"/>
                      </w:tcPr>
                      <w:p w14:paraId="71836501" w14:textId="77777777" w:rsidR="009821EC" w:rsidRPr="00CA4BE8" w:rsidRDefault="009821EC" w:rsidP="00CA4BE8">
                        <w:pPr>
                          <w:jc w:val="center"/>
                          <w:rPr>
                            <w:rFonts w:cstheme="minorHAnsi"/>
                            <w:b/>
                          </w:rPr>
                        </w:pPr>
                        <w:r w:rsidRPr="00CA4BE8">
                          <w:rPr>
                            <w:rFonts w:cstheme="minorHAnsi"/>
                            <w:b/>
                          </w:rPr>
                          <w:t>Lieu</w:t>
                        </w:r>
                      </w:p>
                    </w:tc>
                    <w:tc>
                      <w:tcPr>
                        <w:tcW w:w="2246" w:type="dxa"/>
                        <w:shd w:val="clear" w:color="auto" w:fill="F2F2F2" w:themeFill="background1" w:themeFillShade="F2"/>
                        <w:vAlign w:val="center"/>
                      </w:tcPr>
                      <w:p w14:paraId="58C6D88A" w14:textId="77777777" w:rsidR="009821EC" w:rsidRPr="00CA4BE8" w:rsidRDefault="009821EC" w:rsidP="00CA4BE8">
                        <w:pPr>
                          <w:jc w:val="center"/>
                          <w:rPr>
                            <w:rFonts w:cstheme="minorHAnsi"/>
                            <w:b/>
                          </w:rPr>
                        </w:pPr>
                        <w:r w:rsidRPr="00CA4BE8">
                          <w:rPr>
                            <w:rFonts w:cstheme="minorHAnsi"/>
                            <w:b/>
                          </w:rPr>
                          <w:t>Numéro de téléphone portable</w:t>
                        </w:r>
                      </w:p>
                    </w:tc>
                  </w:tr>
                  <w:tr w:rsidR="009821EC" w:rsidRPr="0096532A" w14:paraId="30C6A76A" w14:textId="77777777" w:rsidTr="009821EC">
                    <w:tc>
                      <w:tcPr>
                        <w:tcW w:w="2245" w:type="dxa"/>
                      </w:tcPr>
                      <w:p w14:paraId="1ADC3B4D" w14:textId="77777777" w:rsidR="009821EC" w:rsidRPr="0096532A" w:rsidRDefault="009821EC" w:rsidP="009821EC">
                        <w:pPr>
                          <w:jc w:val="both"/>
                          <w:rPr>
                            <w:rFonts w:cstheme="minorHAnsi"/>
                          </w:rPr>
                        </w:pPr>
                      </w:p>
                    </w:tc>
                    <w:tc>
                      <w:tcPr>
                        <w:tcW w:w="2246" w:type="dxa"/>
                      </w:tcPr>
                      <w:p w14:paraId="0DDBCC12" w14:textId="77777777" w:rsidR="009821EC" w:rsidRPr="0096532A" w:rsidRDefault="009821EC" w:rsidP="009821EC">
                        <w:pPr>
                          <w:jc w:val="both"/>
                          <w:rPr>
                            <w:rFonts w:cstheme="minorHAnsi"/>
                          </w:rPr>
                        </w:pPr>
                      </w:p>
                    </w:tc>
                    <w:tc>
                      <w:tcPr>
                        <w:tcW w:w="2246" w:type="dxa"/>
                      </w:tcPr>
                      <w:p w14:paraId="443092E0" w14:textId="77777777" w:rsidR="009821EC" w:rsidRPr="0096532A" w:rsidRDefault="009821EC" w:rsidP="009821EC">
                        <w:pPr>
                          <w:jc w:val="both"/>
                          <w:rPr>
                            <w:rFonts w:cstheme="minorHAnsi"/>
                          </w:rPr>
                        </w:pPr>
                      </w:p>
                    </w:tc>
                    <w:tc>
                      <w:tcPr>
                        <w:tcW w:w="2246" w:type="dxa"/>
                      </w:tcPr>
                      <w:p w14:paraId="167F6808" w14:textId="77777777" w:rsidR="009821EC" w:rsidRPr="0096532A" w:rsidRDefault="009821EC" w:rsidP="009821EC">
                        <w:pPr>
                          <w:jc w:val="both"/>
                          <w:rPr>
                            <w:rFonts w:cstheme="minorHAnsi"/>
                          </w:rPr>
                        </w:pPr>
                      </w:p>
                    </w:tc>
                  </w:tr>
                  <w:tr w:rsidR="009821EC" w:rsidRPr="0096532A" w14:paraId="08D10F70" w14:textId="77777777" w:rsidTr="009821EC">
                    <w:tc>
                      <w:tcPr>
                        <w:tcW w:w="2245" w:type="dxa"/>
                      </w:tcPr>
                      <w:p w14:paraId="5011634D" w14:textId="77777777" w:rsidR="009821EC" w:rsidRPr="0096532A" w:rsidRDefault="009821EC" w:rsidP="009821EC">
                        <w:pPr>
                          <w:jc w:val="both"/>
                          <w:rPr>
                            <w:rFonts w:cstheme="minorHAnsi"/>
                          </w:rPr>
                        </w:pPr>
                      </w:p>
                    </w:tc>
                    <w:tc>
                      <w:tcPr>
                        <w:tcW w:w="2246" w:type="dxa"/>
                      </w:tcPr>
                      <w:p w14:paraId="461B59FD" w14:textId="77777777" w:rsidR="009821EC" w:rsidRPr="0096532A" w:rsidRDefault="009821EC" w:rsidP="009821EC">
                        <w:pPr>
                          <w:jc w:val="both"/>
                          <w:rPr>
                            <w:rFonts w:cstheme="minorHAnsi"/>
                          </w:rPr>
                        </w:pPr>
                      </w:p>
                    </w:tc>
                    <w:tc>
                      <w:tcPr>
                        <w:tcW w:w="2246" w:type="dxa"/>
                      </w:tcPr>
                      <w:p w14:paraId="225810A9" w14:textId="77777777" w:rsidR="009821EC" w:rsidRPr="0096532A" w:rsidRDefault="009821EC" w:rsidP="009821EC">
                        <w:pPr>
                          <w:jc w:val="both"/>
                          <w:rPr>
                            <w:rFonts w:cstheme="minorHAnsi"/>
                          </w:rPr>
                        </w:pPr>
                      </w:p>
                    </w:tc>
                    <w:tc>
                      <w:tcPr>
                        <w:tcW w:w="2246" w:type="dxa"/>
                      </w:tcPr>
                      <w:p w14:paraId="2783DD64" w14:textId="77777777" w:rsidR="009821EC" w:rsidRPr="0096532A" w:rsidRDefault="009821EC" w:rsidP="009821EC">
                        <w:pPr>
                          <w:jc w:val="both"/>
                          <w:rPr>
                            <w:rFonts w:cstheme="minorHAnsi"/>
                          </w:rPr>
                        </w:pPr>
                      </w:p>
                    </w:tc>
                  </w:tr>
                  <w:tr w:rsidR="009821EC" w:rsidRPr="0096532A" w14:paraId="50308176" w14:textId="77777777" w:rsidTr="009821EC">
                    <w:tc>
                      <w:tcPr>
                        <w:tcW w:w="2245" w:type="dxa"/>
                      </w:tcPr>
                      <w:p w14:paraId="5749E173" w14:textId="77777777" w:rsidR="009821EC" w:rsidRPr="0096532A" w:rsidRDefault="009821EC" w:rsidP="009821EC">
                        <w:pPr>
                          <w:jc w:val="both"/>
                          <w:rPr>
                            <w:rFonts w:cstheme="minorHAnsi"/>
                          </w:rPr>
                        </w:pPr>
                      </w:p>
                    </w:tc>
                    <w:tc>
                      <w:tcPr>
                        <w:tcW w:w="2246" w:type="dxa"/>
                      </w:tcPr>
                      <w:p w14:paraId="485AE799" w14:textId="77777777" w:rsidR="009821EC" w:rsidRPr="0096532A" w:rsidRDefault="009821EC" w:rsidP="009821EC">
                        <w:pPr>
                          <w:jc w:val="both"/>
                          <w:rPr>
                            <w:rFonts w:cstheme="minorHAnsi"/>
                          </w:rPr>
                        </w:pPr>
                      </w:p>
                    </w:tc>
                    <w:tc>
                      <w:tcPr>
                        <w:tcW w:w="2246" w:type="dxa"/>
                      </w:tcPr>
                      <w:p w14:paraId="6273A4DB" w14:textId="77777777" w:rsidR="009821EC" w:rsidRPr="0096532A" w:rsidRDefault="009821EC" w:rsidP="009821EC">
                        <w:pPr>
                          <w:jc w:val="both"/>
                          <w:rPr>
                            <w:rFonts w:cstheme="minorHAnsi"/>
                          </w:rPr>
                        </w:pPr>
                      </w:p>
                    </w:tc>
                    <w:tc>
                      <w:tcPr>
                        <w:tcW w:w="2246" w:type="dxa"/>
                      </w:tcPr>
                      <w:p w14:paraId="09886251" w14:textId="77777777" w:rsidR="009821EC" w:rsidRPr="0096532A" w:rsidRDefault="009821EC" w:rsidP="009821EC">
                        <w:pPr>
                          <w:jc w:val="both"/>
                          <w:rPr>
                            <w:rFonts w:cstheme="minorHAnsi"/>
                          </w:rPr>
                        </w:pPr>
                      </w:p>
                    </w:tc>
                  </w:tr>
                </w:tbl>
                <w:p w14:paraId="62B21DE1" w14:textId="4D4F98C2" w:rsidR="00CA4BE8" w:rsidRDefault="00CA4BE8" w:rsidP="00CA4BE8">
                  <w:pPr>
                    <w:pStyle w:val="Sansinterligne"/>
                  </w:pPr>
                </w:p>
                <w:p w14:paraId="01A433E8" w14:textId="77777777" w:rsidR="00CA4BE8" w:rsidRDefault="00CA4BE8" w:rsidP="00CA4BE8">
                  <w:pPr>
                    <w:pStyle w:val="Sansinterligne"/>
                  </w:pPr>
                </w:p>
                <w:p w14:paraId="015A2716" w14:textId="211C7756" w:rsidR="009821EC" w:rsidRPr="0096532A" w:rsidRDefault="009821EC" w:rsidP="009821EC">
                  <w:pPr>
                    <w:jc w:val="both"/>
                    <w:rPr>
                      <w:rFonts w:cstheme="minorHAnsi"/>
                    </w:rPr>
                  </w:pPr>
                  <w:r w:rsidRPr="0096532A">
                    <w:rPr>
                      <w:rFonts w:cstheme="minorHAnsi"/>
                    </w:rPr>
                    <w:t>4</w:t>
                  </w:r>
                  <w:r w:rsidR="00CA4BE8">
                    <w:rPr>
                      <w:rFonts w:cstheme="minorHAnsi"/>
                    </w:rPr>
                    <w:t>-</w:t>
                  </w:r>
                  <w:r w:rsidRPr="0096532A">
                    <w:rPr>
                      <w:rFonts w:cstheme="minorHAnsi"/>
                      <w:b/>
                    </w:rPr>
                    <w:t xml:space="preserve"> </w:t>
                  </w:r>
                  <w:r w:rsidRPr="0096532A">
                    <w:rPr>
                      <w:rFonts w:cstheme="minorHAnsi"/>
                    </w:rPr>
                    <w:t>Nombre total d’employés permanents :</w:t>
                  </w:r>
                  <w:r w:rsidR="00CA4BE8">
                    <w:rPr>
                      <w:rFonts w:cstheme="minorHAnsi"/>
                    </w:rPr>
                    <w:t xml:space="preserve"> __________________________</w:t>
                  </w:r>
                </w:p>
                <w:p w14:paraId="7A9A2512" w14:textId="00317C7E" w:rsidR="009821EC" w:rsidRPr="0096532A" w:rsidRDefault="009821EC" w:rsidP="009821EC">
                  <w:pPr>
                    <w:jc w:val="both"/>
                    <w:rPr>
                      <w:rFonts w:cstheme="minorHAnsi"/>
                    </w:rPr>
                  </w:pPr>
                  <w:r w:rsidRPr="0096532A">
                    <w:rPr>
                      <w:rFonts w:cstheme="minorHAnsi"/>
                    </w:rPr>
                    <w:t>5</w:t>
                  </w:r>
                  <w:r w:rsidR="00CA4BE8">
                    <w:rPr>
                      <w:rFonts w:cstheme="minorHAnsi"/>
                      <w:b/>
                    </w:rPr>
                    <w:t xml:space="preserve">- </w:t>
                  </w:r>
                  <w:r w:rsidRPr="0096532A">
                    <w:rPr>
                      <w:rFonts w:cstheme="minorHAnsi"/>
                    </w:rPr>
                    <w:t>Numéro de téléphone de la société :</w:t>
                  </w:r>
                  <w:r w:rsidR="00CA4BE8">
                    <w:rPr>
                      <w:rFonts w:cstheme="minorHAnsi"/>
                    </w:rPr>
                    <w:t xml:space="preserve"> ____________________________</w:t>
                  </w:r>
                </w:p>
                <w:p w14:paraId="068D1895" w14:textId="23F85AA8" w:rsidR="009821EC" w:rsidRPr="0096532A" w:rsidRDefault="009821EC" w:rsidP="00CA4BE8">
                  <w:pPr>
                    <w:rPr>
                      <w:rFonts w:cstheme="minorHAnsi"/>
                    </w:rPr>
                  </w:pPr>
                  <w:r w:rsidRPr="0096532A">
                    <w:rPr>
                      <w:rFonts w:cstheme="minorHAnsi"/>
                    </w:rPr>
                    <w:t>6</w:t>
                  </w:r>
                  <w:r w:rsidR="00CA4BE8">
                    <w:rPr>
                      <w:rFonts w:cstheme="minorHAnsi"/>
                    </w:rPr>
                    <w:t>-</w:t>
                  </w:r>
                  <w:r w:rsidRPr="0096532A">
                    <w:rPr>
                      <w:rFonts w:cstheme="minorHAnsi"/>
                      <w:b/>
                    </w:rPr>
                    <w:t xml:space="preserve"> </w:t>
                  </w:r>
                  <w:r w:rsidRPr="0096532A">
                    <w:rPr>
                      <w:rFonts w:cstheme="minorHAnsi"/>
                    </w:rPr>
                    <w:t>Adresse de la société :</w:t>
                  </w:r>
                  <w:r w:rsidR="00CA4BE8">
                    <w:rPr>
                      <w:rFonts w:cstheme="minorHAnsi"/>
                    </w:rPr>
                    <w:t xml:space="preserve"> __________________________________________________________________________________________________________________________________________</w:t>
                  </w:r>
                </w:p>
                <w:p w14:paraId="6DF4C080" w14:textId="730241C9" w:rsidR="009821EC" w:rsidRPr="00CA4BE8" w:rsidRDefault="009821EC" w:rsidP="00CA4BE8">
                  <w:pPr>
                    <w:jc w:val="both"/>
                    <w:rPr>
                      <w:rFonts w:cstheme="minorHAnsi"/>
                    </w:rPr>
                  </w:pPr>
                  <w:r w:rsidRPr="00CA4BE8">
                    <w:rPr>
                      <w:rFonts w:cstheme="minorHAnsi"/>
                    </w:rPr>
                    <w:t>7</w:t>
                  </w:r>
                  <w:r w:rsidR="00CA4BE8" w:rsidRPr="00CA4BE8">
                    <w:rPr>
                      <w:rFonts w:cstheme="minorHAnsi"/>
                      <w:b/>
                    </w:rPr>
                    <w:t xml:space="preserve">- </w:t>
                  </w:r>
                  <w:r w:rsidRPr="00CA4BE8">
                    <w:rPr>
                      <w:rFonts w:cstheme="minorHAnsi"/>
                    </w:rPr>
                    <w:t>Adresse Email:</w:t>
                  </w:r>
                  <w:r w:rsidR="00CA4BE8" w:rsidRPr="00CA4BE8">
                    <w:rPr>
                      <w:rFonts w:cstheme="minorHAnsi"/>
                    </w:rPr>
                    <w:t xml:space="preserve"> ____________________________________________________</w:t>
                  </w:r>
                </w:p>
                <w:p w14:paraId="0A916F55" w14:textId="77777777" w:rsidR="00CA4BE8" w:rsidRDefault="00CA4BE8" w:rsidP="00CA4BE8">
                  <w:pPr>
                    <w:jc w:val="both"/>
                    <w:rPr>
                      <w:rFonts w:cstheme="minorHAnsi"/>
                    </w:rPr>
                  </w:pPr>
                  <w:r>
                    <w:rPr>
                      <w:rFonts w:cstheme="minorHAnsi"/>
                    </w:rPr>
                    <w:t xml:space="preserve">8- </w:t>
                  </w:r>
                  <w:r w:rsidR="009821EC" w:rsidRPr="00CA4BE8">
                    <w:rPr>
                      <w:rFonts w:cstheme="minorHAnsi"/>
                    </w:rPr>
                    <w:t>Avez-vous déjà travaillé avec des ONG auparavant ? Si oui, veuillez les lister :</w:t>
                  </w:r>
                </w:p>
                <w:p w14:paraId="5FC40442" w14:textId="57E27D26" w:rsidR="00CA4BE8" w:rsidRDefault="00CA4BE8" w:rsidP="00475163">
                  <w:pPr>
                    <w:pStyle w:val="Paragraphedeliste"/>
                    <w:numPr>
                      <w:ilvl w:val="0"/>
                      <w:numId w:val="94"/>
                    </w:numPr>
                    <w:jc w:val="both"/>
                    <w:rPr>
                      <w:rFonts w:cstheme="minorHAnsi"/>
                    </w:rPr>
                  </w:pPr>
                </w:p>
                <w:p w14:paraId="1DB645D2" w14:textId="685C26C6" w:rsidR="00CA4BE8" w:rsidRDefault="00CA4BE8" w:rsidP="00475163">
                  <w:pPr>
                    <w:pStyle w:val="Paragraphedeliste"/>
                    <w:numPr>
                      <w:ilvl w:val="0"/>
                      <w:numId w:val="94"/>
                    </w:numPr>
                    <w:jc w:val="both"/>
                    <w:rPr>
                      <w:rFonts w:cstheme="minorHAnsi"/>
                    </w:rPr>
                  </w:pPr>
                </w:p>
                <w:p w14:paraId="6189ED6D" w14:textId="606374B5" w:rsidR="00CA4BE8" w:rsidRPr="00CA4BE8" w:rsidRDefault="00CA4BE8" w:rsidP="00475163">
                  <w:pPr>
                    <w:pStyle w:val="Paragraphedeliste"/>
                    <w:numPr>
                      <w:ilvl w:val="0"/>
                      <w:numId w:val="94"/>
                    </w:numPr>
                    <w:jc w:val="both"/>
                    <w:rPr>
                      <w:rFonts w:cstheme="minorHAnsi"/>
                    </w:rPr>
                  </w:pPr>
                </w:p>
              </w:tc>
            </w:tr>
            <w:tr w:rsidR="009821EC" w:rsidRPr="0096532A" w14:paraId="77F6E1C4" w14:textId="77777777" w:rsidTr="008807A0">
              <w:tc>
                <w:tcPr>
                  <w:tcW w:w="5000" w:type="pct"/>
                  <w:gridSpan w:val="2"/>
                </w:tcPr>
                <w:p w14:paraId="6764EEC8" w14:textId="58AC3BA3" w:rsidR="009821EC" w:rsidRPr="00CA4BE8" w:rsidRDefault="009821EC" w:rsidP="00CA4BE8">
                  <w:pPr>
                    <w:spacing w:after="0" w:line="240" w:lineRule="auto"/>
                    <w:ind w:left="720"/>
                    <w:jc w:val="both"/>
                    <w:rPr>
                      <w:rFonts w:cstheme="minorHAnsi"/>
                    </w:rPr>
                  </w:pPr>
                </w:p>
                <w:p w14:paraId="26295EFA" w14:textId="58E79060" w:rsidR="009821EC" w:rsidRPr="0096532A" w:rsidRDefault="009821EC" w:rsidP="009821EC">
                  <w:pPr>
                    <w:jc w:val="both"/>
                    <w:rPr>
                      <w:rFonts w:cstheme="minorHAnsi"/>
                      <w:b/>
                    </w:rPr>
                  </w:pPr>
                  <w:r w:rsidRPr="0096532A">
                    <w:rPr>
                      <w:rFonts w:cstheme="minorHAnsi"/>
                    </w:rPr>
                    <w:t>9</w:t>
                  </w:r>
                  <w:r w:rsidR="00CA4BE8">
                    <w:rPr>
                      <w:rFonts w:cstheme="minorHAnsi"/>
                    </w:rPr>
                    <w:t xml:space="preserve">- </w:t>
                  </w:r>
                  <w:r w:rsidRPr="0096532A">
                    <w:rPr>
                      <w:rFonts w:cstheme="minorHAnsi"/>
                    </w:rPr>
                    <w:t xml:space="preserve"> Avez-vous déjà travaillé sur des projets similaires auparavant ? Si oui, veuillez les lister</w:t>
                  </w:r>
                  <w:r>
                    <w:rPr>
                      <w:rFonts w:cstheme="minorHAnsi"/>
                    </w:rPr>
                    <w:t xml:space="preserve"> (ajouter une liste supplémentaire s</w:t>
                  </w:r>
                  <w:r w:rsidRPr="0096532A">
                    <w:rPr>
                      <w:rFonts w:cstheme="minorHAnsi"/>
                    </w:rPr>
                    <w:t>i nécessaire) :</w:t>
                  </w:r>
                </w:p>
                <w:p w14:paraId="1C2D5B03" w14:textId="77777777" w:rsidR="009821EC" w:rsidRDefault="009821EC" w:rsidP="00475163">
                  <w:pPr>
                    <w:pStyle w:val="Paragraphedeliste"/>
                    <w:numPr>
                      <w:ilvl w:val="0"/>
                      <w:numId w:val="76"/>
                    </w:numPr>
                    <w:spacing w:after="0" w:line="240" w:lineRule="auto"/>
                    <w:jc w:val="both"/>
                    <w:rPr>
                      <w:rFonts w:cstheme="minorHAnsi"/>
                    </w:rPr>
                  </w:pPr>
                </w:p>
                <w:p w14:paraId="130952CA" w14:textId="77777777" w:rsidR="009821EC" w:rsidRDefault="009821EC" w:rsidP="00475163">
                  <w:pPr>
                    <w:pStyle w:val="Paragraphedeliste"/>
                    <w:numPr>
                      <w:ilvl w:val="0"/>
                      <w:numId w:val="76"/>
                    </w:numPr>
                    <w:spacing w:after="0" w:line="240" w:lineRule="auto"/>
                    <w:jc w:val="both"/>
                    <w:rPr>
                      <w:rFonts w:cstheme="minorHAnsi"/>
                    </w:rPr>
                  </w:pPr>
                </w:p>
                <w:p w14:paraId="67B9DAE9" w14:textId="77777777" w:rsidR="009821EC" w:rsidRDefault="009821EC" w:rsidP="00475163">
                  <w:pPr>
                    <w:pStyle w:val="Paragraphedeliste"/>
                    <w:numPr>
                      <w:ilvl w:val="0"/>
                      <w:numId w:val="76"/>
                    </w:numPr>
                    <w:spacing w:after="0" w:line="240" w:lineRule="auto"/>
                    <w:jc w:val="both"/>
                    <w:rPr>
                      <w:rFonts w:cstheme="minorHAnsi"/>
                    </w:rPr>
                  </w:pPr>
                </w:p>
                <w:p w14:paraId="600FFA14" w14:textId="77777777" w:rsidR="009821EC" w:rsidRDefault="009821EC" w:rsidP="00475163">
                  <w:pPr>
                    <w:pStyle w:val="Paragraphedeliste"/>
                    <w:numPr>
                      <w:ilvl w:val="0"/>
                      <w:numId w:val="76"/>
                    </w:numPr>
                    <w:spacing w:after="0" w:line="240" w:lineRule="auto"/>
                    <w:jc w:val="both"/>
                    <w:rPr>
                      <w:rFonts w:cstheme="minorHAnsi"/>
                    </w:rPr>
                  </w:pPr>
                </w:p>
                <w:p w14:paraId="5FF9BE82" w14:textId="77777777" w:rsidR="009821EC" w:rsidRPr="00141E7F" w:rsidRDefault="009821EC" w:rsidP="00475163">
                  <w:pPr>
                    <w:pStyle w:val="Paragraphedeliste"/>
                    <w:numPr>
                      <w:ilvl w:val="0"/>
                      <w:numId w:val="76"/>
                    </w:numPr>
                    <w:spacing w:after="0" w:line="240" w:lineRule="auto"/>
                    <w:jc w:val="both"/>
                    <w:rPr>
                      <w:rFonts w:cstheme="minorHAnsi"/>
                    </w:rPr>
                  </w:pPr>
                </w:p>
                <w:p w14:paraId="0B0E7AFD" w14:textId="77777777" w:rsidR="009821EC" w:rsidRPr="0096532A" w:rsidRDefault="009821EC" w:rsidP="009821EC">
                  <w:pPr>
                    <w:spacing w:after="0" w:line="240" w:lineRule="auto"/>
                    <w:jc w:val="both"/>
                    <w:rPr>
                      <w:rFonts w:cstheme="minorHAnsi"/>
                    </w:rPr>
                  </w:pPr>
                </w:p>
                <w:p w14:paraId="4590F5C1" w14:textId="77777777" w:rsidR="009821EC" w:rsidRPr="0096532A" w:rsidRDefault="009821EC" w:rsidP="009821EC">
                  <w:pPr>
                    <w:jc w:val="both"/>
                    <w:rPr>
                      <w:rFonts w:cstheme="minorHAnsi"/>
                    </w:rPr>
                  </w:pPr>
                  <w:r>
                    <w:rPr>
                      <w:rFonts w:cstheme="minorHAnsi"/>
                    </w:rPr>
                    <w:t>10 Comptes bancaires au Mali</w:t>
                  </w:r>
                  <w:r w:rsidRPr="0096532A">
                    <w:rPr>
                      <w:rFonts w:cstheme="minorHAnsi"/>
                    </w:rPr>
                    <w:t>:</w:t>
                  </w:r>
                </w:p>
                <w:p w14:paraId="6530CFA4" w14:textId="77777777" w:rsidR="009821EC" w:rsidRPr="0096532A" w:rsidRDefault="009821EC" w:rsidP="009821EC">
                  <w:pPr>
                    <w:jc w:val="both"/>
                    <w:rPr>
                      <w:rFonts w:cstheme="minorHAnsi"/>
                      <w:i/>
                    </w:rPr>
                  </w:pPr>
                  <w:r w:rsidRPr="0096532A">
                    <w:rPr>
                      <w:rFonts w:cstheme="minorHAnsi"/>
                      <w:i/>
                    </w:rPr>
                    <w:t>(Indiquer OUI ou NON uniquement)</w:t>
                  </w:r>
                </w:p>
                <w:p w14:paraId="1C9AC150" w14:textId="77777777" w:rsidR="009821EC" w:rsidRPr="0096532A" w:rsidRDefault="009821EC" w:rsidP="009821EC">
                  <w:pPr>
                    <w:jc w:val="both"/>
                    <w:rPr>
                      <w:rFonts w:cstheme="minorHAnsi"/>
                    </w:rPr>
                  </w:pPr>
                </w:p>
              </w:tc>
            </w:tr>
          </w:tbl>
          <w:p w14:paraId="554015E3" w14:textId="77777777" w:rsidR="009821EC" w:rsidRDefault="009821EC" w:rsidP="009821EC">
            <w:pPr>
              <w:jc w:val="both"/>
              <w:rPr>
                <w:rFonts w:cstheme="minorHAnsi"/>
              </w:rPr>
            </w:pPr>
          </w:p>
          <w:p w14:paraId="73E6A4F5" w14:textId="77777777" w:rsidR="00CF3C1B" w:rsidRDefault="00CF3C1B" w:rsidP="009821EC">
            <w:pPr>
              <w:jc w:val="both"/>
              <w:rPr>
                <w:rFonts w:cstheme="minorHAnsi"/>
              </w:rPr>
            </w:pPr>
          </w:p>
          <w:p w14:paraId="72534F1A" w14:textId="77777777" w:rsidR="00CF3C1B" w:rsidRDefault="00CF3C1B" w:rsidP="009821EC">
            <w:pPr>
              <w:jc w:val="both"/>
              <w:rPr>
                <w:rFonts w:cstheme="minorHAnsi"/>
              </w:rPr>
            </w:pPr>
          </w:p>
          <w:p w14:paraId="010E7B48" w14:textId="77777777" w:rsidR="00CF3C1B" w:rsidRDefault="00CF3C1B" w:rsidP="009821EC">
            <w:pPr>
              <w:jc w:val="both"/>
              <w:rPr>
                <w:rFonts w:cstheme="minorHAnsi"/>
              </w:rPr>
            </w:pPr>
          </w:p>
          <w:p w14:paraId="239C1CC0" w14:textId="77777777" w:rsidR="00CF3C1B" w:rsidRDefault="00CF3C1B" w:rsidP="009821EC">
            <w:pPr>
              <w:jc w:val="both"/>
              <w:rPr>
                <w:rFonts w:cstheme="minorHAnsi"/>
              </w:rPr>
            </w:pPr>
          </w:p>
          <w:p w14:paraId="2FA70807" w14:textId="77777777" w:rsidR="00E71A8D" w:rsidRPr="0096532A" w:rsidRDefault="00E71A8D" w:rsidP="009821EC">
            <w:pPr>
              <w:jc w:val="both"/>
              <w:rPr>
                <w:rFonts w:cstheme="minorHAnsi"/>
              </w:rPr>
            </w:pPr>
          </w:p>
          <w:p w14:paraId="6A7EFE0D" w14:textId="77777777" w:rsidR="00A432BB" w:rsidRPr="00CF3C1B" w:rsidRDefault="00A432BB" w:rsidP="00CF3C1B">
            <w:pPr>
              <w:shd w:val="clear" w:color="auto" w:fill="D9D9D9" w:themeFill="background1" w:themeFillShade="D9"/>
              <w:jc w:val="center"/>
              <w:rPr>
                <w:b/>
              </w:rPr>
            </w:pPr>
            <w:r w:rsidRPr="00CF3C1B">
              <w:rPr>
                <w:b/>
              </w:rPr>
              <w:lastRenderedPageBreak/>
              <w:t xml:space="preserve">Formulaire de qualification - 2 – </w:t>
            </w:r>
            <w:bookmarkStart w:id="12" w:name="_Toc498847218"/>
            <w:bookmarkStart w:id="13" w:name="_Toc498850124"/>
            <w:bookmarkStart w:id="14" w:name="_Toc498851729"/>
            <w:bookmarkStart w:id="15" w:name="_Toc499021797"/>
            <w:bookmarkStart w:id="16" w:name="_Toc499023480"/>
            <w:bookmarkStart w:id="17" w:name="_Toc501529962"/>
            <w:bookmarkStart w:id="18" w:name="_Toc25474904"/>
          </w:p>
          <w:p w14:paraId="50375AE1" w14:textId="0E14EF84" w:rsidR="00556008" w:rsidRPr="002F389B" w:rsidRDefault="00A432BB" w:rsidP="002F389B">
            <w:pPr>
              <w:shd w:val="clear" w:color="auto" w:fill="D9D9D9" w:themeFill="background1" w:themeFillShade="D9"/>
              <w:jc w:val="center"/>
              <w:rPr>
                <w:b/>
              </w:rPr>
            </w:pPr>
            <w:r w:rsidRPr="00CF3C1B">
              <w:rPr>
                <w:b/>
              </w:rPr>
              <w:t>EXPERIENCE GENERALE DE CONSTRUCTION</w:t>
            </w:r>
            <w:bookmarkEnd w:id="12"/>
            <w:bookmarkEnd w:id="13"/>
            <w:bookmarkEnd w:id="14"/>
            <w:bookmarkEnd w:id="15"/>
            <w:bookmarkEnd w:id="16"/>
            <w:bookmarkEnd w:id="17"/>
            <w:bookmarkEnd w:id="1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25"/>
              <w:gridCol w:w="914"/>
              <w:gridCol w:w="1687"/>
              <w:gridCol w:w="1722"/>
            </w:tblGrid>
            <w:tr w:rsidR="00B56D2A" w:rsidRPr="001E54BB" w14:paraId="73B7EA1C" w14:textId="77777777" w:rsidTr="00C23583">
              <w:trPr>
                <w:cantSplit/>
                <w:trHeight w:val="938"/>
                <w:tblHeader/>
                <w:jc w:val="center"/>
              </w:trPr>
              <w:tc>
                <w:tcPr>
                  <w:tcW w:w="1870" w:type="dxa"/>
                  <w:tcBorders>
                    <w:top w:val="single" w:sz="6" w:space="0" w:color="auto"/>
                    <w:left w:val="single" w:sz="6" w:space="0" w:color="auto"/>
                    <w:bottom w:val="single" w:sz="6" w:space="0" w:color="auto"/>
                    <w:right w:val="single" w:sz="6" w:space="0" w:color="auto"/>
                  </w:tcBorders>
                </w:tcPr>
                <w:p w14:paraId="3407B002" w14:textId="16089D47" w:rsidR="00034133" w:rsidRPr="00C23583" w:rsidRDefault="00556008" w:rsidP="009F0894">
                  <w:pPr>
                    <w:rPr>
                      <w:rFonts w:cstheme="minorHAnsi"/>
                      <w:sz w:val="20"/>
                    </w:rPr>
                  </w:pPr>
                  <w:r w:rsidRPr="0096532A">
                    <w:rPr>
                      <w:rFonts w:cstheme="minorHAnsi"/>
                      <w:sz w:val="20"/>
                      <w:u w:val="single"/>
                    </w:rPr>
                    <w:t>Appel d’offre N°</w:t>
                  </w:r>
                  <w:r w:rsidRPr="0096532A">
                    <w:rPr>
                      <w:rFonts w:cstheme="minorHAnsi"/>
                      <w:sz w:val="20"/>
                    </w:rPr>
                    <w:t>:</w:t>
                  </w:r>
                  <w:r w:rsidRPr="0096532A">
                    <w:rPr>
                      <w:rFonts w:cstheme="minorHAnsi"/>
                      <w:sz w:val="20"/>
                    </w:rPr>
                    <w:tab/>
                  </w:r>
                  <w:r w:rsidR="00034133" w:rsidRPr="00556008">
                    <w:rPr>
                      <w:rFonts w:cstheme="minorHAnsi"/>
                      <w:b/>
                      <w:bCs/>
                      <w:sz w:val="20"/>
                      <w:highlight w:val="yellow"/>
                    </w:rPr>
                    <w:t>N°</w:t>
                  </w:r>
                  <w:r w:rsidR="00C23583">
                    <w:rPr>
                      <w:rFonts w:cstheme="minorHAnsi"/>
                      <w:b/>
                      <w:sz w:val="20"/>
                      <w:highlight w:val="yellow"/>
                    </w:rPr>
                    <w:t xml:space="preserve"> : </w:t>
                  </w:r>
                  <w:r w:rsidR="001E7706">
                    <w:rPr>
                      <w:rFonts w:cstheme="minorHAnsi"/>
                      <w:b/>
                      <w:sz w:val="20"/>
                      <w:highlight w:val="yellow"/>
                    </w:rPr>
                    <w:t>T/33DFX/E59/CRH/CRL/GAO/PROG/</w:t>
                  </w:r>
                  <w:r w:rsidR="00C23583">
                    <w:rPr>
                      <w:rFonts w:cstheme="minorHAnsi"/>
                      <w:b/>
                      <w:sz w:val="20"/>
                    </w:rPr>
                    <w:t>29-10-2018</w:t>
                  </w:r>
                </w:p>
                <w:p w14:paraId="75654772" w14:textId="00C1E7BE" w:rsidR="00B56D2A" w:rsidRPr="001E54BB" w:rsidRDefault="00B56D2A" w:rsidP="009F0894">
                  <w:pPr>
                    <w:rPr>
                      <w:spacing w:val="-2"/>
                    </w:rPr>
                  </w:pPr>
                  <w:r w:rsidRPr="001E54BB">
                    <w:rPr>
                      <w:spacing w:val="-2"/>
                    </w:rPr>
                    <w:t>Mois/</w:t>
                  </w:r>
                </w:p>
                <w:p w14:paraId="4972CA83" w14:textId="77777777" w:rsidR="00B56D2A" w:rsidRPr="001E54BB" w:rsidRDefault="00B56D2A" w:rsidP="00B56D2A">
                  <w:pPr>
                    <w:jc w:val="center"/>
                    <w:rPr>
                      <w:spacing w:val="-2"/>
                    </w:rPr>
                  </w:pPr>
                  <w:r w:rsidRPr="001E54BB">
                    <w:rPr>
                      <w:spacing w:val="-2"/>
                    </w:rPr>
                    <w:t>année de départ*</w:t>
                  </w:r>
                </w:p>
              </w:tc>
              <w:tc>
                <w:tcPr>
                  <w:tcW w:w="2566" w:type="dxa"/>
                  <w:tcBorders>
                    <w:top w:val="single" w:sz="6" w:space="0" w:color="auto"/>
                    <w:left w:val="single" w:sz="6" w:space="0" w:color="auto"/>
                    <w:bottom w:val="single" w:sz="6" w:space="0" w:color="auto"/>
                    <w:right w:val="single" w:sz="6" w:space="0" w:color="auto"/>
                  </w:tcBorders>
                </w:tcPr>
                <w:p w14:paraId="53CFE538" w14:textId="77777777" w:rsidR="00B56D2A" w:rsidRPr="001E54BB" w:rsidRDefault="00B56D2A" w:rsidP="00B56D2A">
                  <w:pPr>
                    <w:jc w:val="center"/>
                    <w:rPr>
                      <w:spacing w:val="-2"/>
                    </w:rPr>
                  </w:pPr>
                  <w:r w:rsidRPr="001E54BB">
                    <w:rPr>
                      <w:spacing w:val="-2"/>
                    </w:rPr>
                    <w:t>Mois/</w:t>
                  </w:r>
                </w:p>
                <w:p w14:paraId="6999892E" w14:textId="77777777" w:rsidR="00B56D2A" w:rsidRPr="001E54BB" w:rsidRDefault="00B56D2A" w:rsidP="00B56D2A">
                  <w:pPr>
                    <w:jc w:val="center"/>
                    <w:rPr>
                      <w:spacing w:val="-2"/>
                    </w:rPr>
                  </w:pPr>
                  <w:r w:rsidRPr="001E54BB">
                    <w:rPr>
                      <w:spacing w:val="-2"/>
                    </w:rPr>
                    <w:t>année final(e)</w:t>
                  </w:r>
                </w:p>
              </w:tc>
              <w:tc>
                <w:tcPr>
                  <w:tcW w:w="1690" w:type="dxa"/>
                  <w:tcBorders>
                    <w:top w:val="single" w:sz="6" w:space="0" w:color="auto"/>
                    <w:left w:val="single" w:sz="6" w:space="0" w:color="auto"/>
                    <w:bottom w:val="single" w:sz="6" w:space="0" w:color="auto"/>
                    <w:right w:val="single" w:sz="6" w:space="0" w:color="auto"/>
                  </w:tcBorders>
                </w:tcPr>
                <w:p w14:paraId="4230A2DF" w14:textId="77777777" w:rsidR="00B56D2A" w:rsidRPr="001E54BB" w:rsidRDefault="00B56D2A" w:rsidP="00B56D2A">
                  <w:pPr>
                    <w:spacing w:before="120"/>
                    <w:jc w:val="center"/>
                    <w:rPr>
                      <w:spacing w:val="-2"/>
                    </w:rPr>
                  </w:pPr>
                  <w:r w:rsidRPr="001E54BB">
                    <w:rPr>
                      <w:spacing w:val="-2"/>
                    </w:rPr>
                    <w:t xml:space="preserve">Identification du marché </w:t>
                  </w:r>
                </w:p>
                <w:p w14:paraId="5EE513D6" w14:textId="77777777" w:rsidR="00B56D2A" w:rsidRPr="001E54BB" w:rsidRDefault="00B56D2A" w:rsidP="00B56D2A">
                  <w:pPr>
                    <w:spacing w:before="120"/>
                    <w:jc w:val="center"/>
                    <w:rPr>
                      <w:spacing w:val="-2"/>
                    </w:rPr>
                  </w:pPr>
                </w:p>
              </w:tc>
              <w:tc>
                <w:tcPr>
                  <w:tcW w:w="1722" w:type="dxa"/>
                  <w:tcBorders>
                    <w:top w:val="single" w:sz="6" w:space="0" w:color="auto"/>
                    <w:left w:val="single" w:sz="6" w:space="0" w:color="auto"/>
                    <w:bottom w:val="single" w:sz="6" w:space="0" w:color="auto"/>
                    <w:right w:val="single" w:sz="6" w:space="0" w:color="auto"/>
                  </w:tcBorders>
                </w:tcPr>
                <w:p w14:paraId="1536D5E2" w14:textId="77777777" w:rsidR="00B56D2A" w:rsidRPr="001E54BB" w:rsidRDefault="00B56D2A" w:rsidP="00B56D2A">
                  <w:pPr>
                    <w:spacing w:before="120"/>
                    <w:jc w:val="center"/>
                    <w:rPr>
                      <w:spacing w:val="-2"/>
                    </w:rPr>
                  </w:pPr>
                  <w:r w:rsidRPr="001E54BB">
                    <w:rPr>
                      <w:spacing w:val="-2"/>
                    </w:rPr>
                    <w:t xml:space="preserve">Rôle du </w:t>
                  </w:r>
                  <w:r w:rsidRPr="001E54BB">
                    <w:t>Soumissionnaire</w:t>
                  </w:r>
                </w:p>
              </w:tc>
            </w:tr>
            <w:tr w:rsidR="00B56D2A" w:rsidRPr="001E54BB" w14:paraId="197718C8" w14:textId="77777777" w:rsidTr="00C23583">
              <w:trPr>
                <w:cantSplit/>
                <w:jc w:val="center"/>
              </w:trPr>
              <w:tc>
                <w:tcPr>
                  <w:tcW w:w="1870" w:type="dxa"/>
                  <w:tcBorders>
                    <w:top w:val="single" w:sz="6" w:space="0" w:color="auto"/>
                    <w:left w:val="single" w:sz="6" w:space="0" w:color="auto"/>
                    <w:bottom w:val="single" w:sz="6" w:space="0" w:color="auto"/>
                    <w:right w:val="single" w:sz="6" w:space="0" w:color="auto"/>
                  </w:tcBorders>
                </w:tcPr>
                <w:p w14:paraId="719D180C" w14:textId="77777777" w:rsidR="00B56D2A" w:rsidRPr="001E54BB" w:rsidRDefault="00B56D2A" w:rsidP="00B56D2A">
                  <w:pPr>
                    <w:rPr>
                      <w:spacing w:val="-2"/>
                    </w:rPr>
                  </w:pPr>
                </w:p>
                <w:p w14:paraId="32B08982" w14:textId="77777777" w:rsidR="00B56D2A" w:rsidRPr="001E54BB" w:rsidRDefault="00B56D2A" w:rsidP="00B56D2A">
                  <w:pPr>
                    <w:rPr>
                      <w:spacing w:val="-2"/>
                    </w:rPr>
                  </w:pPr>
                  <w:r w:rsidRPr="001E54BB">
                    <w:rPr>
                      <w:spacing w:val="-2"/>
                    </w:rPr>
                    <w:t>______</w:t>
                  </w:r>
                </w:p>
              </w:tc>
              <w:tc>
                <w:tcPr>
                  <w:tcW w:w="2566" w:type="dxa"/>
                  <w:tcBorders>
                    <w:top w:val="single" w:sz="6" w:space="0" w:color="auto"/>
                    <w:left w:val="single" w:sz="6" w:space="0" w:color="auto"/>
                    <w:bottom w:val="single" w:sz="6" w:space="0" w:color="auto"/>
                    <w:right w:val="single" w:sz="6" w:space="0" w:color="auto"/>
                  </w:tcBorders>
                </w:tcPr>
                <w:p w14:paraId="39981186" w14:textId="77777777" w:rsidR="00B56D2A" w:rsidRPr="001E54BB" w:rsidRDefault="00B56D2A" w:rsidP="00B56D2A">
                  <w:pPr>
                    <w:rPr>
                      <w:spacing w:val="-2"/>
                    </w:rPr>
                  </w:pPr>
                </w:p>
                <w:p w14:paraId="19E51E98" w14:textId="77777777" w:rsidR="00B56D2A" w:rsidRPr="001E54BB" w:rsidRDefault="00B56D2A" w:rsidP="00B56D2A">
                  <w:pPr>
                    <w:rPr>
                      <w:spacing w:val="-2"/>
                    </w:rPr>
                  </w:pPr>
                  <w:r w:rsidRPr="001E54BB">
                    <w:rPr>
                      <w:spacing w:val="-2"/>
                    </w:rPr>
                    <w:t>______</w:t>
                  </w:r>
                </w:p>
              </w:tc>
              <w:tc>
                <w:tcPr>
                  <w:tcW w:w="1690" w:type="dxa"/>
                  <w:tcBorders>
                    <w:top w:val="single" w:sz="6" w:space="0" w:color="auto"/>
                    <w:left w:val="single" w:sz="6" w:space="0" w:color="auto"/>
                    <w:bottom w:val="single" w:sz="6" w:space="0" w:color="auto"/>
                    <w:right w:val="single" w:sz="6" w:space="0" w:color="auto"/>
                  </w:tcBorders>
                </w:tcPr>
                <w:p w14:paraId="05D369B1" w14:textId="77777777" w:rsidR="00B56D2A" w:rsidRPr="001E54BB" w:rsidRDefault="00B56D2A" w:rsidP="00B56D2A">
                  <w:pPr>
                    <w:rPr>
                      <w:spacing w:val="-2"/>
                    </w:rPr>
                  </w:pPr>
                  <w:r w:rsidRPr="001E54BB">
                    <w:rPr>
                      <w:spacing w:val="-2"/>
                    </w:rPr>
                    <w:t>Nom du marché :</w:t>
                  </w:r>
                </w:p>
                <w:p w14:paraId="1A8A4ED2" w14:textId="77777777" w:rsidR="00B56D2A" w:rsidRPr="001E54BB" w:rsidRDefault="00B56D2A" w:rsidP="00B56D2A">
                  <w:pPr>
                    <w:rPr>
                      <w:spacing w:val="-2"/>
                    </w:rPr>
                  </w:pPr>
                  <w:r w:rsidRPr="001E54BB">
                    <w:rPr>
                      <w:spacing w:val="-2"/>
                    </w:rPr>
                    <w:t xml:space="preserve">Brève description des Travaux réalisés par le </w:t>
                  </w:r>
                  <w:r w:rsidRPr="001E54BB">
                    <w:t xml:space="preserve">Soumissionnaire </w:t>
                  </w:r>
                  <w:r w:rsidRPr="001E54BB">
                    <w:rPr>
                      <w:spacing w:val="-2"/>
                    </w:rPr>
                    <w:t>:</w:t>
                  </w:r>
                </w:p>
                <w:p w14:paraId="46FE8583" w14:textId="77777777" w:rsidR="00B56D2A" w:rsidRPr="001E54BB" w:rsidRDefault="00B56D2A" w:rsidP="00B56D2A">
                  <w:pPr>
                    <w:rPr>
                      <w:spacing w:val="-2"/>
                    </w:rPr>
                  </w:pPr>
                  <w:r w:rsidRPr="001E54BB">
                    <w:rPr>
                      <w:spacing w:val="-2"/>
                    </w:rPr>
                    <w:t>Nom du Maître d’Ouvrage :</w:t>
                  </w:r>
                </w:p>
                <w:p w14:paraId="2D54C769" w14:textId="77777777" w:rsidR="00B56D2A" w:rsidRPr="001E54BB" w:rsidRDefault="00B56D2A" w:rsidP="00B56D2A">
                  <w:pPr>
                    <w:rPr>
                      <w:spacing w:val="-2"/>
                    </w:rPr>
                  </w:pPr>
                  <w:r w:rsidRPr="001E54BB">
                    <w:rPr>
                      <w:spacing w:val="-2"/>
                    </w:rPr>
                    <w:t>Adresse :</w:t>
                  </w:r>
                </w:p>
              </w:tc>
              <w:tc>
                <w:tcPr>
                  <w:tcW w:w="1722" w:type="dxa"/>
                  <w:tcBorders>
                    <w:top w:val="single" w:sz="6" w:space="0" w:color="auto"/>
                    <w:left w:val="single" w:sz="6" w:space="0" w:color="auto"/>
                    <w:bottom w:val="single" w:sz="6" w:space="0" w:color="auto"/>
                    <w:right w:val="single" w:sz="6" w:space="0" w:color="auto"/>
                  </w:tcBorders>
                </w:tcPr>
                <w:p w14:paraId="2872D24D" w14:textId="77777777" w:rsidR="00B56D2A" w:rsidRPr="001E54BB" w:rsidRDefault="00B56D2A" w:rsidP="00B56D2A">
                  <w:pPr>
                    <w:rPr>
                      <w:spacing w:val="-2"/>
                    </w:rPr>
                  </w:pPr>
                </w:p>
                <w:p w14:paraId="57FA8E91" w14:textId="77777777" w:rsidR="00B56D2A" w:rsidRPr="001E54BB" w:rsidRDefault="00B56D2A" w:rsidP="00B56D2A">
                  <w:pPr>
                    <w:rPr>
                      <w:spacing w:val="-2"/>
                    </w:rPr>
                  </w:pPr>
                  <w:r w:rsidRPr="001E54BB">
                    <w:rPr>
                      <w:spacing w:val="-2"/>
                    </w:rPr>
                    <w:t>______________</w:t>
                  </w:r>
                </w:p>
                <w:p w14:paraId="423C2C2A" w14:textId="77777777" w:rsidR="00B56D2A" w:rsidRPr="001E54BB" w:rsidRDefault="00B56D2A" w:rsidP="00B56D2A">
                  <w:pPr>
                    <w:rPr>
                      <w:spacing w:val="-2"/>
                    </w:rPr>
                  </w:pPr>
                </w:p>
              </w:tc>
            </w:tr>
            <w:tr w:rsidR="00B56D2A" w:rsidRPr="001E54BB" w14:paraId="4D23547A" w14:textId="77777777" w:rsidTr="00C23583">
              <w:trPr>
                <w:cantSplit/>
                <w:jc w:val="center"/>
              </w:trPr>
              <w:tc>
                <w:tcPr>
                  <w:tcW w:w="1870" w:type="dxa"/>
                  <w:tcBorders>
                    <w:top w:val="single" w:sz="6" w:space="0" w:color="auto"/>
                    <w:left w:val="single" w:sz="6" w:space="0" w:color="auto"/>
                    <w:bottom w:val="single" w:sz="6" w:space="0" w:color="auto"/>
                    <w:right w:val="single" w:sz="6" w:space="0" w:color="auto"/>
                  </w:tcBorders>
                </w:tcPr>
                <w:p w14:paraId="08FE7C1D" w14:textId="77777777" w:rsidR="00B56D2A" w:rsidRPr="001E54BB" w:rsidRDefault="00B56D2A" w:rsidP="00B56D2A">
                  <w:pPr>
                    <w:rPr>
                      <w:spacing w:val="-2"/>
                    </w:rPr>
                  </w:pPr>
                </w:p>
                <w:p w14:paraId="25EC14A4" w14:textId="77777777" w:rsidR="00B56D2A" w:rsidRPr="001E54BB" w:rsidRDefault="00B56D2A" w:rsidP="00B56D2A">
                  <w:pPr>
                    <w:rPr>
                      <w:spacing w:val="-2"/>
                    </w:rPr>
                  </w:pPr>
                  <w:r w:rsidRPr="001E54BB">
                    <w:rPr>
                      <w:spacing w:val="-2"/>
                    </w:rPr>
                    <w:t>______</w:t>
                  </w:r>
                </w:p>
              </w:tc>
              <w:tc>
                <w:tcPr>
                  <w:tcW w:w="2566" w:type="dxa"/>
                  <w:tcBorders>
                    <w:top w:val="single" w:sz="6" w:space="0" w:color="auto"/>
                    <w:left w:val="single" w:sz="6" w:space="0" w:color="auto"/>
                    <w:bottom w:val="single" w:sz="6" w:space="0" w:color="auto"/>
                    <w:right w:val="single" w:sz="6" w:space="0" w:color="auto"/>
                  </w:tcBorders>
                </w:tcPr>
                <w:p w14:paraId="6CE0A294" w14:textId="77777777" w:rsidR="00B56D2A" w:rsidRPr="001E54BB" w:rsidRDefault="00B56D2A" w:rsidP="00B56D2A">
                  <w:pPr>
                    <w:rPr>
                      <w:spacing w:val="-2"/>
                    </w:rPr>
                  </w:pPr>
                </w:p>
                <w:p w14:paraId="00CA0127" w14:textId="77777777" w:rsidR="00B56D2A" w:rsidRPr="001E54BB" w:rsidRDefault="00B56D2A" w:rsidP="00B56D2A">
                  <w:pPr>
                    <w:rPr>
                      <w:spacing w:val="-2"/>
                    </w:rPr>
                  </w:pPr>
                  <w:r w:rsidRPr="001E54BB">
                    <w:rPr>
                      <w:spacing w:val="-2"/>
                    </w:rPr>
                    <w:t>______</w:t>
                  </w:r>
                </w:p>
              </w:tc>
              <w:tc>
                <w:tcPr>
                  <w:tcW w:w="1690" w:type="dxa"/>
                  <w:tcBorders>
                    <w:top w:val="single" w:sz="6" w:space="0" w:color="auto"/>
                    <w:left w:val="single" w:sz="6" w:space="0" w:color="auto"/>
                    <w:bottom w:val="single" w:sz="6" w:space="0" w:color="auto"/>
                    <w:right w:val="single" w:sz="6" w:space="0" w:color="auto"/>
                  </w:tcBorders>
                </w:tcPr>
                <w:p w14:paraId="609AF288" w14:textId="77777777" w:rsidR="00B56D2A" w:rsidRPr="001E54BB" w:rsidRDefault="00B56D2A" w:rsidP="00B56D2A">
                  <w:pPr>
                    <w:rPr>
                      <w:spacing w:val="-2"/>
                    </w:rPr>
                  </w:pPr>
                  <w:r w:rsidRPr="001E54BB">
                    <w:rPr>
                      <w:spacing w:val="-2"/>
                    </w:rPr>
                    <w:t>Nom du marché :</w:t>
                  </w:r>
                </w:p>
                <w:p w14:paraId="3357428B" w14:textId="77777777" w:rsidR="00B56D2A" w:rsidRPr="001E54BB" w:rsidRDefault="00B56D2A" w:rsidP="00B56D2A">
                  <w:pPr>
                    <w:rPr>
                      <w:spacing w:val="-2"/>
                    </w:rPr>
                  </w:pPr>
                  <w:r w:rsidRPr="001E54BB">
                    <w:rPr>
                      <w:spacing w:val="-2"/>
                    </w:rPr>
                    <w:t xml:space="preserve">Brève description des Travaux réalisés par le </w:t>
                  </w:r>
                  <w:r w:rsidRPr="001E54BB">
                    <w:t xml:space="preserve">Soumissionnaire </w:t>
                  </w:r>
                  <w:r w:rsidRPr="001E54BB">
                    <w:rPr>
                      <w:spacing w:val="-2"/>
                    </w:rPr>
                    <w:t>:</w:t>
                  </w:r>
                </w:p>
                <w:p w14:paraId="35A0AC75" w14:textId="77777777" w:rsidR="00B56D2A" w:rsidRPr="001E54BB" w:rsidRDefault="00B56D2A" w:rsidP="00B56D2A">
                  <w:pPr>
                    <w:rPr>
                      <w:spacing w:val="-2"/>
                    </w:rPr>
                  </w:pPr>
                  <w:r w:rsidRPr="001E54BB">
                    <w:rPr>
                      <w:spacing w:val="-2"/>
                    </w:rPr>
                    <w:t>Nom du Maître d’Ouvrage :</w:t>
                  </w:r>
                </w:p>
                <w:p w14:paraId="7004D5CC" w14:textId="77777777" w:rsidR="00B56D2A" w:rsidRPr="001E54BB" w:rsidRDefault="00B56D2A" w:rsidP="00B56D2A">
                  <w:pPr>
                    <w:rPr>
                      <w:spacing w:val="-2"/>
                    </w:rPr>
                  </w:pPr>
                  <w:r w:rsidRPr="001E54BB">
                    <w:rPr>
                      <w:spacing w:val="-2"/>
                    </w:rPr>
                    <w:t>Adresse :</w:t>
                  </w:r>
                </w:p>
              </w:tc>
              <w:tc>
                <w:tcPr>
                  <w:tcW w:w="1722" w:type="dxa"/>
                  <w:tcBorders>
                    <w:top w:val="single" w:sz="6" w:space="0" w:color="auto"/>
                    <w:left w:val="single" w:sz="6" w:space="0" w:color="auto"/>
                    <w:bottom w:val="single" w:sz="6" w:space="0" w:color="auto"/>
                    <w:right w:val="single" w:sz="6" w:space="0" w:color="auto"/>
                  </w:tcBorders>
                </w:tcPr>
                <w:p w14:paraId="048AF663" w14:textId="77777777" w:rsidR="00B56D2A" w:rsidRPr="001E54BB" w:rsidRDefault="00B56D2A" w:rsidP="00B56D2A">
                  <w:pPr>
                    <w:rPr>
                      <w:spacing w:val="-2"/>
                    </w:rPr>
                  </w:pPr>
                </w:p>
                <w:p w14:paraId="621AF06E" w14:textId="77777777" w:rsidR="00B56D2A" w:rsidRPr="001E54BB" w:rsidRDefault="00B56D2A" w:rsidP="00B56D2A">
                  <w:pPr>
                    <w:rPr>
                      <w:spacing w:val="-2"/>
                    </w:rPr>
                  </w:pPr>
                  <w:r w:rsidRPr="001E54BB">
                    <w:rPr>
                      <w:spacing w:val="-2"/>
                    </w:rPr>
                    <w:t>______________</w:t>
                  </w:r>
                </w:p>
                <w:p w14:paraId="3E869C34" w14:textId="77777777" w:rsidR="00B56D2A" w:rsidRPr="001E54BB" w:rsidRDefault="00B56D2A" w:rsidP="00B56D2A">
                  <w:pPr>
                    <w:rPr>
                      <w:spacing w:val="-2"/>
                    </w:rPr>
                  </w:pPr>
                </w:p>
              </w:tc>
            </w:tr>
          </w:tbl>
          <w:p w14:paraId="2056FA8C" w14:textId="77777777" w:rsidR="00B56D2A" w:rsidRPr="00B56D2A" w:rsidRDefault="00B56D2A" w:rsidP="00B56D2A">
            <w:pPr>
              <w:pStyle w:val="Outline"/>
              <w:suppressAutoHyphens/>
              <w:spacing w:before="0"/>
              <w:rPr>
                <w:rFonts w:asciiTheme="minorHAnsi" w:hAnsiTheme="minorHAnsi"/>
                <w:i/>
                <w:kern w:val="0"/>
                <w:sz w:val="22"/>
              </w:rPr>
            </w:pPr>
            <w:r w:rsidRPr="00B56D2A">
              <w:rPr>
                <w:rFonts w:asciiTheme="minorHAnsi" w:hAnsiTheme="minorHAnsi"/>
                <w:i/>
                <w:kern w:val="0"/>
                <w:sz w:val="22"/>
              </w:rPr>
              <w:t>*Inscrire l’année civile en commençant par la plus ancienne.</w:t>
            </w:r>
          </w:p>
          <w:p w14:paraId="137672D6" w14:textId="77777777" w:rsidR="009821EC" w:rsidRPr="009F0894" w:rsidRDefault="009821EC" w:rsidP="002F389B">
            <w:pPr>
              <w:pStyle w:val="Sansinterligne"/>
            </w:pPr>
          </w:p>
          <w:p w14:paraId="42203B48" w14:textId="77777777" w:rsidR="009821EC" w:rsidRPr="0096532A" w:rsidRDefault="009821EC" w:rsidP="009821EC">
            <w:pPr>
              <w:jc w:val="both"/>
              <w:rPr>
                <w:rFonts w:cstheme="minorHAnsi"/>
              </w:rPr>
            </w:pPr>
            <w:r w:rsidRPr="0096532A">
              <w:rPr>
                <w:rFonts w:cstheme="minorHAnsi"/>
              </w:rPr>
              <w:lastRenderedPageBreak/>
              <w:t>Je soussigné,                                 atteste être le représentant légal de cette société, que les informations fournies ci-dessus sont correctes et que je suis informé du fait que je serai tenu responsable de toute fausse information fournie.</w:t>
            </w:r>
          </w:p>
          <w:p w14:paraId="3106903E" w14:textId="18789C6B" w:rsidR="009821EC" w:rsidRDefault="009821EC" w:rsidP="009821EC">
            <w:pPr>
              <w:jc w:val="both"/>
              <w:rPr>
                <w:rFonts w:cstheme="minorHAnsi"/>
              </w:rPr>
            </w:pPr>
            <w:r w:rsidRPr="0096532A">
              <w:rPr>
                <w:rFonts w:cstheme="minorHAnsi"/>
              </w:rPr>
              <w:t>Je déclare et certifie que les informations ci-dessus sont vraies et précises à ma connaissance. Je comprends et accepte que toute information fausse ou inexacte pourra conduire à l’annulation de l’offre faite par le soumissionnaire, même si celle-ci</w:t>
            </w:r>
            <w:r w:rsidR="00A432BB">
              <w:rPr>
                <w:rFonts w:cstheme="minorHAnsi"/>
              </w:rPr>
              <w:t xml:space="preserve"> est découverte ultérieurement.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7"/>
              <w:gridCol w:w="3927"/>
            </w:tblGrid>
            <w:tr w:rsidR="005B7FB4" w14:paraId="103F1176" w14:textId="77777777" w:rsidTr="005B7FB4">
              <w:tc>
                <w:tcPr>
                  <w:tcW w:w="3927" w:type="dxa"/>
                </w:tcPr>
                <w:p w14:paraId="576C406B" w14:textId="0593DDC5" w:rsidR="005B7FB4" w:rsidRDefault="005B7FB4" w:rsidP="009821EC">
                  <w:pPr>
                    <w:jc w:val="both"/>
                    <w:rPr>
                      <w:rFonts w:cstheme="minorHAnsi"/>
                    </w:rPr>
                  </w:pPr>
                  <w:r w:rsidRPr="0096532A">
                    <w:rPr>
                      <w:rFonts w:cstheme="minorHAnsi"/>
                    </w:rPr>
                    <w:t>Nom :</w:t>
                  </w:r>
                  <w:r w:rsidRPr="0096532A">
                    <w:rPr>
                      <w:rFonts w:cstheme="minorHAnsi"/>
                    </w:rPr>
                    <w:tab/>
                  </w:r>
                </w:p>
              </w:tc>
              <w:tc>
                <w:tcPr>
                  <w:tcW w:w="3927" w:type="dxa"/>
                </w:tcPr>
                <w:p w14:paraId="24D9A7FB" w14:textId="72257565" w:rsidR="005B7FB4" w:rsidRDefault="005B7FB4" w:rsidP="009821EC">
                  <w:pPr>
                    <w:jc w:val="both"/>
                    <w:rPr>
                      <w:rFonts w:cstheme="minorHAnsi"/>
                    </w:rPr>
                  </w:pPr>
                  <w:r>
                    <w:rPr>
                      <w:rFonts w:cstheme="minorHAnsi"/>
                    </w:rPr>
                    <w:t>Poste:</w:t>
                  </w:r>
                  <w:r w:rsidR="006D2D71">
                    <w:rPr>
                      <w:rFonts w:cstheme="minorHAnsi"/>
                    </w:rPr>
                    <w:tab/>
                  </w:r>
                </w:p>
                <w:p w14:paraId="6EF03571" w14:textId="68B5EC8F" w:rsidR="005B7FB4" w:rsidRDefault="005B7FB4" w:rsidP="009821EC">
                  <w:pPr>
                    <w:jc w:val="both"/>
                    <w:rPr>
                      <w:rFonts w:cstheme="minorHAnsi"/>
                    </w:rPr>
                  </w:pPr>
                </w:p>
              </w:tc>
            </w:tr>
            <w:tr w:rsidR="005B7FB4" w14:paraId="604ED281" w14:textId="77777777" w:rsidTr="005B7FB4">
              <w:tc>
                <w:tcPr>
                  <w:tcW w:w="3927" w:type="dxa"/>
                </w:tcPr>
                <w:p w14:paraId="0B2A3189" w14:textId="5B2357A2" w:rsidR="005B7FB4" w:rsidRDefault="005B7FB4" w:rsidP="009821EC">
                  <w:pPr>
                    <w:jc w:val="both"/>
                    <w:rPr>
                      <w:rFonts w:cstheme="minorHAnsi"/>
                    </w:rPr>
                  </w:pPr>
                  <w:r w:rsidRPr="0096532A">
                    <w:rPr>
                      <w:rFonts w:cstheme="minorHAnsi"/>
                    </w:rPr>
                    <w:t>Signature &amp;</w:t>
                  </w:r>
                  <w:r>
                    <w:rPr>
                      <w:rFonts w:cstheme="minorHAnsi"/>
                    </w:rPr>
                    <w:t xml:space="preserve"> </w:t>
                  </w:r>
                  <w:r w:rsidRPr="0096532A">
                    <w:rPr>
                      <w:rFonts w:cstheme="minorHAnsi"/>
                    </w:rPr>
                    <w:t>Tampon:</w:t>
                  </w:r>
                </w:p>
              </w:tc>
              <w:tc>
                <w:tcPr>
                  <w:tcW w:w="3927" w:type="dxa"/>
                </w:tcPr>
                <w:p w14:paraId="75E5BC49" w14:textId="77777777" w:rsidR="005B7FB4" w:rsidRDefault="005B7FB4" w:rsidP="009821EC">
                  <w:pPr>
                    <w:jc w:val="both"/>
                    <w:rPr>
                      <w:rFonts w:cstheme="minorHAnsi"/>
                    </w:rPr>
                  </w:pPr>
                  <w:r w:rsidRPr="0096532A">
                    <w:rPr>
                      <w:rFonts w:cstheme="minorHAnsi"/>
                    </w:rPr>
                    <w:t>Date:</w:t>
                  </w:r>
                  <w:r w:rsidRPr="0096532A">
                    <w:rPr>
                      <w:rFonts w:cstheme="minorHAnsi"/>
                    </w:rPr>
                    <w:tab/>
                  </w:r>
                </w:p>
                <w:p w14:paraId="6CBB162E" w14:textId="28936104" w:rsidR="005B7FB4" w:rsidRDefault="005B7FB4" w:rsidP="009821EC">
                  <w:pPr>
                    <w:jc w:val="both"/>
                    <w:rPr>
                      <w:rFonts w:cstheme="minorHAnsi"/>
                    </w:rPr>
                  </w:pPr>
                </w:p>
              </w:tc>
            </w:tr>
          </w:tbl>
          <w:p w14:paraId="0D81E0F2" w14:textId="79B962F2" w:rsidR="00E71A8D" w:rsidRDefault="00E71A8D" w:rsidP="009F0894">
            <w:pPr>
              <w:pStyle w:val="Sansinterligne"/>
            </w:pPr>
          </w:p>
          <w:p w14:paraId="5815E4A2" w14:textId="12F9AD54" w:rsidR="00C23583" w:rsidRDefault="00C23583" w:rsidP="009F0894">
            <w:pPr>
              <w:pStyle w:val="Sansinterligne"/>
            </w:pPr>
          </w:p>
          <w:p w14:paraId="0F7B19C7" w14:textId="59879D64" w:rsidR="00C23583" w:rsidRDefault="00C23583" w:rsidP="009F0894">
            <w:pPr>
              <w:pStyle w:val="Sansinterligne"/>
            </w:pPr>
          </w:p>
          <w:p w14:paraId="42ADF918" w14:textId="3A47C741" w:rsidR="00C23583" w:rsidRDefault="00C23583" w:rsidP="009F0894">
            <w:pPr>
              <w:pStyle w:val="Sansinterligne"/>
            </w:pPr>
          </w:p>
          <w:p w14:paraId="6EB3E18D" w14:textId="7C698150" w:rsidR="00C23583" w:rsidRDefault="00C23583" w:rsidP="009F0894">
            <w:pPr>
              <w:pStyle w:val="Sansinterligne"/>
            </w:pPr>
          </w:p>
          <w:p w14:paraId="7692C462" w14:textId="52081195" w:rsidR="00C23583" w:rsidRDefault="00C23583" w:rsidP="009F0894">
            <w:pPr>
              <w:pStyle w:val="Sansinterligne"/>
            </w:pPr>
          </w:p>
          <w:p w14:paraId="1A9771E6" w14:textId="2608D833" w:rsidR="00C23583" w:rsidRDefault="00C23583" w:rsidP="009F0894">
            <w:pPr>
              <w:pStyle w:val="Sansinterligne"/>
            </w:pPr>
          </w:p>
          <w:p w14:paraId="3C5AE1B0" w14:textId="04E23067" w:rsidR="00C23583" w:rsidRDefault="00C23583" w:rsidP="009F0894">
            <w:pPr>
              <w:pStyle w:val="Sansinterligne"/>
            </w:pPr>
          </w:p>
          <w:p w14:paraId="74679510" w14:textId="3F70F1B5" w:rsidR="00C23583" w:rsidRDefault="00C23583" w:rsidP="009F0894">
            <w:pPr>
              <w:pStyle w:val="Sansinterligne"/>
            </w:pPr>
          </w:p>
          <w:p w14:paraId="6AF5822B" w14:textId="33A37A77" w:rsidR="00C23583" w:rsidRDefault="00C23583" w:rsidP="009F0894">
            <w:pPr>
              <w:pStyle w:val="Sansinterligne"/>
            </w:pPr>
          </w:p>
          <w:p w14:paraId="219DF036" w14:textId="11114858" w:rsidR="00C23583" w:rsidRDefault="00C23583" w:rsidP="009F0894">
            <w:pPr>
              <w:pStyle w:val="Sansinterligne"/>
            </w:pPr>
          </w:p>
          <w:p w14:paraId="5F11024D" w14:textId="23311B8B" w:rsidR="00C23583" w:rsidRDefault="00C23583" w:rsidP="009F0894">
            <w:pPr>
              <w:pStyle w:val="Sansinterligne"/>
            </w:pPr>
          </w:p>
          <w:p w14:paraId="2DFA65BC" w14:textId="16DD92DE" w:rsidR="00C23583" w:rsidRDefault="00C23583" w:rsidP="009F0894">
            <w:pPr>
              <w:pStyle w:val="Sansinterligne"/>
            </w:pPr>
          </w:p>
          <w:p w14:paraId="4D5813E2" w14:textId="41670C8C" w:rsidR="00C23583" w:rsidRDefault="00C23583" w:rsidP="009F0894">
            <w:pPr>
              <w:pStyle w:val="Sansinterligne"/>
            </w:pPr>
          </w:p>
          <w:p w14:paraId="29592383" w14:textId="0A37E4AC" w:rsidR="00C23583" w:rsidRDefault="00C23583" w:rsidP="009F0894">
            <w:pPr>
              <w:pStyle w:val="Sansinterligne"/>
            </w:pPr>
          </w:p>
          <w:p w14:paraId="1D4C62A5" w14:textId="58EC0230" w:rsidR="00C23583" w:rsidRDefault="00C23583" w:rsidP="009F0894">
            <w:pPr>
              <w:pStyle w:val="Sansinterligne"/>
            </w:pPr>
          </w:p>
          <w:p w14:paraId="711CBED4" w14:textId="2A952244" w:rsidR="00C23583" w:rsidRDefault="00C23583" w:rsidP="009F0894">
            <w:pPr>
              <w:pStyle w:val="Sansinterligne"/>
            </w:pPr>
          </w:p>
          <w:p w14:paraId="36505854" w14:textId="21590109" w:rsidR="00C23583" w:rsidRDefault="00C23583" w:rsidP="009F0894">
            <w:pPr>
              <w:pStyle w:val="Sansinterligne"/>
            </w:pPr>
          </w:p>
          <w:p w14:paraId="6E896E63" w14:textId="3EDAB84D" w:rsidR="00C23583" w:rsidRDefault="00C23583" w:rsidP="009F0894">
            <w:pPr>
              <w:pStyle w:val="Sansinterligne"/>
            </w:pPr>
          </w:p>
          <w:p w14:paraId="67DD31B2" w14:textId="2448E756" w:rsidR="00C23583" w:rsidRDefault="00C23583" w:rsidP="009F0894">
            <w:pPr>
              <w:pStyle w:val="Sansinterligne"/>
            </w:pPr>
          </w:p>
          <w:p w14:paraId="1BDF9D25" w14:textId="66CEB4B2" w:rsidR="00C23583" w:rsidRDefault="00C23583" w:rsidP="009F0894">
            <w:pPr>
              <w:pStyle w:val="Sansinterligne"/>
            </w:pPr>
          </w:p>
          <w:p w14:paraId="22F6EBB4" w14:textId="4B6C0AC1" w:rsidR="00C23583" w:rsidRDefault="00C23583" w:rsidP="009F0894">
            <w:pPr>
              <w:pStyle w:val="Sansinterligne"/>
            </w:pPr>
          </w:p>
          <w:p w14:paraId="0AE55EAA" w14:textId="6A232A27" w:rsidR="00C23583" w:rsidRDefault="00C23583" w:rsidP="009F0894">
            <w:pPr>
              <w:pStyle w:val="Sansinterligne"/>
            </w:pPr>
          </w:p>
          <w:p w14:paraId="6214F74D" w14:textId="7059606A" w:rsidR="00C23583" w:rsidRDefault="00C23583" w:rsidP="009F0894">
            <w:pPr>
              <w:pStyle w:val="Sansinterligne"/>
            </w:pPr>
          </w:p>
          <w:p w14:paraId="2FD4B4DA" w14:textId="5A4E604C" w:rsidR="00C23583" w:rsidRDefault="00C23583" w:rsidP="009F0894">
            <w:pPr>
              <w:pStyle w:val="Sansinterligne"/>
            </w:pPr>
          </w:p>
          <w:p w14:paraId="0BD11E93" w14:textId="052C7DCD" w:rsidR="00C23583" w:rsidRDefault="00C23583" w:rsidP="009F0894">
            <w:pPr>
              <w:pStyle w:val="Sansinterligne"/>
            </w:pPr>
          </w:p>
          <w:p w14:paraId="16E2E715" w14:textId="3987553B" w:rsidR="00C23583" w:rsidRDefault="00C23583" w:rsidP="009F0894">
            <w:pPr>
              <w:pStyle w:val="Sansinterligne"/>
            </w:pPr>
          </w:p>
          <w:p w14:paraId="17DD8B28" w14:textId="03280F3E" w:rsidR="00C23583" w:rsidRDefault="00C23583" w:rsidP="009F0894">
            <w:pPr>
              <w:pStyle w:val="Sansinterligne"/>
            </w:pPr>
          </w:p>
          <w:p w14:paraId="32DD7EA3" w14:textId="5249EF7A" w:rsidR="00C23583" w:rsidRDefault="00C23583" w:rsidP="009F0894">
            <w:pPr>
              <w:pStyle w:val="Sansinterligne"/>
            </w:pPr>
          </w:p>
          <w:p w14:paraId="7975062A" w14:textId="190A7D9C" w:rsidR="00C23583" w:rsidRDefault="00C23583" w:rsidP="009F0894">
            <w:pPr>
              <w:pStyle w:val="Sansinterligne"/>
            </w:pPr>
          </w:p>
          <w:p w14:paraId="42818730" w14:textId="2B46CA77" w:rsidR="00C23583" w:rsidRDefault="00C23583" w:rsidP="009F0894">
            <w:pPr>
              <w:pStyle w:val="Sansinterligne"/>
            </w:pPr>
          </w:p>
          <w:p w14:paraId="55D1FAAA" w14:textId="69B6F8F9" w:rsidR="00C23583" w:rsidRDefault="00C23583" w:rsidP="009F0894">
            <w:pPr>
              <w:pStyle w:val="Sansinterligne"/>
            </w:pPr>
          </w:p>
          <w:p w14:paraId="2B7A5EB2" w14:textId="1B6AC5D6" w:rsidR="00C23583" w:rsidRDefault="00C23583" w:rsidP="009F0894">
            <w:pPr>
              <w:pStyle w:val="Sansinterligne"/>
            </w:pPr>
          </w:p>
          <w:p w14:paraId="6A346640" w14:textId="0B1CC3AF" w:rsidR="00C23583" w:rsidRDefault="00C23583" w:rsidP="009F0894">
            <w:pPr>
              <w:pStyle w:val="Sansinterligne"/>
            </w:pPr>
          </w:p>
          <w:p w14:paraId="698BC792" w14:textId="3112C28C" w:rsidR="00C23583" w:rsidRDefault="00C23583" w:rsidP="009F0894">
            <w:pPr>
              <w:pStyle w:val="Sansinterligne"/>
            </w:pPr>
          </w:p>
          <w:p w14:paraId="37BE519F" w14:textId="77777777" w:rsidR="00C23583" w:rsidRPr="0096532A" w:rsidRDefault="00C23583" w:rsidP="009F0894">
            <w:pPr>
              <w:pStyle w:val="Sansinterligne"/>
            </w:pPr>
          </w:p>
          <w:p w14:paraId="008976A7" w14:textId="55A4C1EE" w:rsidR="005B7FB4" w:rsidRPr="00CF3C1B" w:rsidRDefault="005B7FB4" w:rsidP="00CF3C1B">
            <w:pPr>
              <w:shd w:val="clear" w:color="auto" w:fill="D9D9D9" w:themeFill="background1" w:themeFillShade="D9"/>
              <w:jc w:val="center"/>
              <w:rPr>
                <w:b/>
              </w:rPr>
            </w:pPr>
            <w:r w:rsidRPr="00CF3C1B">
              <w:rPr>
                <w:b/>
              </w:rPr>
              <w:lastRenderedPageBreak/>
              <w:t xml:space="preserve">Formulaire de qualification – 3 – </w:t>
            </w:r>
          </w:p>
          <w:p w14:paraId="01101068" w14:textId="320787BC" w:rsidR="005B7FB4" w:rsidRPr="002F389B" w:rsidRDefault="005B7FB4" w:rsidP="002F389B">
            <w:pPr>
              <w:shd w:val="clear" w:color="auto" w:fill="D9D9D9" w:themeFill="background1" w:themeFillShade="D9"/>
              <w:jc w:val="center"/>
              <w:rPr>
                <w:b/>
              </w:rPr>
            </w:pPr>
            <w:r w:rsidRPr="00CF3C1B">
              <w:rPr>
                <w:b/>
              </w:rPr>
              <w:t>EXPERI</w:t>
            </w:r>
            <w:r w:rsidR="002F389B">
              <w:rPr>
                <w:b/>
              </w:rPr>
              <w:t>ENCE DE CONSTRUCTION SPECIFIQUE</w:t>
            </w:r>
          </w:p>
          <w:p w14:paraId="3D93AB04" w14:textId="2F9CA102" w:rsidR="00A37CF9" w:rsidRPr="00644E96" w:rsidRDefault="005B7FB4" w:rsidP="00C23583">
            <w:r w:rsidRPr="0096532A">
              <w:rPr>
                <w:rFonts w:cstheme="minorHAnsi"/>
                <w:sz w:val="20"/>
                <w:u w:val="single"/>
              </w:rPr>
              <w:t>Appel d’offre N°</w:t>
            </w:r>
            <w:r w:rsidRPr="0096532A">
              <w:rPr>
                <w:rFonts w:cstheme="minorHAnsi"/>
                <w:sz w:val="20"/>
              </w:rPr>
              <w:t>:</w:t>
            </w:r>
            <w:r w:rsidRPr="0096532A">
              <w:rPr>
                <w:rFonts w:cstheme="minorHAnsi"/>
                <w:sz w:val="20"/>
              </w:rPr>
              <w:tab/>
            </w:r>
            <w:r w:rsidRPr="001E0FE6">
              <w:rPr>
                <w:rFonts w:cstheme="minorHAnsi"/>
                <w:b/>
                <w:bCs/>
                <w:sz w:val="20"/>
                <w:highlight w:val="yellow"/>
              </w:rPr>
              <w:t>N°</w:t>
            </w:r>
            <w:r w:rsidR="002F389B">
              <w:rPr>
                <w:rFonts w:cstheme="minorHAnsi"/>
                <w:b/>
                <w:sz w:val="20"/>
                <w:highlight w:val="yellow"/>
              </w:rPr>
              <w:t xml:space="preserve"> T/33DFX/</w:t>
            </w:r>
            <w:r w:rsidR="00E71A8D">
              <w:rPr>
                <w:rFonts w:cstheme="minorHAnsi"/>
                <w:b/>
                <w:sz w:val="20"/>
                <w:highlight w:val="yellow"/>
              </w:rPr>
              <w:t>E59</w:t>
            </w:r>
            <w:r w:rsidR="002F389B">
              <w:rPr>
                <w:rFonts w:cstheme="minorHAnsi"/>
                <w:b/>
                <w:sz w:val="20"/>
                <w:highlight w:val="yellow"/>
              </w:rPr>
              <w:t>/</w:t>
            </w:r>
            <w:r w:rsidR="007F0586">
              <w:rPr>
                <w:rFonts w:cstheme="minorHAnsi"/>
                <w:b/>
                <w:sz w:val="20"/>
                <w:highlight w:val="yellow"/>
              </w:rPr>
              <w:t>CRH/CRL</w:t>
            </w:r>
            <w:r w:rsidR="002F389B">
              <w:rPr>
                <w:rFonts w:cstheme="minorHAnsi"/>
                <w:b/>
                <w:sz w:val="20"/>
                <w:highlight w:val="yellow"/>
              </w:rPr>
              <w:t>/GAO/PROG/</w:t>
            </w:r>
            <w:r w:rsidR="00C23583">
              <w:rPr>
                <w:rFonts w:cstheme="minorHAnsi"/>
                <w:b/>
                <w:sz w:val="20"/>
              </w:rPr>
              <w:t>29-10-2018</w:t>
            </w:r>
          </w:p>
        </w:tc>
      </w:tr>
      <w:tr w:rsidR="00CA4BE8" w:rsidRPr="001E54BB" w14:paraId="743F31B3" w14:textId="77777777" w:rsidTr="005B7FB4">
        <w:tblPrEx>
          <w:tblCellMar>
            <w:left w:w="72" w:type="dxa"/>
            <w:right w:w="72" w:type="dxa"/>
          </w:tblCellMar>
        </w:tblPrEx>
        <w:trPr>
          <w:gridBefore w:val="1"/>
          <w:gridAfter w:val="1"/>
          <w:wBefore w:w="8" w:type="dxa"/>
          <w:wAfter w:w="8" w:type="dxa"/>
          <w:cantSplit/>
          <w:tblHeader/>
        </w:trPr>
        <w:tc>
          <w:tcPr>
            <w:tcW w:w="3032" w:type="dxa"/>
            <w:tcBorders>
              <w:top w:val="single" w:sz="6" w:space="0" w:color="auto"/>
              <w:left w:val="single" w:sz="6" w:space="0" w:color="auto"/>
              <w:bottom w:val="single" w:sz="6" w:space="0" w:color="auto"/>
              <w:right w:val="single" w:sz="6" w:space="0" w:color="auto"/>
            </w:tcBorders>
          </w:tcPr>
          <w:p w14:paraId="7E571A1F" w14:textId="77777777" w:rsidR="00A37CF9" w:rsidRPr="00644E96" w:rsidRDefault="00A37CF9" w:rsidP="00FA5C77">
            <w:pPr>
              <w:spacing w:before="120" w:after="120"/>
              <w:rPr>
                <w:spacing w:val="-2"/>
              </w:rPr>
            </w:pPr>
            <w:r w:rsidRPr="00644E96">
              <w:rPr>
                <w:spacing w:val="-2"/>
              </w:rPr>
              <w:lastRenderedPageBreak/>
              <w:t xml:space="preserve">Numéro de marché similaire : ___  </w:t>
            </w:r>
          </w:p>
        </w:tc>
        <w:tc>
          <w:tcPr>
            <w:tcW w:w="5032" w:type="dxa"/>
            <w:gridSpan w:val="3"/>
            <w:tcBorders>
              <w:top w:val="single" w:sz="6" w:space="0" w:color="auto"/>
              <w:left w:val="single" w:sz="6" w:space="0" w:color="auto"/>
              <w:bottom w:val="single" w:sz="6" w:space="0" w:color="auto"/>
              <w:right w:val="single" w:sz="6" w:space="0" w:color="auto"/>
            </w:tcBorders>
          </w:tcPr>
          <w:p w14:paraId="65F49826" w14:textId="77777777" w:rsidR="00A37CF9" w:rsidRDefault="00A37CF9" w:rsidP="00FA5C77">
            <w:pPr>
              <w:spacing w:before="120"/>
              <w:jc w:val="center"/>
              <w:rPr>
                <w:spacing w:val="-2"/>
              </w:rPr>
            </w:pPr>
            <w:r w:rsidRPr="00644E96">
              <w:rPr>
                <w:spacing w:val="-2"/>
              </w:rPr>
              <w:t>Information</w:t>
            </w:r>
            <w:r w:rsidR="001E0FE6">
              <w:rPr>
                <w:spacing w:val="-2"/>
              </w:rPr>
              <w:t xml:space="preserve"> / </w:t>
            </w:r>
            <w:r w:rsidR="001E0FE6" w:rsidRPr="001E0FE6">
              <w:rPr>
                <w:spacing w:val="-2"/>
              </w:rPr>
              <w:t>Description de la similitude</w:t>
            </w:r>
            <w:r w:rsidR="001E0FE6">
              <w:rPr>
                <w:spacing w:val="-2"/>
              </w:rPr>
              <w:t> :</w:t>
            </w:r>
          </w:p>
          <w:p w14:paraId="6E920E65" w14:textId="46BD445E" w:rsidR="001E0FE6" w:rsidRPr="00644E96" w:rsidRDefault="001E0FE6" w:rsidP="00FA5C77">
            <w:pPr>
              <w:spacing w:before="120"/>
              <w:jc w:val="center"/>
              <w:rPr>
                <w:spacing w:val="-2"/>
              </w:rPr>
            </w:pPr>
          </w:p>
        </w:tc>
      </w:tr>
      <w:tr w:rsidR="00CA4BE8" w:rsidRPr="001E54BB" w14:paraId="5246765E" w14:textId="77777777" w:rsidTr="005B7FB4">
        <w:tblPrEx>
          <w:tblCellMar>
            <w:left w:w="72" w:type="dxa"/>
            <w:right w:w="72" w:type="dxa"/>
          </w:tblCellMar>
        </w:tblPrEx>
        <w:trPr>
          <w:gridBefore w:val="1"/>
          <w:gridAfter w:val="1"/>
          <w:wBefore w:w="8" w:type="dxa"/>
          <w:wAfter w:w="8" w:type="dxa"/>
          <w:cantSplit/>
        </w:trPr>
        <w:tc>
          <w:tcPr>
            <w:tcW w:w="3032" w:type="dxa"/>
            <w:tcBorders>
              <w:top w:val="single" w:sz="6" w:space="0" w:color="auto"/>
              <w:left w:val="single" w:sz="6" w:space="0" w:color="auto"/>
              <w:bottom w:val="single" w:sz="6" w:space="0" w:color="auto"/>
              <w:right w:val="single" w:sz="6" w:space="0" w:color="auto"/>
            </w:tcBorders>
          </w:tcPr>
          <w:p w14:paraId="3762875B"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Identification du marché</w:t>
            </w:r>
          </w:p>
        </w:tc>
        <w:tc>
          <w:tcPr>
            <w:tcW w:w="5032" w:type="dxa"/>
            <w:gridSpan w:val="3"/>
            <w:tcBorders>
              <w:top w:val="single" w:sz="6" w:space="0" w:color="auto"/>
              <w:left w:val="single" w:sz="6" w:space="0" w:color="auto"/>
              <w:bottom w:val="single" w:sz="6" w:space="0" w:color="auto"/>
              <w:right w:val="single" w:sz="6" w:space="0" w:color="auto"/>
            </w:tcBorders>
          </w:tcPr>
          <w:p w14:paraId="59EF741E"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________________________________________</w:t>
            </w:r>
          </w:p>
        </w:tc>
      </w:tr>
      <w:tr w:rsidR="00CA4BE8" w:rsidRPr="001E54BB" w14:paraId="07BA04EF" w14:textId="77777777" w:rsidTr="005B7FB4">
        <w:tblPrEx>
          <w:tblCellMar>
            <w:left w:w="72" w:type="dxa"/>
            <w:right w:w="72" w:type="dxa"/>
          </w:tblCellMar>
        </w:tblPrEx>
        <w:trPr>
          <w:gridBefore w:val="1"/>
          <w:gridAfter w:val="1"/>
          <w:wBefore w:w="8" w:type="dxa"/>
          <w:wAfter w:w="8" w:type="dxa"/>
          <w:cantSplit/>
        </w:trPr>
        <w:tc>
          <w:tcPr>
            <w:tcW w:w="3032" w:type="dxa"/>
            <w:tcBorders>
              <w:top w:val="single" w:sz="6" w:space="0" w:color="auto"/>
              <w:left w:val="single" w:sz="6" w:space="0" w:color="auto"/>
              <w:bottom w:val="single" w:sz="6" w:space="0" w:color="auto"/>
              <w:right w:val="single" w:sz="6" w:space="0" w:color="auto"/>
            </w:tcBorders>
          </w:tcPr>
          <w:p w14:paraId="7437DB52"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 xml:space="preserve">Date d’attribution </w:t>
            </w:r>
          </w:p>
          <w:p w14:paraId="1DE5DD90"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Date d’achèvement</w:t>
            </w:r>
          </w:p>
        </w:tc>
        <w:tc>
          <w:tcPr>
            <w:tcW w:w="5032" w:type="dxa"/>
            <w:gridSpan w:val="3"/>
            <w:tcBorders>
              <w:top w:val="single" w:sz="6" w:space="0" w:color="auto"/>
              <w:left w:val="nil"/>
              <w:bottom w:val="single" w:sz="6" w:space="0" w:color="auto"/>
              <w:right w:val="single" w:sz="6" w:space="0" w:color="auto"/>
            </w:tcBorders>
          </w:tcPr>
          <w:p w14:paraId="1671B20F"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________________________________________</w:t>
            </w:r>
          </w:p>
          <w:p w14:paraId="22C8ADA3"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________________________________________</w:t>
            </w:r>
          </w:p>
        </w:tc>
      </w:tr>
      <w:tr w:rsidR="00CA4BE8" w:rsidRPr="001E54BB" w14:paraId="4F7B6279" w14:textId="77777777" w:rsidTr="005B7FB4">
        <w:tblPrEx>
          <w:tblCellMar>
            <w:left w:w="72" w:type="dxa"/>
            <w:right w:w="72" w:type="dxa"/>
          </w:tblCellMar>
        </w:tblPrEx>
        <w:trPr>
          <w:gridBefore w:val="1"/>
          <w:gridAfter w:val="1"/>
          <w:wBefore w:w="8" w:type="dxa"/>
          <w:wAfter w:w="8" w:type="dxa"/>
          <w:cantSplit/>
        </w:trPr>
        <w:tc>
          <w:tcPr>
            <w:tcW w:w="3032" w:type="dxa"/>
            <w:tcBorders>
              <w:top w:val="single" w:sz="6" w:space="0" w:color="auto"/>
              <w:left w:val="single" w:sz="6" w:space="0" w:color="auto"/>
              <w:bottom w:val="single" w:sz="6" w:space="0" w:color="auto"/>
              <w:right w:val="single" w:sz="6" w:space="0" w:color="auto"/>
            </w:tcBorders>
          </w:tcPr>
          <w:p w14:paraId="065BF994" w14:textId="2A016333" w:rsidR="00A37CF9" w:rsidRPr="00644E96" w:rsidRDefault="001E0FE6" w:rsidP="00FA5C77">
            <w:pPr>
              <w:pStyle w:val="Corpsdetexte"/>
              <w:rPr>
                <w:rFonts w:asciiTheme="minorHAnsi" w:hAnsiTheme="minorHAnsi"/>
                <w:sz w:val="22"/>
                <w:szCs w:val="22"/>
                <w:lang w:val="fr-FR"/>
              </w:rPr>
            </w:pPr>
            <w:r w:rsidRPr="001E0FE6">
              <w:rPr>
                <w:rFonts w:asciiTheme="minorHAnsi" w:hAnsiTheme="minorHAnsi"/>
                <w:spacing w:val="-2"/>
                <w:sz w:val="22"/>
                <w:lang w:val="fr-FR"/>
              </w:rPr>
              <w:t>Méthodes/Technologie</w:t>
            </w:r>
          </w:p>
        </w:tc>
        <w:tc>
          <w:tcPr>
            <w:tcW w:w="5032" w:type="dxa"/>
            <w:gridSpan w:val="3"/>
            <w:tcBorders>
              <w:top w:val="single" w:sz="6" w:space="0" w:color="auto"/>
              <w:left w:val="nil"/>
              <w:bottom w:val="single" w:sz="6" w:space="0" w:color="auto"/>
              <w:right w:val="single" w:sz="6" w:space="0" w:color="auto"/>
            </w:tcBorders>
          </w:tcPr>
          <w:p w14:paraId="12475526" w14:textId="77777777" w:rsidR="00A37CF9" w:rsidRDefault="00A37CF9" w:rsidP="00FA5C77">
            <w:pPr>
              <w:pStyle w:val="Corpsdetexte"/>
              <w:rPr>
                <w:rFonts w:asciiTheme="minorHAnsi" w:hAnsiTheme="minorHAnsi"/>
                <w:sz w:val="22"/>
                <w:szCs w:val="22"/>
                <w:lang w:val="fr-FR"/>
              </w:rPr>
            </w:pPr>
          </w:p>
          <w:p w14:paraId="559A606E" w14:textId="77777777" w:rsidR="001E0FE6" w:rsidRDefault="001E0FE6" w:rsidP="00FA5C77">
            <w:pPr>
              <w:pStyle w:val="Corpsdetexte"/>
              <w:rPr>
                <w:rFonts w:asciiTheme="minorHAnsi" w:hAnsiTheme="minorHAnsi"/>
                <w:sz w:val="22"/>
                <w:szCs w:val="22"/>
                <w:lang w:val="fr-FR"/>
              </w:rPr>
            </w:pPr>
          </w:p>
          <w:p w14:paraId="11825173" w14:textId="77777777" w:rsidR="001E0FE6" w:rsidRPr="00644E96" w:rsidRDefault="001E0FE6" w:rsidP="00FA5C77">
            <w:pPr>
              <w:pStyle w:val="Corpsdetexte"/>
              <w:rPr>
                <w:rFonts w:asciiTheme="minorHAnsi" w:hAnsiTheme="minorHAnsi"/>
                <w:sz w:val="22"/>
                <w:szCs w:val="22"/>
                <w:lang w:val="fr-FR"/>
              </w:rPr>
            </w:pPr>
          </w:p>
        </w:tc>
      </w:tr>
      <w:tr w:rsidR="00CA4BE8" w:rsidRPr="001E54BB" w14:paraId="38A5CA91" w14:textId="77777777" w:rsidTr="005B7FB4">
        <w:tblPrEx>
          <w:tblCellMar>
            <w:left w:w="72" w:type="dxa"/>
            <w:right w:w="72" w:type="dxa"/>
          </w:tblCellMar>
        </w:tblPrEx>
        <w:trPr>
          <w:gridBefore w:val="1"/>
          <w:gridAfter w:val="1"/>
          <w:wBefore w:w="8" w:type="dxa"/>
          <w:wAfter w:w="8" w:type="dxa"/>
          <w:cantSplit/>
        </w:trPr>
        <w:tc>
          <w:tcPr>
            <w:tcW w:w="3032" w:type="dxa"/>
            <w:tcBorders>
              <w:top w:val="single" w:sz="6" w:space="0" w:color="auto"/>
              <w:left w:val="single" w:sz="6" w:space="0" w:color="auto"/>
              <w:bottom w:val="single" w:sz="6" w:space="0" w:color="auto"/>
              <w:right w:val="single" w:sz="6" w:space="0" w:color="auto"/>
            </w:tcBorders>
          </w:tcPr>
          <w:p w14:paraId="4B7D908D" w14:textId="77777777" w:rsidR="00A37CF9" w:rsidRPr="00644E96" w:rsidRDefault="00A37CF9" w:rsidP="00FA5C77">
            <w:pPr>
              <w:spacing w:before="120"/>
              <w:rPr>
                <w:spacing w:val="-2"/>
              </w:rPr>
            </w:pPr>
            <w:r w:rsidRPr="00644E96">
              <w:rPr>
                <w:spacing w:val="-2"/>
              </w:rPr>
              <w:t>Rôle dans le marché</w:t>
            </w:r>
          </w:p>
        </w:tc>
        <w:tc>
          <w:tcPr>
            <w:tcW w:w="1728" w:type="dxa"/>
            <w:tcBorders>
              <w:top w:val="single" w:sz="6" w:space="0" w:color="auto"/>
              <w:left w:val="nil"/>
              <w:bottom w:val="single" w:sz="6" w:space="0" w:color="auto"/>
              <w:right w:val="single" w:sz="6" w:space="0" w:color="auto"/>
            </w:tcBorders>
          </w:tcPr>
          <w:p w14:paraId="2B1F4DD6" w14:textId="77777777" w:rsidR="00A37CF9" w:rsidRPr="00644E96" w:rsidRDefault="00A37CF9" w:rsidP="00FA5C77">
            <w:pPr>
              <w:spacing w:before="120"/>
              <w:jc w:val="center"/>
            </w:pPr>
            <w:r w:rsidRPr="00644E96">
              <w:sym w:font="Symbol" w:char="F07F"/>
            </w:r>
            <w:r w:rsidRPr="00644E96">
              <w:br/>
              <w:t>Entrepreneur</w:t>
            </w:r>
          </w:p>
        </w:tc>
        <w:tc>
          <w:tcPr>
            <w:tcW w:w="3304" w:type="dxa"/>
            <w:gridSpan w:val="2"/>
            <w:tcBorders>
              <w:top w:val="single" w:sz="6" w:space="0" w:color="auto"/>
              <w:left w:val="nil"/>
              <w:bottom w:val="single" w:sz="6" w:space="0" w:color="auto"/>
              <w:right w:val="single" w:sz="6" w:space="0" w:color="auto"/>
            </w:tcBorders>
          </w:tcPr>
          <w:p w14:paraId="6AF9D1B2" w14:textId="77777777" w:rsidR="00A37CF9" w:rsidRPr="00644E96" w:rsidRDefault="00A37CF9" w:rsidP="00FA5C77">
            <w:pPr>
              <w:spacing w:before="120"/>
              <w:jc w:val="center"/>
              <w:rPr>
                <w:strike/>
                <w:spacing w:val="-2"/>
              </w:rPr>
            </w:pPr>
            <w:r w:rsidRPr="00644E96">
              <w:sym w:font="Symbol" w:char="F07F"/>
            </w:r>
            <w:r w:rsidRPr="00644E96">
              <w:br/>
              <w:t>Sous-traitant</w:t>
            </w:r>
            <w:r w:rsidRPr="00644E96" w:rsidDel="002003E0">
              <w:t xml:space="preserve"> </w:t>
            </w:r>
          </w:p>
          <w:p w14:paraId="0CEE9A65" w14:textId="77777777" w:rsidR="00A37CF9" w:rsidRPr="00644E96" w:rsidRDefault="00A37CF9" w:rsidP="00FA5C77">
            <w:pPr>
              <w:jc w:val="center"/>
              <w:rPr>
                <w:spacing w:val="-2"/>
              </w:rPr>
            </w:pPr>
          </w:p>
        </w:tc>
      </w:tr>
      <w:tr w:rsidR="00CA4BE8" w:rsidRPr="001E54BB" w14:paraId="0A30F29D" w14:textId="77777777" w:rsidTr="002F389B">
        <w:tblPrEx>
          <w:tblCellMar>
            <w:left w:w="72" w:type="dxa"/>
            <w:right w:w="72" w:type="dxa"/>
          </w:tblCellMar>
        </w:tblPrEx>
        <w:trPr>
          <w:gridBefore w:val="1"/>
          <w:gridAfter w:val="1"/>
          <w:wBefore w:w="8" w:type="dxa"/>
          <w:wAfter w:w="8" w:type="dxa"/>
          <w:cantSplit/>
          <w:trHeight w:val="489"/>
        </w:trPr>
        <w:tc>
          <w:tcPr>
            <w:tcW w:w="3032" w:type="dxa"/>
            <w:tcBorders>
              <w:top w:val="single" w:sz="6" w:space="0" w:color="auto"/>
              <w:left w:val="single" w:sz="6" w:space="0" w:color="auto"/>
              <w:bottom w:val="single" w:sz="6" w:space="0" w:color="auto"/>
              <w:right w:val="single" w:sz="6" w:space="0" w:color="auto"/>
            </w:tcBorders>
          </w:tcPr>
          <w:p w14:paraId="4B58E727"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Montant total du marché</w:t>
            </w:r>
          </w:p>
        </w:tc>
        <w:tc>
          <w:tcPr>
            <w:tcW w:w="3427" w:type="dxa"/>
            <w:gridSpan w:val="2"/>
            <w:tcBorders>
              <w:top w:val="single" w:sz="6" w:space="0" w:color="auto"/>
              <w:left w:val="nil"/>
              <w:bottom w:val="single" w:sz="6" w:space="0" w:color="auto"/>
              <w:right w:val="single" w:sz="6" w:space="0" w:color="auto"/>
            </w:tcBorders>
          </w:tcPr>
          <w:p w14:paraId="2CA8B223" w14:textId="77777777" w:rsidR="00A37CF9" w:rsidRPr="00644E96" w:rsidRDefault="00A37CF9" w:rsidP="00FA5C77">
            <w:pPr>
              <w:pStyle w:val="Corpsdetexte"/>
              <w:jc w:val="left"/>
              <w:rPr>
                <w:rFonts w:asciiTheme="minorHAnsi" w:hAnsiTheme="minorHAnsi"/>
                <w:sz w:val="22"/>
                <w:szCs w:val="22"/>
                <w:lang w:val="fr-FR"/>
              </w:rPr>
            </w:pPr>
            <w:r w:rsidRPr="00644E96">
              <w:rPr>
                <w:rFonts w:asciiTheme="minorHAnsi" w:hAnsiTheme="minorHAnsi"/>
                <w:sz w:val="22"/>
                <w:szCs w:val="22"/>
                <w:lang w:val="fr-FR"/>
              </w:rPr>
              <w:t>_____________________</w:t>
            </w:r>
          </w:p>
        </w:tc>
        <w:tc>
          <w:tcPr>
            <w:tcW w:w="1605" w:type="dxa"/>
            <w:tcBorders>
              <w:top w:val="single" w:sz="6" w:space="0" w:color="auto"/>
              <w:left w:val="single" w:sz="6" w:space="0" w:color="auto"/>
              <w:bottom w:val="single" w:sz="6" w:space="0" w:color="auto"/>
              <w:right w:val="single" w:sz="6" w:space="0" w:color="auto"/>
            </w:tcBorders>
          </w:tcPr>
          <w:p w14:paraId="5EC6C2ED"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FCFA_______</w:t>
            </w:r>
          </w:p>
        </w:tc>
      </w:tr>
      <w:tr w:rsidR="00CA4BE8" w:rsidRPr="001E54BB" w14:paraId="4F059EE6" w14:textId="77777777" w:rsidTr="005B7FB4">
        <w:tblPrEx>
          <w:tblCellMar>
            <w:left w:w="72" w:type="dxa"/>
            <w:right w:w="72" w:type="dxa"/>
          </w:tblCellMar>
        </w:tblPrEx>
        <w:trPr>
          <w:gridBefore w:val="1"/>
          <w:gridAfter w:val="1"/>
          <w:wBefore w:w="8" w:type="dxa"/>
          <w:wAfter w:w="8" w:type="dxa"/>
          <w:cantSplit/>
        </w:trPr>
        <w:tc>
          <w:tcPr>
            <w:tcW w:w="3032" w:type="dxa"/>
            <w:tcBorders>
              <w:top w:val="single" w:sz="6" w:space="0" w:color="auto"/>
              <w:left w:val="single" w:sz="6" w:space="0" w:color="auto"/>
              <w:bottom w:val="single" w:sz="6" w:space="0" w:color="auto"/>
              <w:right w:val="single" w:sz="6" w:space="0" w:color="auto"/>
            </w:tcBorders>
          </w:tcPr>
          <w:p w14:paraId="12D835D3" w14:textId="168C7668" w:rsidR="00A37CF9" w:rsidRPr="00644E96" w:rsidRDefault="00A37CF9" w:rsidP="00644E96">
            <w:pPr>
              <w:pStyle w:val="Corpsdetexte"/>
              <w:rPr>
                <w:rFonts w:asciiTheme="minorHAnsi" w:hAnsiTheme="minorHAnsi"/>
                <w:sz w:val="22"/>
                <w:szCs w:val="22"/>
                <w:lang w:val="fr-FR"/>
              </w:rPr>
            </w:pPr>
            <w:r w:rsidRPr="00644E96">
              <w:rPr>
                <w:rFonts w:asciiTheme="minorHAnsi" w:hAnsiTheme="minorHAnsi"/>
                <w:sz w:val="22"/>
                <w:szCs w:val="22"/>
                <w:lang w:val="fr-FR"/>
              </w:rPr>
              <w:t xml:space="preserve">Dans le cas d’une partie à un </w:t>
            </w:r>
            <w:r w:rsidR="00644E96" w:rsidRPr="00644E96">
              <w:rPr>
                <w:rFonts w:asciiTheme="minorHAnsi" w:hAnsiTheme="minorHAnsi"/>
                <w:sz w:val="22"/>
                <w:szCs w:val="22"/>
                <w:lang w:val="fr-FR"/>
              </w:rPr>
              <w:t>groupement d’</w:t>
            </w:r>
            <w:r w:rsidR="00740B9C">
              <w:rPr>
                <w:rFonts w:asciiTheme="minorHAnsi" w:hAnsiTheme="minorHAnsi"/>
                <w:sz w:val="22"/>
                <w:szCs w:val="22"/>
                <w:lang w:val="fr-FR"/>
              </w:rPr>
              <w:t>Entrepreneur</w:t>
            </w:r>
            <w:r w:rsidRPr="00644E96">
              <w:rPr>
                <w:rFonts w:asciiTheme="minorHAnsi" w:hAnsiTheme="minorHAnsi"/>
                <w:spacing w:val="-2"/>
                <w:sz w:val="22"/>
                <w:szCs w:val="22"/>
                <w:lang w:val="fr-FR"/>
              </w:rPr>
              <w:t xml:space="preserve"> ou d’un sous-traitant</w:t>
            </w:r>
            <w:r w:rsidRPr="00644E96">
              <w:rPr>
                <w:rFonts w:asciiTheme="minorHAnsi" w:hAnsiTheme="minorHAnsi"/>
                <w:sz w:val="22"/>
                <w:szCs w:val="22"/>
                <w:lang w:val="fr-FR"/>
              </w:rPr>
              <w:t>, préciser la participation au montant total du marché</w:t>
            </w:r>
          </w:p>
        </w:tc>
        <w:tc>
          <w:tcPr>
            <w:tcW w:w="1728" w:type="dxa"/>
            <w:tcBorders>
              <w:top w:val="single" w:sz="6" w:space="0" w:color="auto"/>
              <w:left w:val="nil"/>
              <w:bottom w:val="single" w:sz="6" w:space="0" w:color="auto"/>
              <w:right w:val="single" w:sz="6" w:space="0" w:color="auto"/>
            </w:tcBorders>
          </w:tcPr>
          <w:p w14:paraId="0B958964" w14:textId="77777777" w:rsidR="00A37CF9" w:rsidRPr="00644E96" w:rsidRDefault="00A37CF9" w:rsidP="00FA5C77">
            <w:pPr>
              <w:pStyle w:val="Corpsdetexte"/>
              <w:rPr>
                <w:rFonts w:asciiTheme="minorHAnsi" w:hAnsiTheme="minorHAnsi"/>
                <w:sz w:val="22"/>
                <w:szCs w:val="22"/>
                <w:lang w:val="fr-FR"/>
              </w:rPr>
            </w:pPr>
          </w:p>
          <w:p w14:paraId="02C47B7A"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__________%</w:t>
            </w:r>
          </w:p>
        </w:tc>
        <w:tc>
          <w:tcPr>
            <w:tcW w:w="1699" w:type="dxa"/>
            <w:tcBorders>
              <w:top w:val="single" w:sz="6" w:space="0" w:color="auto"/>
              <w:left w:val="single" w:sz="6" w:space="0" w:color="auto"/>
              <w:bottom w:val="single" w:sz="6" w:space="0" w:color="auto"/>
              <w:right w:val="single" w:sz="6" w:space="0" w:color="auto"/>
            </w:tcBorders>
          </w:tcPr>
          <w:p w14:paraId="46C1A8FF" w14:textId="77777777" w:rsidR="00A37CF9" w:rsidRPr="00644E96" w:rsidRDefault="00A37CF9" w:rsidP="00FA5C77">
            <w:pPr>
              <w:pStyle w:val="Corpsdetexte"/>
              <w:rPr>
                <w:rFonts w:asciiTheme="minorHAnsi" w:hAnsiTheme="minorHAnsi"/>
                <w:sz w:val="22"/>
                <w:szCs w:val="22"/>
                <w:lang w:val="fr-FR"/>
              </w:rPr>
            </w:pPr>
          </w:p>
          <w:p w14:paraId="0E7D28E4"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_____________</w:t>
            </w:r>
          </w:p>
        </w:tc>
        <w:tc>
          <w:tcPr>
            <w:tcW w:w="1605" w:type="dxa"/>
            <w:tcBorders>
              <w:top w:val="single" w:sz="6" w:space="0" w:color="auto"/>
              <w:left w:val="single" w:sz="6" w:space="0" w:color="auto"/>
              <w:bottom w:val="single" w:sz="6" w:space="0" w:color="auto"/>
              <w:right w:val="single" w:sz="6" w:space="0" w:color="auto"/>
            </w:tcBorders>
          </w:tcPr>
          <w:p w14:paraId="72966CAC" w14:textId="77777777" w:rsidR="00A37CF9" w:rsidRPr="00644E96" w:rsidRDefault="00A37CF9" w:rsidP="00FA5C77">
            <w:pPr>
              <w:pStyle w:val="Corpsdetexte"/>
              <w:rPr>
                <w:rFonts w:asciiTheme="minorHAnsi" w:hAnsiTheme="minorHAnsi"/>
                <w:sz w:val="22"/>
                <w:szCs w:val="22"/>
                <w:lang w:val="fr-FR"/>
              </w:rPr>
            </w:pPr>
          </w:p>
          <w:p w14:paraId="0FD3E505"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FCFA_______</w:t>
            </w:r>
          </w:p>
        </w:tc>
      </w:tr>
      <w:tr w:rsidR="00CA4BE8" w:rsidRPr="001E54BB" w14:paraId="49FE7A77" w14:textId="77777777" w:rsidTr="005B7FB4">
        <w:tblPrEx>
          <w:tblCellMar>
            <w:left w:w="72" w:type="dxa"/>
            <w:right w:w="72" w:type="dxa"/>
          </w:tblCellMar>
        </w:tblPrEx>
        <w:trPr>
          <w:gridBefore w:val="1"/>
          <w:gridAfter w:val="1"/>
          <w:wBefore w:w="8" w:type="dxa"/>
          <w:wAfter w:w="8" w:type="dxa"/>
          <w:cantSplit/>
        </w:trPr>
        <w:tc>
          <w:tcPr>
            <w:tcW w:w="3032" w:type="dxa"/>
            <w:tcBorders>
              <w:top w:val="single" w:sz="6" w:space="0" w:color="auto"/>
              <w:left w:val="single" w:sz="6" w:space="0" w:color="auto"/>
              <w:bottom w:val="single" w:sz="6" w:space="0" w:color="auto"/>
              <w:right w:val="single" w:sz="6" w:space="0" w:color="auto"/>
            </w:tcBorders>
          </w:tcPr>
          <w:p w14:paraId="25ADAC3B"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Nom du Maître d’Ouvrage :</w:t>
            </w:r>
          </w:p>
        </w:tc>
        <w:tc>
          <w:tcPr>
            <w:tcW w:w="5032" w:type="dxa"/>
            <w:gridSpan w:val="3"/>
            <w:tcBorders>
              <w:top w:val="single" w:sz="6" w:space="0" w:color="auto"/>
              <w:left w:val="nil"/>
              <w:bottom w:val="single" w:sz="6" w:space="0" w:color="auto"/>
              <w:right w:val="single" w:sz="6" w:space="0" w:color="auto"/>
            </w:tcBorders>
          </w:tcPr>
          <w:p w14:paraId="12B522A3"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________________________________________</w:t>
            </w:r>
          </w:p>
        </w:tc>
      </w:tr>
      <w:tr w:rsidR="00CA4BE8" w:rsidRPr="001E54BB" w14:paraId="300106AE" w14:textId="77777777" w:rsidTr="005B7FB4">
        <w:tblPrEx>
          <w:tblCellMar>
            <w:left w:w="72" w:type="dxa"/>
            <w:right w:w="72" w:type="dxa"/>
          </w:tblCellMar>
        </w:tblPrEx>
        <w:trPr>
          <w:gridBefore w:val="1"/>
          <w:gridAfter w:val="1"/>
          <w:wBefore w:w="8" w:type="dxa"/>
          <w:wAfter w:w="8" w:type="dxa"/>
          <w:cantSplit/>
        </w:trPr>
        <w:tc>
          <w:tcPr>
            <w:tcW w:w="3032" w:type="dxa"/>
            <w:tcBorders>
              <w:top w:val="single" w:sz="6" w:space="0" w:color="auto"/>
              <w:left w:val="single" w:sz="6" w:space="0" w:color="auto"/>
              <w:bottom w:val="single" w:sz="6" w:space="0" w:color="auto"/>
              <w:right w:val="single" w:sz="6" w:space="0" w:color="auto"/>
            </w:tcBorders>
          </w:tcPr>
          <w:p w14:paraId="42AD0A5C"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Adresse :</w:t>
            </w:r>
          </w:p>
          <w:p w14:paraId="0373512E" w14:textId="77777777" w:rsidR="00A37CF9" w:rsidRPr="00644E96" w:rsidRDefault="00A37CF9" w:rsidP="00FA5C77">
            <w:pPr>
              <w:pStyle w:val="Corpsdetexte"/>
              <w:rPr>
                <w:rFonts w:asciiTheme="minorHAnsi" w:hAnsiTheme="minorHAnsi"/>
                <w:sz w:val="22"/>
                <w:szCs w:val="22"/>
                <w:lang w:val="fr-FR"/>
              </w:rPr>
            </w:pPr>
          </w:p>
          <w:p w14:paraId="79FDF872"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Numéro de téléphone/fax :</w:t>
            </w:r>
          </w:p>
          <w:p w14:paraId="1F312A19"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Adresse électronique :</w:t>
            </w:r>
          </w:p>
        </w:tc>
        <w:tc>
          <w:tcPr>
            <w:tcW w:w="5032" w:type="dxa"/>
            <w:gridSpan w:val="3"/>
            <w:tcBorders>
              <w:top w:val="single" w:sz="6" w:space="0" w:color="auto"/>
              <w:left w:val="nil"/>
              <w:bottom w:val="single" w:sz="6" w:space="0" w:color="auto"/>
              <w:right w:val="single" w:sz="6" w:space="0" w:color="auto"/>
            </w:tcBorders>
          </w:tcPr>
          <w:p w14:paraId="3C28BE26"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________________________________________</w:t>
            </w:r>
          </w:p>
          <w:p w14:paraId="02139312"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________________________________________</w:t>
            </w:r>
          </w:p>
          <w:p w14:paraId="43FDD628"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________________________________________</w:t>
            </w:r>
          </w:p>
          <w:p w14:paraId="7C0D9459" w14:textId="77777777" w:rsidR="00A37CF9" w:rsidRPr="00644E96" w:rsidRDefault="00A37CF9" w:rsidP="00FA5C77">
            <w:pPr>
              <w:pStyle w:val="Corpsdetexte"/>
              <w:rPr>
                <w:rFonts w:asciiTheme="minorHAnsi" w:hAnsiTheme="minorHAnsi"/>
                <w:sz w:val="22"/>
                <w:szCs w:val="22"/>
                <w:lang w:val="fr-FR"/>
              </w:rPr>
            </w:pPr>
            <w:r w:rsidRPr="00644E96">
              <w:rPr>
                <w:rFonts w:asciiTheme="minorHAnsi" w:hAnsiTheme="minorHAnsi"/>
                <w:sz w:val="22"/>
                <w:szCs w:val="22"/>
                <w:lang w:val="fr-FR"/>
              </w:rPr>
              <w:t>________________________________________</w:t>
            </w:r>
          </w:p>
        </w:tc>
      </w:tr>
    </w:tbl>
    <w:p w14:paraId="01364B38" w14:textId="77777777" w:rsidR="00644E96" w:rsidRPr="001E54BB" w:rsidRDefault="00644E96" w:rsidP="00644E96">
      <w:pPr>
        <w:pStyle w:val="Subtitle2"/>
        <w:tabs>
          <w:tab w:val="left" w:pos="842"/>
        </w:tabs>
        <w:jc w:val="left"/>
        <w:rPr>
          <w:rFonts w:asciiTheme="minorHAnsi" w:hAnsiTheme="minorHAnsi"/>
        </w:rPr>
      </w:pPr>
      <w:bookmarkStart w:id="19" w:name="_Toc498849285"/>
      <w:bookmarkStart w:id="20" w:name="_Toc498850128"/>
      <w:bookmarkStart w:id="21" w:name="_Toc498851733"/>
      <w:r>
        <w:rPr>
          <w:rFonts w:asciiTheme="minorHAnsi" w:hAnsiTheme="minorHAnsi"/>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7"/>
        <w:gridCol w:w="3927"/>
      </w:tblGrid>
      <w:tr w:rsidR="00644E96" w14:paraId="281DA349" w14:textId="77777777" w:rsidTr="006540A2">
        <w:tc>
          <w:tcPr>
            <w:tcW w:w="3927" w:type="dxa"/>
          </w:tcPr>
          <w:p w14:paraId="1AF04B5C" w14:textId="77777777" w:rsidR="00644E96" w:rsidRDefault="00644E96" w:rsidP="006540A2">
            <w:pPr>
              <w:jc w:val="both"/>
              <w:rPr>
                <w:rFonts w:cstheme="minorHAnsi"/>
              </w:rPr>
            </w:pPr>
            <w:r w:rsidRPr="0096532A">
              <w:rPr>
                <w:rFonts w:cstheme="minorHAnsi"/>
              </w:rPr>
              <w:t>Nom :</w:t>
            </w:r>
            <w:r w:rsidRPr="0096532A">
              <w:rPr>
                <w:rFonts w:cstheme="minorHAnsi"/>
              </w:rPr>
              <w:tab/>
            </w:r>
          </w:p>
        </w:tc>
        <w:tc>
          <w:tcPr>
            <w:tcW w:w="3927" w:type="dxa"/>
          </w:tcPr>
          <w:p w14:paraId="0F87BBC1" w14:textId="77777777" w:rsidR="00644E96" w:rsidRDefault="00644E96" w:rsidP="006540A2">
            <w:pPr>
              <w:jc w:val="both"/>
              <w:rPr>
                <w:rFonts w:cstheme="minorHAnsi"/>
              </w:rPr>
            </w:pPr>
            <w:r>
              <w:rPr>
                <w:rFonts w:cstheme="minorHAnsi"/>
              </w:rPr>
              <w:t>Poste:</w:t>
            </w:r>
            <w:r>
              <w:rPr>
                <w:rFonts w:cstheme="minorHAnsi"/>
              </w:rPr>
              <w:tab/>
            </w:r>
          </w:p>
          <w:p w14:paraId="6DD174F0" w14:textId="68BCBE4D" w:rsidR="00644E96" w:rsidRDefault="00644E96" w:rsidP="006540A2">
            <w:pPr>
              <w:jc w:val="both"/>
              <w:rPr>
                <w:rFonts w:cstheme="minorHAnsi"/>
              </w:rPr>
            </w:pPr>
          </w:p>
          <w:p w14:paraId="178017CC" w14:textId="77777777" w:rsidR="00644E96" w:rsidRDefault="00644E96" w:rsidP="006540A2">
            <w:pPr>
              <w:jc w:val="both"/>
              <w:rPr>
                <w:rFonts w:cstheme="minorHAnsi"/>
              </w:rPr>
            </w:pPr>
          </w:p>
        </w:tc>
      </w:tr>
      <w:tr w:rsidR="00644E96" w14:paraId="287F0C72" w14:textId="77777777" w:rsidTr="006540A2">
        <w:tc>
          <w:tcPr>
            <w:tcW w:w="3927" w:type="dxa"/>
          </w:tcPr>
          <w:p w14:paraId="140DE783" w14:textId="77777777" w:rsidR="00644E96" w:rsidRDefault="00644E96" w:rsidP="006540A2">
            <w:pPr>
              <w:jc w:val="both"/>
              <w:rPr>
                <w:rFonts w:cstheme="minorHAnsi"/>
              </w:rPr>
            </w:pPr>
            <w:r w:rsidRPr="0096532A">
              <w:rPr>
                <w:rFonts w:cstheme="minorHAnsi"/>
              </w:rPr>
              <w:t>Signature &amp;</w:t>
            </w:r>
            <w:r>
              <w:rPr>
                <w:rFonts w:cstheme="minorHAnsi"/>
              </w:rPr>
              <w:t xml:space="preserve"> </w:t>
            </w:r>
            <w:r w:rsidRPr="0096532A">
              <w:rPr>
                <w:rFonts w:cstheme="minorHAnsi"/>
              </w:rPr>
              <w:t>Tampon:</w:t>
            </w:r>
          </w:p>
        </w:tc>
        <w:tc>
          <w:tcPr>
            <w:tcW w:w="3927" w:type="dxa"/>
          </w:tcPr>
          <w:p w14:paraId="747744B5" w14:textId="77777777" w:rsidR="00644E96" w:rsidRDefault="00644E96" w:rsidP="006540A2">
            <w:pPr>
              <w:jc w:val="both"/>
              <w:rPr>
                <w:rFonts w:cstheme="minorHAnsi"/>
              </w:rPr>
            </w:pPr>
            <w:r w:rsidRPr="0096532A">
              <w:rPr>
                <w:rFonts w:cstheme="minorHAnsi"/>
              </w:rPr>
              <w:t>Date:</w:t>
            </w:r>
            <w:r w:rsidRPr="0096532A">
              <w:rPr>
                <w:rFonts w:cstheme="minorHAnsi"/>
              </w:rPr>
              <w:tab/>
            </w:r>
          </w:p>
          <w:p w14:paraId="1E93D5D5" w14:textId="77777777" w:rsidR="00644E96" w:rsidRDefault="00644E96" w:rsidP="006540A2">
            <w:pPr>
              <w:jc w:val="both"/>
              <w:rPr>
                <w:rFonts w:cstheme="minorHAnsi"/>
              </w:rPr>
            </w:pPr>
          </w:p>
        </w:tc>
      </w:tr>
    </w:tbl>
    <w:p w14:paraId="4B5EB761" w14:textId="37A26BFA" w:rsidR="007F6550" w:rsidRPr="002F389B" w:rsidRDefault="00A37CF9" w:rsidP="002F389B">
      <w:pPr>
        <w:pStyle w:val="Subtitle2"/>
        <w:numPr>
          <w:ilvl w:val="12"/>
          <w:numId w:val="0"/>
        </w:numPr>
        <w:jc w:val="left"/>
      </w:pPr>
      <w:r w:rsidRPr="001E54BB">
        <w:rPr>
          <w:rFonts w:asciiTheme="minorHAnsi" w:hAnsiTheme="minorHAnsi"/>
        </w:rPr>
        <w:br w:type="page"/>
      </w:r>
      <w:bookmarkStart w:id="22" w:name="_Toc507878009"/>
      <w:bookmarkEnd w:id="19"/>
      <w:bookmarkEnd w:id="20"/>
      <w:bookmarkEnd w:id="21"/>
    </w:p>
    <w:p w14:paraId="0BADD5D7" w14:textId="5207C646" w:rsidR="007F6550" w:rsidRPr="002F2868" w:rsidRDefault="007F6550" w:rsidP="00475163">
      <w:pPr>
        <w:pStyle w:val="Titre3"/>
        <w:numPr>
          <w:ilvl w:val="0"/>
          <w:numId w:val="6"/>
        </w:numPr>
        <w:rPr>
          <w:rFonts w:asciiTheme="minorHAnsi" w:hAnsiTheme="minorHAnsi"/>
          <w:b/>
          <w:sz w:val="28"/>
        </w:rPr>
      </w:pPr>
      <w:bookmarkStart w:id="23" w:name="_Toc461854736"/>
      <w:bookmarkStart w:id="24" w:name="_Toc507878008"/>
      <w:bookmarkStart w:id="25" w:name="_Toc528081104"/>
      <w:r w:rsidRPr="002F2868">
        <w:rPr>
          <w:rFonts w:asciiTheme="minorHAnsi" w:hAnsiTheme="minorHAnsi"/>
          <w:b/>
          <w:sz w:val="28"/>
        </w:rPr>
        <w:lastRenderedPageBreak/>
        <w:t>Modèle de soumission de l’offre</w:t>
      </w:r>
      <w:bookmarkEnd w:id="23"/>
      <w:bookmarkEnd w:id="24"/>
      <w:bookmarkEnd w:id="25"/>
      <w:r w:rsidR="00E3624F" w:rsidRPr="002F2868">
        <w:rPr>
          <w:rFonts w:asciiTheme="minorHAnsi" w:hAnsiTheme="minorHAnsi"/>
          <w:b/>
          <w:sz w:val="28"/>
        </w:rPr>
        <w:t xml:space="preserve"> </w:t>
      </w:r>
    </w:p>
    <w:p w14:paraId="0A044176" w14:textId="29E91FFD" w:rsidR="00C8115B" w:rsidRDefault="0076013C" w:rsidP="00475163">
      <w:pPr>
        <w:pStyle w:val="Titre4"/>
        <w:numPr>
          <w:ilvl w:val="0"/>
          <w:numId w:val="77"/>
        </w:numPr>
      </w:pPr>
      <w:r>
        <w:t>Formulaires de Proposition T</w:t>
      </w:r>
      <w:r w:rsidR="00C55012" w:rsidRPr="001E54BB">
        <w:t>echnique</w:t>
      </w:r>
    </w:p>
    <w:p w14:paraId="6F7D0818" w14:textId="77777777" w:rsidR="002F389B" w:rsidRPr="002F389B" w:rsidRDefault="002F389B" w:rsidP="002F389B">
      <w:pPr>
        <w:pStyle w:val="Sansinterligne"/>
      </w:pPr>
    </w:p>
    <w:p w14:paraId="3E250F1B" w14:textId="15151696" w:rsidR="00C8115B" w:rsidRPr="007A1BAF" w:rsidRDefault="00C8115B" w:rsidP="00CF3C1B">
      <w:pPr>
        <w:shd w:val="clear" w:color="auto" w:fill="D9D9D9" w:themeFill="background1" w:themeFillShade="D9"/>
        <w:jc w:val="center"/>
        <w:rPr>
          <w:b/>
        </w:rPr>
      </w:pPr>
      <w:r w:rsidRPr="007A1BAF">
        <w:rPr>
          <w:b/>
        </w:rPr>
        <w:t xml:space="preserve">Formulaire de soumission – 1 – </w:t>
      </w:r>
    </w:p>
    <w:p w14:paraId="01BA4728" w14:textId="02AFC434" w:rsidR="007F6550" w:rsidRPr="007A1BAF" w:rsidRDefault="00C8115B" w:rsidP="00CF3C1B">
      <w:pPr>
        <w:shd w:val="clear" w:color="auto" w:fill="D9D9D9" w:themeFill="background1" w:themeFillShade="D9"/>
        <w:jc w:val="center"/>
        <w:rPr>
          <w:b/>
        </w:rPr>
      </w:pPr>
      <w:r w:rsidRPr="007A1BAF">
        <w:rPr>
          <w:b/>
        </w:rPr>
        <w:t>LETTRE DE SOUMISSI</w:t>
      </w:r>
      <w:r w:rsidR="002F389B">
        <w:rPr>
          <w:b/>
        </w:rPr>
        <w:t>ON </w:t>
      </w:r>
    </w:p>
    <w:p w14:paraId="15AE158F" w14:textId="77777777" w:rsidR="00C8115B" w:rsidRPr="00C8115B" w:rsidRDefault="00C8115B" w:rsidP="00C8115B"/>
    <w:p w14:paraId="2AE8FF9F" w14:textId="469BEE92" w:rsidR="00E3624F" w:rsidRDefault="00E3624F" w:rsidP="007F6550">
      <w:pPr>
        <w:tabs>
          <w:tab w:val="left" w:pos="-720"/>
        </w:tabs>
        <w:suppressAutoHyphens/>
        <w:spacing w:line="360" w:lineRule="auto"/>
      </w:pPr>
      <w:r w:rsidRPr="0096532A">
        <w:rPr>
          <w:rFonts w:cstheme="minorHAnsi"/>
          <w:sz w:val="20"/>
          <w:u w:val="single"/>
        </w:rPr>
        <w:t>Appel d’offre N°</w:t>
      </w:r>
      <w:r w:rsidRPr="0096532A">
        <w:rPr>
          <w:rFonts w:cstheme="minorHAnsi"/>
          <w:sz w:val="20"/>
        </w:rPr>
        <w:t>:</w:t>
      </w:r>
      <w:r w:rsidR="00034133" w:rsidRPr="00034133">
        <w:rPr>
          <w:rFonts w:cstheme="minorHAnsi"/>
          <w:b/>
          <w:bCs/>
          <w:sz w:val="20"/>
          <w:highlight w:val="yellow"/>
        </w:rPr>
        <w:t xml:space="preserve"> </w:t>
      </w:r>
      <w:r w:rsidR="00034133" w:rsidRPr="00556008">
        <w:rPr>
          <w:rFonts w:cstheme="minorHAnsi"/>
          <w:b/>
          <w:bCs/>
          <w:sz w:val="20"/>
          <w:highlight w:val="yellow"/>
        </w:rPr>
        <w:t>N°</w:t>
      </w:r>
      <w:r w:rsidR="00034133">
        <w:rPr>
          <w:rFonts w:cstheme="minorHAnsi"/>
          <w:b/>
          <w:sz w:val="20"/>
          <w:highlight w:val="yellow"/>
        </w:rPr>
        <w:t xml:space="preserve"> </w:t>
      </w:r>
      <w:r w:rsidR="001E7706">
        <w:rPr>
          <w:rFonts w:cstheme="minorHAnsi"/>
          <w:b/>
          <w:sz w:val="20"/>
          <w:highlight w:val="yellow"/>
        </w:rPr>
        <w:t>T/33DFX/E59/CRH/CRL/GAO/PROG/</w:t>
      </w:r>
      <w:r w:rsidR="00C23583">
        <w:rPr>
          <w:rFonts w:cstheme="minorHAnsi"/>
          <w:b/>
          <w:sz w:val="20"/>
        </w:rPr>
        <w:t>29-10-2018</w:t>
      </w:r>
    </w:p>
    <w:p w14:paraId="62488D44" w14:textId="47A339E6" w:rsidR="007F6550" w:rsidRPr="0048298A" w:rsidRDefault="007F6550" w:rsidP="007F6550">
      <w:pPr>
        <w:tabs>
          <w:tab w:val="left" w:pos="-720"/>
        </w:tabs>
        <w:suppressAutoHyphens/>
        <w:spacing w:line="360" w:lineRule="auto"/>
        <w:rPr>
          <w:spacing w:val="-2"/>
        </w:rPr>
      </w:pPr>
      <w:r w:rsidRPr="0048298A">
        <w:rPr>
          <w:spacing w:val="-2"/>
        </w:rPr>
        <w:t>À :</w:t>
      </w:r>
      <w:r>
        <w:rPr>
          <w:spacing w:val="-2"/>
        </w:rPr>
        <w:t xml:space="preserve"> ACTED MALI</w:t>
      </w:r>
      <w:r w:rsidRPr="0048298A">
        <w:rPr>
          <w:spacing w:val="-2"/>
        </w:rPr>
        <w:tab/>
      </w:r>
    </w:p>
    <w:p w14:paraId="4D3706B8" w14:textId="5BF0FCCD" w:rsidR="007F6550" w:rsidRPr="0048298A" w:rsidRDefault="00E3624F" w:rsidP="007F6550">
      <w:pPr>
        <w:tabs>
          <w:tab w:val="left" w:pos="-720"/>
        </w:tabs>
        <w:suppressAutoHyphens/>
        <w:rPr>
          <w:spacing w:val="-2"/>
        </w:rPr>
      </w:pPr>
      <w:r>
        <w:rPr>
          <w:spacing w:val="-2"/>
        </w:rPr>
        <w:t>Mesdames/Messieurs,</w:t>
      </w:r>
    </w:p>
    <w:p w14:paraId="35D5B6D6" w14:textId="1B9741A1" w:rsidR="007F6550" w:rsidRPr="0048298A" w:rsidRDefault="007F6550" w:rsidP="00AE7A93">
      <w:pPr>
        <w:tabs>
          <w:tab w:val="left" w:pos="-720"/>
        </w:tabs>
        <w:suppressAutoHyphens/>
        <w:rPr>
          <w:spacing w:val="-2"/>
        </w:rPr>
      </w:pPr>
      <w:r w:rsidRPr="0048298A">
        <w:rPr>
          <w:spacing w:val="-2"/>
        </w:rPr>
        <w:t>Objet :</w:t>
      </w:r>
      <w:r w:rsidRPr="0048298A">
        <w:rPr>
          <w:spacing w:val="-2"/>
        </w:rPr>
        <w:tab/>
      </w:r>
      <w:r w:rsidRPr="0048298A">
        <w:rPr>
          <w:spacing w:val="-2"/>
        </w:rPr>
        <w:tab/>
        <w:t xml:space="preserve">Engagement de </w:t>
      </w:r>
      <w:r w:rsidR="00AE7A93">
        <w:rPr>
          <w:spacing w:val="-2"/>
        </w:rPr>
        <w:t>l’</w:t>
      </w:r>
      <w:r w:rsidR="00740B9C">
        <w:rPr>
          <w:spacing w:val="-2"/>
        </w:rPr>
        <w:t>Entrepreneur</w:t>
      </w:r>
      <w:r w:rsidRPr="0048298A">
        <w:rPr>
          <w:spacing w:val="-2"/>
        </w:rPr>
        <w:t xml:space="preserve"> au</w:t>
      </w:r>
      <w:r w:rsidR="00AE7A93">
        <w:rPr>
          <w:spacing w:val="-2"/>
        </w:rPr>
        <w:t xml:space="preserve"> titre de _____________________________</w:t>
      </w:r>
    </w:p>
    <w:p w14:paraId="7BFC053D" w14:textId="14BD86FF" w:rsidR="007F6550" w:rsidRPr="0048298A" w:rsidRDefault="007F6550" w:rsidP="00AE7A93">
      <w:pPr>
        <w:tabs>
          <w:tab w:val="left" w:pos="-720"/>
        </w:tabs>
        <w:suppressAutoHyphens/>
        <w:spacing w:line="360" w:lineRule="auto"/>
        <w:jc w:val="both"/>
        <w:rPr>
          <w:spacing w:val="-2"/>
        </w:rPr>
      </w:pPr>
      <w:r w:rsidRPr="0048298A">
        <w:rPr>
          <w:spacing w:val="-2"/>
        </w:rPr>
        <w:t xml:space="preserve">Nous, soussignés, _____________________, avons l’honneur de vous adresser ci-joint une Proposition technique aux fins de sélection de notre firme à titre de </w:t>
      </w:r>
      <w:r w:rsidR="00740B9C">
        <w:rPr>
          <w:spacing w:val="-2"/>
        </w:rPr>
        <w:t>Entrepreneur</w:t>
      </w:r>
      <w:r w:rsidR="00AE7A93">
        <w:rPr>
          <w:spacing w:val="-2"/>
        </w:rPr>
        <w:t xml:space="preserve"> pour ______________________________________________________________________________________________________________________________________________________</w:t>
      </w:r>
    </w:p>
    <w:p w14:paraId="5B6E4C3A" w14:textId="0C6C0091" w:rsidR="007F6550" w:rsidRPr="0048298A" w:rsidRDefault="007F6550" w:rsidP="00AE7A93">
      <w:pPr>
        <w:tabs>
          <w:tab w:val="left" w:pos="-720"/>
        </w:tabs>
        <w:suppressAutoHyphens/>
        <w:jc w:val="both"/>
        <w:rPr>
          <w:spacing w:val="-2"/>
        </w:rPr>
      </w:pPr>
      <w:r w:rsidRPr="0048298A">
        <w:t>Si les négociations ont lieu pendant la période de validité de la Proposition</w:t>
      </w:r>
      <w:r w:rsidR="00AE7A93">
        <w:t xml:space="preserve"> Technique</w:t>
      </w:r>
      <w:r w:rsidRPr="0048298A">
        <w:t xml:space="preserve">, c’est-à-dire avant la </w:t>
      </w:r>
      <w:r w:rsidRPr="00AE7A93">
        <w:rPr>
          <w:b/>
          <w:spacing w:val="-2"/>
        </w:rPr>
        <w:t>[date]</w:t>
      </w:r>
      <w:r w:rsidRPr="00AE7A93">
        <w:rPr>
          <w:b/>
        </w:rPr>
        <w:t xml:space="preserve"> </w:t>
      </w:r>
      <w:r w:rsidRPr="0048298A">
        <w:t>nous nous engageon</w:t>
      </w:r>
      <w:r w:rsidR="00AE7A93">
        <w:t>s à négocier sur la base de l’offre technique</w:t>
      </w:r>
      <w:r w:rsidR="00AE7A93" w:rsidRPr="0048298A">
        <w:t xml:space="preserve"> </w:t>
      </w:r>
      <w:r w:rsidRPr="0048298A">
        <w:t>ici. Notre Proposition a pour nous force obligatoire, sous réserve des modifications résultant de la négociation du contrat.</w:t>
      </w:r>
    </w:p>
    <w:p w14:paraId="7D364E6F" w14:textId="7D863378" w:rsidR="007F6550" w:rsidRPr="00AE7A93" w:rsidRDefault="007F6550" w:rsidP="00AE7A93">
      <w:pPr>
        <w:jc w:val="both"/>
      </w:pPr>
      <w:r w:rsidRPr="0048298A">
        <w:t xml:space="preserve">Nous savons que vous n’êtes tenues/tenus d’accepter </w:t>
      </w:r>
      <w:r w:rsidR="00AE7A93">
        <w:t>aucune des propositions reçues.</w:t>
      </w:r>
    </w:p>
    <w:p w14:paraId="276BFD53" w14:textId="77777777" w:rsidR="007F6550" w:rsidRPr="0048298A" w:rsidRDefault="007F6550" w:rsidP="00AE7A93">
      <w:pPr>
        <w:tabs>
          <w:tab w:val="left" w:pos="-720"/>
        </w:tabs>
        <w:suppressAutoHyphens/>
        <w:jc w:val="both"/>
        <w:rPr>
          <w:spacing w:val="-2"/>
        </w:rPr>
      </w:pPr>
      <w:r w:rsidRPr="0048298A">
        <w:rPr>
          <w:spacing w:val="-2"/>
        </w:rPr>
        <w:t>Veuillez ag</w:t>
      </w:r>
      <w:r>
        <w:rPr>
          <w:spacing w:val="-2"/>
        </w:rPr>
        <w:t>réer, Mesdames/Messieurs,</w:t>
      </w:r>
      <w:r w:rsidRPr="0048298A">
        <w:rPr>
          <w:spacing w:val="-2"/>
        </w:rPr>
        <w:t xml:space="preserve"> l’expression de notre considération distinguée.</w:t>
      </w:r>
    </w:p>
    <w:p w14:paraId="74E21C83" w14:textId="77777777" w:rsidR="007F6550" w:rsidRPr="0048298A" w:rsidRDefault="007F6550" w:rsidP="007F655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7"/>
        <w:gridCol w:w="3927"/>
      </w:tblGrid>
      <w:tr w:rsidR="00AE7A93" w14:paraId="0828973F" w14:textId="77777777" w:rsidTr="006E053C">
        <w:tc>
          <w:tcPr>
            <w:tcW w:w="3927" w:type="dxa"/>
          </w:tcPr>
          <w:p w14:paraId="542EB574" w14:textId="77777777" w:rsidR="00AE7A93" w:rsidRDefault="00AE7A93" w:rsidP="006E053C">
            <w:pPr>
              <w:jc w:val="both"/>
              <w:rPr>
                <w:rFonts w:cstheme="minorHAnsi"/>
              </w:rPr>
            </w:pPr>
            <w:r w:rsidRPr="0096532A">
              <w:rPr>
                <w:rFonts w:cstheme="minorHAnsi"/>
              </w:rPr>
              <w:t>Nom :</w:t>
            </w:r>
            <w:r w:rsidRPr="0096532A">
              <w:rPr>
                <w:rFonts w:cstheme="minorHAnsi"/>
              </w:rPr>
              <w:tab/>
            </w:r>
          </w:p>
        </w:tc>
        <w:tc>
          <w:tcPr>
            <w:tcW w:w="3927" w:type="dxa"/>
          </w:tcPr>
          <w:p w14:paraId="1EF405E6" w14:textId="77777777" w:rsidR="00AE7A93" w:rsidRDefault="00AE7A93" w:rsidP="006E053C">
            <w:pPr>
              <w:jc w:val="both"/>
              <w:rPr>
                <w:rFonts w:cstheme="minorHAnsi"/>
              </w:rPr>
            </w:pPr>
            <w:r>
              <w:rPr>
                <w:rFonts w:cstheme="minorHAnsi"/>
              </w:rPr>
              <w:t>Poste:</w:t>
            </w:r>
            <w:r>
              <w:rPr>
                <w:rFonts w:cstheme="minorHAnsi"/>
              </w:rPr>
              <w:tab/>
            </w:r>
          </w:p>
          <w:p w14:paraId="5DEF8CA1" w14:textId="27106665" w:rsidR="00AE7A93" w:rsidRDefault="00AE7A93" w:rsidP="006E053C">
            <w:pPr>
              <w:jc w:val="both"/>
              <w:rPr>
                <w:rFonts w:cstheme="minorHAnsi"/>
              </w:rPr>
            </w:pPr>
          </w:p>
          <w:p w14:paraId="49F2F187" w14:textId="77777777" w:rsidR="00AE7A93" w:rsidRDefault="00AE7A93" w:rsidP="006E053C">
            <w:pPr>
              <w:jc w:val="both"/>
              <w:rPr>
                <w:rFonts w:cstheme="minorHAnsi"/>
              </w:rPr>
            </w:pPr>
          </w:p>
        </w:tc>
      </w:tr>
      <w:tr w:rsidR="00AE7A93" w14:paraId="52AAEFCF" w14:textId="77777777" w:rsidTr="006E053C">
        <w:tc>
          <w:tcPr>
            <w:tcW w:w="3927" w:type="dxa"/>
          </w:tcPr>
          <w:p w14:paraId="183EFF24" w14:textId="77777777" w:rsidR="00AE7A93" w:rsidRDefault="00AE7A93" w:rsidP="006E053C">
            <w:pPr>
              <w:jc w:val="both"/>
              <w:rPr>
                <w:rFonts w:cstheme="minorHAnsi"/>
              </w:rPr>
            </w:pPr>
            <w:r w:rsidRPr="0096532A">
              <w:rPr>
                <w:rFonts w:cstheme="minorHAnsi"/>
              </w:rPr>
              <w:t>Signature &amp;</w:t>
            </w:r>
            <w:r>
              <w:rPr>
                <w:rFonts w:cstheme="minorHAnsi"/>
              </w:rPr>
              <w:t xml:space="preserve"> </w:t>
            </w:r>
            <w:r w:rsidRPr="0096532A">
              <w:rPr>
                <w:rFonts w:cstheme="minorHAnsi"/>
              </w:rPr>
              <w:t>Tampon:</w:t>
            </w:r>
          </w:p>
        </w:tc>
        <w:tc>
          <w:tcPr>
            <w:tcW w:w="3927" w:type="dxa"/>
          </w:tcPr>
          <w:p w14:paraId="43CEC4D8" w14:textId="77777777" w:rsidR="00AE7A93" w:rsidRDefault="00AE7A93" w:rsidP="006E053C">
            <w:pPr>
              <w:jc w:val="both"/>
              <w:rPr>
                <w:rFonts w:cstheme="minorHAnsi"/>
              </w:rPr>
            </w:pPr>
            <w:r w:rsidRPr="0096532A">
              <w:rPr>
                <w:rFonts w:cstheme="minorHAnsi"/>
              </w:rPr>
              <w:t>Date:</w:t>
            </w:r>
            <w:r w:rsidRPr="0096532A">
              <w:rPr>
                <w:rFonts w:cstheme="minorHAnsi"/>
              </w:rPr>
              <w:tab/>
            </w:r>
          </w:p>
          <w:p w14:paraId="6E627838" w14:textId="77777777" w:rsidR="00AE7A93" w:rsidRDefault="00AE7A93" w:rsidP="006E053C">
            <w:pPr>
              <w:jc w:val="both"/>
              <w:rPr>
                <w:rFonts w:cstheme="minorHAnsi"/>
              </w:rPr>
            </w:pPr>
          </w:p>
        </w:tc>
      </w:tr>
    </w:tbl>
    <w:p w14:paraId="059DEAA1" w14:textId="77777777" w:rsidR="007F6550" w:rsidRDefault="007F6550" w:rsidP="007F6550">
      <w:pPr>
        <w:rPr>
          <w:highlight w:val="yellow"/>
        </w:rPr>
      </w:pPr>
    </w:p>
    <w:p w14:paraId="163EE374" w14:textId="77777777" w:rsidR="007F6550" w:rsidRDefault="007F6550" w:rsidP="007F6550">
      <w:pPr>
        <w:rPr>
          <w:highlight w:val="yellow"/>
        </w:rPr>
      </w:pPr>
    </w:p>
    <w:bookmarkEnd w:id="22"/>
    <w:p w14:paraId="0079697A" w14:textId="77777777" w:rsidR="00E71A8D" w:rsidRPr="001E54BB" w:rsidRDefault="00E71A8D" w:rsidP="00A37CF9"/>
    <w:p w14:paraId="16D841DC" w14:textId="64EFEA7A" w:rsidR="00862C53" w:rsidRPr="00CF3C1B" w:rsidRDefault="00862C53" w:rsidP="00CF3C1B">
      <w:pPr>
        <w:shd w:val="clear" w:color="auto" w:fill="D9D9D9" w:themeFill="background1" w:themeFillShade="D9"/>
        <w:jc w:val="center"/>
        <w:rPr>
          <w:b/>
        </w:rPr>
      </w:pPr>
      <w:r w:rsidRPr="00CF3C1B">
        <w:rPr>
          <w:b/>
        </w:rPr>
        <w:t xml:space="preserve">Formulaire de soumission – 2.1 – </w:t>
      </w:r>
    </w:p>
    <w:p w14:paraId="5AFAEE48" w14:textId="63034101" w:rsidR="00A37CF9" w:rsidRPr="00CF3C1B" w:rsidRDefault="00862C53" w:rsidP="00CF3C1B">
      <w:pPr>
        <w:shd w:val="clear" w:color="auto" w:fill="D9D9D9" w:themeFill="background1" w:themeFillShade="D9"/>
        <w:jc w:val="center"/>
        <w:rPr>
          <w:b/>
        </w:rPr>
      </w:pPr>
      <w:r w:rsidRPr="00CF3C1B">
        <w:rPr>
          <w:b/>
        </w:rPr>
        <w:t xml:space="preserve">LISTE DE </w:t>
      </w:r>
      <w:r w:rsidR="00C8115B" w:rsidRPr="00CF3C1B">
        <w:rPr>
          <w:b/>
        </w:rPr>
        <w:t>PERSONNEL AFFECTE AUX TRAVAUX</w:t>
      </w:r>
    </w:p>
    <w:p w14:paraId="20B1A114" w14:textId="157497E4" w:rsidR="006540A2" w:rsidRPr="00862C53" w:rsidRDefault="006540A2" w:rsidP="00862C53">
      <w:pPr>
        <w:pStyle w:val="Head2"/>
        <w:rPr>
          <w:rStyle w:val="Table"/>
          <w:rFonts w:asciiTheme="minorHAnsi" w:hAnsiTheme="minorHAnsi"/>
          <w:spacing w:val="-2"/>
          <w:lang w:val="fr-FR"/>
        </w:rPr>
      </w:pPr>
    </w:p>
    <w:p w14:paraId="224E8143" w14:textId="7BF6522C" w:rsidR="006540A2" w:rsidRDefault="00862C53" w:rsidP="00862C53">
      <w:pPr>
        <w:rPr>
          <w:rStyle w:val="Table"/>
          <w:rFonts w:asciiTheme="minorHAnsi" w:hAnsiTheme="minorHAnsi"/>
          <w:b/>
          <w:spacing w:val="-2"/>
          <w:sz w:val="22"/>
          <w:u w:val="single"/>
        </w:rPr>
      </w:pPr>
      <w:r w:rsidRPr="00862C53">
        <w:rPr>
          <w:rStyle w:val="Table"/>
          <w:rFonts w:asciiTheme="minorHAnsi" w:hAnsiTheme="minorHAnsi"/>
          <w:b/>
          <w:spacing w:val="-2"/>
          <w:sz w:val="22"/>
          <w:u w:val="single"/>
        </w:rPr>
        <w:t>Liste de personnel proposé</w:t>
      </w:r>
    </w:p>
    <w:p w14:paraId="33BB5740" w14:textId="77777777" w:rsidR="002F389B" w:rsidRPr="00862C53" w:rsidRDefault="002F389B" w:rsidP="00862C53">
      <w:pPr>
        <w:rPr>
          <w:rStyle w:val="Table"/>
          <w:rFonts w:asciiTheme="minorHAnsi" w:hAnsiTheme="minorHAnsi"/>
          <w:b/>
          <w:spacing w:val="-2"/>
          <w:sz w:val="22"/>
          <w:u w:val="single"/>
        </w:rPr>
      </w:pPr>
    </w:p>
    <w:tbl>
      <w:tblPr>
        <w:tblW w:w="5000" w:type="pct"/>
        <w:tblCellMar>
          <w:left w:w="72" w:type="dxa"/>
          <w:right w:w="72" w:type="dxa"/>
        </w:tblCellMar>
        <w:tblLook w:val="0000" w:firstRow="0" w:lastRow="0" w:firstColumn="0" w:lastColumn="0" w:noHBand="0" w:noVBand="0"/>
      </w:tblPr>
      <w:tblGrid>
        <w:gridCol w:w="639"/>
        <w:gridCol w:w="7425"/>
      </w:tblGrid>
      <w:tr w:rsidR="006540A2" w:rsidRPr="001E54BB" w14:paraId="20847BA9" w14:textId="77777777" w:rsidTr="00C8115B">
        <w:trPr>
          <w:cantSplit/>
        </w:trPr>
        <w:tc>
          <w:tcPr>
            <w:tcW w:w="396" w:type="pct"/>
            <w:tcBorders>
              <w:top w:val="single" w:sz="6" w:space="0" w:color="auto"/>
              <w:left w:val="single" w:sz="6" w:space="0" w:color="auto"/>
              <w:bottom w:val="nil"/>
              <w:right w:val="nil"/>
            </w:tcBorders>
          </w:tcPr>
          <w:p w14:paraId="38C1B7D0" w14:textId="77777777" w:rsidR="006540A2" w:rsidRPr="001E54BB" w:rsidRDefault="006540A2" w:rsidP="006540A2">
            <w:pPr>
              <w:spacing w:before="120" w:after="120"/>
              <w:rPr>
                <w:rStyle w:val="Table"/>
                <w:rFonts w:asciiTheme="minorHAnsi" w:hAnsiTheme="minorHAnsi" w:cs="Times New Roman"/>
                <w:b/>
                <w:spacing w:val="-2"/>
                <w:lang w:val="en-US"/>
              </w:rPr>
            </w:pPr>
            <w:r w:rsidRPr="001E54BB">
              <w:rPr>
                <w:rStyle w:val="Table"/>
                <w:rFonts w:asciiTheme="minorHAnsi" w:hAnsiTheme="minorHAnsi" w:cs="Times New Roman"/>
                <w:b/>
                <w:spacing w:val="-2"/>
                <w:lang w:val="en-US"/>
              </w:rPr>
              <w:t>1.</w:t>
            </w:r>
          </w:p>
        </w:tc>
        <w:tc>
          <w:tcPr>
            <w:tcW w:w="4604" w:type="pct"/>
            <w:tcBorders>
              <w:top w:val="single" w:sz="6" w:space="0" w:color="auto"/>
              <w:left w:val="single" w:sz="6" w:space="0" w:color="auto"/>
              <w:bottom w:val="nil"/>
              <w:right w:val="single" w:sz="6" w:space="0" w:color="auto"/>
            </w:tcBorders>
          </w:tcPr>
          <w:p w14:paraId="7AB5838C" w14:textId="77777777" w:rsidR="006540A2" w:rsidRPr="001E54BB" w:rsidRDefault="006540A2" w:rsidP="006540A2">
            <w:pPr>
              <w:spacing w:before="120" w:after="120"/>
              <w:rPr>
                <w:rStyle w:val="Table"/>
                <w:rFonts w:asciiTheme="minorHAnsi" w:hAnsiTheme="minorHAnsi" w:cs="Times New Roman"/>
                <w:b/>
                <w:spacing w:val="-2"/>
              </w:rPr>
            </w:pPr>
            <w:r w:rsidRPr="001E54BB">
              <w:rPr>
                <w:rStyle w:val="Table"/>
                <w:rFonts w:asciiTheme="minorHAnsi" w:hAnsiTheme="minorHAnsi" w:cs="Times New Roman"/>
                <w:b/>
                <w:spacing w:val="-2"/>
              </w:rPr>
              <w:t>Désignation du poste</w:t>
            </w:r>
          </w:p>
        </w:tc>
      </w:tr>
      <w:tr w:rsidR="006540A2" w:rsidRPr="001E54BB" w14:paraId="53EEE949" w14:textId="77777777" w:rsidTr="00C8115B">
        <w:trPr>
          <w:cantSplit/>
        </w:trPr>
        <w:tc>
          <w:tcPr>
            <w:tcW w:w="396" w:type="pct"/>
            <w:tcBorders>
              <w:top w:val="nil"/>
              <w:left w:val="single" w:sz="6" w:space="0" w:color="auto"/>
              <w:bottom w:val="nil"/>
              <w:right w:val="nil"/>
            </w:tcBorders>
          </w:tcPr>
          <w:p w14:paraId="1588C828" w14:textId="77777777" w:rsidR="006540A2" w:rsidRPr="001E54BB" w:rsidRDefault="006540A2" w:rsidP="006540A2">
            <w:pPr>
              <w:spacing w:before="120" w:after="120"/>
              <w:rPr>
                <w:rStyle w:val="Table"/>
                <w:rFonts w:asciiTheme="minorHAnsi" w:hAnsiTheme="minorHAnsi" w:cs="Times New Roman"/>
                <w:b/>
                <w:spacing w:val="-2"/>
                <w:lang w:val="en-US"/>
              </w:rPr>
            </w:pPr>
          </w:p>
        </w:tc>
        <w:tc>
          <w:tcPr>
            <w:tcW w:w="4604" w:type="pct"/>
            <w:tcBorders>
              <w:top w:val="single" w:sz="6" w:space="0" w:color="auto"/>
              <w:left w:val="single" w:sz="6" w:space="0" w:color="auto"/>
              <w:bottom w:val="nil"/>
              <w:right w:val="single" w:sz="6" w:space="0" w:color="auto"/>
            </w:tcBorders>
          </w:tcPr>
          <w:p w14:paraId="3B735E21" w14:textId="77777777" w:rsidR="006540A2" w:rsidRPr="001E54BB" w:rsidRDefault="006540A2" w:rsidP="006540A2">
            <w:pPr>
              <w:spacing w:before="120" w:after="120"/>
              <w:rPr>
                <w:rStyle w:val="Table"/>
                <w:rFonts w:asciiTheme="minorHAnsi" w:hAnsiTheme="minorHAnsi" w:cs="Times New Roman"/>
                <w:b/>
                <w:spacing w:val="-2"/>
              </w:rPr>
            </w:pPr>
            <w:r w:rsidRPr="001E54BB">
              <w:rPr>
                <w:rStyle w:val="Table"/>
                <w:rFonts w:asciiTheme="minorHAnsi" w:hAnsiTheme="minorHAnsi" w:cs="Times New Roman"/>
                <w:b/>
                <w:spacing w:val="-2"/>
              </w:rPr>
              <w:t xml:space="preserve">Nom, prénom </w:t>
            </w:r>
          </w:p>
        </w:tc>
      </w:tr>
      <w:tr w:rsidR="006540A2" w:rsidRPr="001E54BB" w14:paraId="7085DD9F" w14:textId="77777777" w:rsidTr="00C8115B">
        <w:trPr>
          <w:cantSplit/>
        </w:trPr>
        <w:tc>
          <w:tcPr>
            <w:tcW w:w="396" w:type="pct"/>
            <w:tcBorders>
              <w:top w:val="single" w:sz="6" w:space="0" w:color="auto"/>
              <w:left w:val="single" w:sz="6" w:space="0" w:color="auto"/>
              <w:bottom w:val="nil"/>
              <w:right w:val="nil"/>
            </w:tcBorders>
          </w:tcPr>
          <w:p w14:paraId="0F78726F" w14:textId="77777777" w:rsidR="006540A2" w:rsidRPr="001E54BB" w:rsidRDefault="006540A2" w:rsidP="006540A2">
            <w:pPr>
              <w:spacing w:before="120" w:after="120"/>
              <w:rPr>
                <w:rStyle w:val="Table"/>
                <w:rFonts w:asciiTheme="minorHAnsi" w:hAnsiTheme="minorHAnsi" w:cs="Times New Roman"/>
                <w:b/>
                <w:spacing w:val="-2"/>
                <w:lang w:val="en-US"/>
              </w:rPr>
            </w:pPr>
            <w:r w:rsidRPr="001E54BB">
              <w:rPr>
                <w:rStyle w:val="Table"/>
                <w:rFonts w:asciiTheme="minorHAnsi" w:hAnsiTheme="minorHAnsi" w:cs="Times New Roman"/>
                <w:b/>
                <w:spacing w:val="-2"/>
                <w:lang w:val="en-US"/>
              </w:rPr>
              <w:t>2.</w:t>
            </w:r>
          </w:p>
        </w:tc>
        <w:tc>
          <w:tcPr>
            <w:tcW w:w="4604" w:type="pct"/>
            <w:tcBorders>
              <w:top w:val="single" w:sz="6" w:space="0" w:color="auto"/>
              <w:left w:val="single" w:sz="6" w:space="0" w:color="auto"/>
              <w:bottom w:val="nil"/>
              <w:right w:val="single" w:sz="6" w:space="0" w:color="auto"/>
            </w:tcBorders>
          </w:tcPr>
          <w:p w14:paraId="1ACAC8CB" w14:textId="77777777" w:rsidR="006540A2" w:rsidRPr="001E54BB" w:rsidRDefault="006540A2" w:rsidP="006540A2">
            <w:pPr>
              <w:spacing w:before="120" w:after="120"/>
              <w:rPr>
                <w:rStyle w:val="Table"/>
                <w:rFonts w:asciiTheme="minorHAnsi" w:hAnsiTheme="minorHAnsi" w:cs="Times New Roman"/>
                <w:b/>
                <w:spacing w:val="-2"/>
              </w:rPr>
            </w:pPr>
            <w:r w:rsidRPr="001E54BB">
              <w:rPr>
                <w:rStyle w:val="Table"/>
                <w:rFonts w:asciiTheme="minorHAnsi" w:hAnsiTheme="minorHAnsi" w:cs="Times New Roman"/>
                <w:b/>
                <w:spacing w:val="-2"/>
              </w:rPr>
              <w:t>Désignation du poste</w:t>
            </w:r>
          </w:p>
        </w:tc>
      </w:tr>
      <w:tr w:rsidR="006540A2" w:rsidRPr="001E54BB" w14:paraId="468E3436" w14:textId="77777777" w:rsidTr="00C8115B">
        <w:trPr>
          <w:cantSplit/>
        </w:trPr>
        <w:tc>
          <w:tcPr>
            <w:tcW w:w="396" w:type="pct"/>
            <w:tcBorders>
              <w:top w:val="nil"/>
              <w:left w:val="single" w:sz="6" w:space="0" w:color="auto"/>
              <w:bottom w:val="nil"/>
              <w:right w:val="nil"/>
            </w:tcBorders>
          </w:tcPr>
          <w:p w14:paraId="5A9420B6" w14:textId="77777777" w:rsidR="006540A2" w:rsidRPr="001E54BB" w:rsidRDefault="006540A2" w:rsidP="006540A2">
            <w:pPr>
              <w:spacing w:before="120" w:after="120"/>
              <w:rPr>
                <w:rStyle w:val="Table"/>
                <w:rFonts w:asciiTheme="minorHAnsi" w:hAnsiTheme="minorHAnsi" w:cs="Times New Roman"/>
                <w:b/>
                <w:spacing w:val="-2"/>
                <w:lang w:val="en-US"/>
              </w:rPr>
            </w:pPr>
          </w:p>
        </w:tc>
        <w:tc>
          <w:tcPr>
            <w:tcW w:w="4604" w:type="pct"/>
            <w:tcBorders>
              <w:top w:val="single" w:sz="6" w:space="0" w:color="auto"/>
              <w:left w:val="single" w:sz="6" w:space="0" w:color="auto"/>
              <w:bottom w:val="nil"/>
              <w:right w:val="single" w:sz="6" w:space="0" w:color="auto"/>
            </w:tcBorders>
          </w:tcPr>
          <w:p w14:paraId="7FB7BB02" w14:textId="77777777" w:rsidR="006540A2" w:rsidRPr="001E54BB" w:rsidRDefault="006540A2" w:rsidP="006540A2">
            <w:pPr>
              <w:spacing w:before="120" w:after="120"/>
              <w:rPr>
                <w:rStyle w:val="Table"/>
                <w:rFonts w:asciiTheme="minorHAnsi" w:hAnsiTheme="minorHAnsi" w:cs="Times New Roman"/>
                <w:b/>
                <w:spacing w:val="-2"/>
              </w:rPr>
            </w:pPr>
            <w:r w:rsidRPr="001E54BB">
              <w:rPr>
                <w:rStyle w:val="Table"/>
                <w:rFonts w:asciiTheme="minorHAnsi" w:hAnsiTheme="minorHAnsi" w:cs="Times New Roman"/>
                <w:b/>
                <w:spacing w:val="-2"/>
              </w:rPr>
              <w:t>Nom, prénom</w:t>
            </w:r>
          </w:p>
        </w:tc>
      </w:tr>
      <w:tr w:rsidR="006540A2" w:rsidRPr="001E54BB" w14:paraId="0F3C125E" w14:textId="77777777" w:rsidTr="00C8115B">
        <w:trPr>
          <w:cantSplit/>
        </w:trPr>
        <w:tc>
          <w:tcPr>
            <w:tcW w:w="396" w:type="pct"/>
            <w:tcBorders>
              <w:top w:val="single" w:sz="6" w:space="0" w:color="auto"/>
              <w:left w:val="single" w:sz="6" w:space="0" w:color="auto"/>
              <w:bottom w:val="nil"/>
              <w:right w:val="nil"/>
            </w:tcBorders>
          </w:tcPr>
          <w:p w14:paraId="5875D874" w14:textId="77777777" w:rsidR="006540A2" w:rsidRPr="001E54BB" w:rsidRDefault="006540A2" w:rsidP="006540A2">
            <w:pPr>
              <w:spacing w:before="120" w:after="120"/>
              <w:rPr>
                <w:rStyle w:val="Table"/>
                <w:rFonts w:asciiTheme="minorHAnsi" w:hAnsiTheme="minorHAnsi" w:cs="Times New Roman"/>
                <w:b/>
                <w:spacing w:val="-2"/>
                <w:lang w:val="en-US"/>
              </w:rPr>
            </w:pPr>
            <w:r w:rsidRPr="001E54BB">
              <w:rPr>
                <w:rStyle w:val="Table"/>
                <w:rFonts w:asciiTheme="minorHAnsi" w:hAnsiTheme="minorHAnsi" w:cs="Times New Roman"/>
                <w:b/>
                <w:spacing w:val="-2"/>
                <w:lang w:val="en-US"/>
              </w:rPr>
              <w:t>3.</w:t>
            </w:r>
          </w:p>
        </w:tc>
        <w:tc>
          <w:tcPr>
            <w:tcW w:w="4604" w:type="pct"/>
            <w:tcBorders>
              <w:top w:val="single" w:sz="6" w:space="0" w:color="auto"/>
              <w:left w:val="single" w:sz="6" w:space="0" w:color="auto"/>
              <w:bottom w:val="nil"/>
              <w:right w:val="single" w:sz="6" w:space="0" w:color="auto"/>
            </w:tcBorders>
          </w:tcPr>
          <w:p w14:paraId="3BFDB601" w14:textId="77777777" w:rsidR="006540A2" w:rsidRPr="001E54BB" w:rsidRDefault="006540A2" w:rsidP="006540A2">
            <w:pPr>
              <w:spacing w:before="120" w:after="120"/>
              <w:rPr>
                <w:rStyle w:val="Table"/>
                <w:rFonts w:asciiTheme="minorHAnsi" w:hAnsiTheme="minorHAnsi" w:cs="Times New Roman"/>
                <w:b/>
                <w:spacing w:val="-2"/>
              </w:rPr>
            </w:pPr>
            <w:r w:rsidRPr="001E54BB">
              <w:rPr>
                <w:rStyle w:val="Table"/>
                <w:rFonts w:asciiTheme="minorHAnsi" w:hAnsiTheme="minorHAnsi" w:cs="Times New Roman"/>
                <w:b/>
                <w:spacing w:val="-2"/>
              </w:rPr>
              <w:t>Désignation du poste</w:t>
            </w:r>
          </w:p>
        </w:tc>
      </w:tr>
      <w:tr w:rsidR="006540A2" w:rsidRPr="001E54BB" w14:paraId="65B4F294" w14:textId="77777777" w:rsidTr="00C8115B">
        <w:trPr>
          <w:cantSplit/>
        </w:trPr>
        <w:tc>
          <w:tcPr>
            <w:tcW w:w="396" w:type="pct"/>
            <w:tcBorders>
              <w:top w:val="nil"/>
              <w:left w:val="single" w:sz="6" w:space="0" w:color="auto"/>
              <w:bottom w:val="nil"/>
              <w:right w:val="nil"/>
            </w:tcBorders>
          </w:tcPr>
          <w:p w14:paraId="0E995700" w14:textId="77777777" w:rsidR="006540A2" w:rsidRPr="001E54BB" w:rsidRDefault="006540A2" w:rsidP="006540A2">
            <w:pPr>
              <w:spacing w:before="120" w:after="120"/>
              <w:rPr>
                <w:rStyle w:val="Table"/>
                <w:rFonts w:asciiTheme="minorHAnsi" w:hAnsiTheme="minorHAnsi" w:cs="Times New Roman"/>
                <w:b/>
                <w:spacing w:val="-2"/>
                <w:lang w:val="en-US"/>
              </w:rPr>
            </w:pPr>
          </w:p>
        </w:tc>
        <w:tc>
          <w:tcPr>
            <w:tcW w:w="4604" w:type="pct"/>
            <w:tcBorders>
              <w:top w:val="single" w:sz="6" w:space="0" w:color="auto"/>
              <w:left w:val="single" w:sz="6" w:space="0" w:color="auto"/>
              <w:bottom w:val="nil"/>
              <w:right w:val="single" w:sz="6" w:space="0" w:color="auto"/>
            </w:tcBorders>
          </w:tcPr>
          <w:p w14:paraId="2BAB4CFB" w14:textId="77777777" w:rsidR="006540A2" w:rsidRPr="001E54BB" w:rsidRDefault="006540A2" w:rsidP="006540A2">
            <w:pPr>
              <w:spacing w:before="120" w:after="120"/>
              <w:rPr>
                <w:rStyle w:val="Table"/>
                <w:rFonts w:asciiTheme="minorHAnsi" w:hAnsiTheme="minorHAnsi" w:cs="Times New Roman"/>
                <w:b/>
                <w:spacing w:val="-2"/>
              </w:rPr>
            </w:pPr>
            <w:r w:rsidRPr="001E54BB">
              <w:rPr>
                <w:rStyle w:val="Table"/>
                <w:rFonts w:asciiTheme="minorHAnsi" w:hAnsiTheme="minorHAnsi" w:cs="Times New Roman"/>
                <w:b/>
                <w:spacing w:val="-2"/>
              </w:rPr>
              <w:t>Nom, prénom</w:t>
            </w:r>
          </w:p>
        </w:tc>
      </w:tr>
      <w:tr w:rsidR="006540A2" w:rsidRPr="001E54BB" w14:paraId="2B71A2EC" w14:textId="77777777" w:rsidTr="00C8115B">
        <w:trPr>
          <w:cantSplit/>
        </w:trPr>
        <w:tc>
          <w:tcPr>
            <w:tcW w:w="396" w:type="pct"/>
            <w:tcBorders>
              <w:top w:val="single" w:sz="6" w:space="0" w:color="auto"/>
              <w:left w:val="single" w:sz="6" w:space="0" w:color="auto"/>
              <w:bottom w:val="nil"/>
              <w:right w:val="nil"/>
            </w:tcBorders>
          </w:tcPr>
          <w:p w14:paraId="69CAF6D9" w14:textId="77777777" w:rsidR="006540A2" w:rsidRPr="001E54BB" w:rsidRDefault="006540A2" w:rsidP="006540A2">
            <w:pPr>
              <w:spacing w:before="120" w:after="120"/>
              <w:rPr>
                <w:rStyle w:val="Table"/>
                <w:rFonts w:asciiTheme="minorHAnsi" w:hAnsiTheme="minorHAnsi" w:cs="Times New Roman"/>
                <w:b/>
                <w:spacing w:val="-2"/>
                <w:lang w:val="en-US"/>
              </w:rPr>
            </w:pPr>
            <w:r w:rsidRPr="001E54BB">
              <w:rPr>
                <w:rStyle w:val="Table"/>
                <w:rFonts w:asciiTheme="minorHAnsi" w:hAnsiTheme="minorHAnsi" w:cs="Times New Roman"/>
                <w:b/>
                <w:spacing w:val="-2"/>
                <w:lang w:val="en-US"/>
              </w:rPr>
              <w:t>4.</w:t>
            </w:r>
          </w:p>
        </w:tc>
        <w:tc>
          <w:tcPr>
            <w:tcW w:w="4604" w:type="pct"/>
            <w:tcBorders>
              <w:top w:val="single" w:sz="6" w:space="0" w:color="auto"/>
              <w:left w:val="single" w:sz="6" w:space="0" w:color="auto"/>
              <w:bottom w:val="nil"/>
              <w:right w:val="single" w:sz="6" w:space="0" w:color="auto"/>
            </w:tcBorders>
          </w:tcPr>
          <w:p w14:paraId="2A6CCFEE" w14:textId="77777777" w:rsidR="006540A2" w:rsidRPr="001E54BB" w:rsidRDefault="006540A2" w:rsidP="006540A2">
            <w:pPr>
              <w:spacing w:before="120" w:after="120"/>
              <w:rPr>
                <w:rStyle w:val="Table"/>
                <w:rFonts w:asciiTheme="minorHAnsi" w:hAnsiTheme="minorHAnsi" w:cs="Times New Roman"/>
                <w:b/>
                <w:spacing w:val="-2"/>
              </w:rPr>
            </w:pPr>
            <w:r w:rsidRPr="001E54BB">
              <w:rPr>
                <w:rStyle w:val="Table"/>
                <w:rFonts w:asciiTheme="minorHAnsi" w:hAnsiTheme="minorHAnsi" w:cs="Times New Roman"/>
                <w:b/>
                <w:spacing w:val="-2"/>
              </w:rPr>
              <w:t>Désignation du poste</w:t>
            </w:r>
          </w:p>
        </w:tc>
      </w:tr>
      <w:tr w:rsidR="006540A2" w:rsidRPr="001E54BB" w14:paraId="35FBC0F4" w14:textId="77777777" w:rsidTr="00C8115B">
        <w:trPr>
          <w:cantSplit/>
        </w:trPr>
        <w:tc>
          <w:tcPr>
            <w:tcW w:w="396" w:type="pct"/>
            <w:tcBorders>
              <w:top w:val="nil"/>
              <w:left w:val="single" w:sz="6" w:space="0" w:color="auto"/>
              <w:bottom w:val="single" w:sz="6" w:space="0" w:color="auto"/>
              <w:right w:val="nil"/>
            </w:tcBorders>
          </w:tcPr>
          <w:p w14:paraId="4183F9D2" w14:textId="77777777" w:rsidR="006540A2" w:rsidRPr="001E54BB" w:rsidRDefault="006540A2" w:rsidP="006540A2">
            <w:pPr>
              <w:spacing w:before="120" w:after="120"/>
              <w:rPr>
                <w:rStyle w:val="Table"/>
                <w:rFonts w:asciiTheme="minorHAnsi" w:hAnsiTheme="minorHAnsi" w:cs="Times New Roman"/>
                <w:b/>
                <w:spacing w:val="-2"/>
                <w:lang w:val="en-US"/>
              </w:rPr>
            </w:pPr>
          </w:p>
        </w:tc>
        <w:tc>
          <w:tcPr>
            <w:tcW w:w="4604" w:type="pct"/>
            <w:tcBorders>
              <w:top w:val="single" w:sz="6" w:space="0" w:color="auto"/>
              <w:left w:val="single" w:sz="6" w:space="0" w:color="auto"/>
              <w:bottom w:val="single" w:sz="6" w:space="0" w:color="auto"/>
              <w:right w:val="single" w:sz="6" w:space="0" w:color="auto"/>
            </w:tcBorders>
          </w:tcPr>
          <w:p w14:paraId="7F13CF11" w14:textId="77777777" w:rsidR="006540A2" w:rsidRPr="001E54BB" w:rsidRDefault="006540A2" w:rsidP="006540A2">
            <w:pPr>
              <w:spacing w:before="120" w:after="120"/>
              <w:rPr>
                <w:rStyle w:val="Table"/>
                <w:rFonts w:asciiTheme="minorHAnsi" w:hAnsiTheme="minorHAnsi" w:cs="Times New Roman"/>
                <w:b/>
                <w:spacing w:val="-2"/>
              </w:rPr>
            </w:pPr>
            <w:r w:rsidRPr="001E54BB">
              <w:rPr>
                <w:rStyle w:val="Table"/>
                <w:rFonts w:asciiTheme="minorHAnsi" w:hAnsiTheme="minorHAnsi" w:cs="Times New Roman"/>
                <w:b/>
                <w:spacing w:val="-2"/>
              </w:rPr>
              <w:t xml:space="preserve">Nom, prénom </w:t>
            </w:r>
          </w:p>
        </w:tc>
      </w:tr>
    </w:tbl>
    <w:p w14:paraId="5D0F8BD5" w14:textId="77777777" w:rsidR="002F389B" w:rsidRDefault="002F389B" w:rsidP="002F389B">
      <w:pPr>
        <w:pStyle w:val="Sansinterligne"/>
        <w:rPr>
          <w:rStyle w:val="Table"/>
          <w:rFonts w:asciiTheme="minorHAnsi" w:hAnsiTheme="minorHAnsi"/>
          <w:spacing w:val="-2"/>
        </w:rPr>
      </w:pPr>
    </w:p>
    <w:p w14:paraId="192A9EBD" w14:textId="67DD747D" w:rsidR="00862C53" w:rsidRDefault="00862C53" w:rsidP="002F389B">
      <w:pPr>
        <w:pStyle w:val="Sansinterligne"/>
        <w:rPr>
          <w:rStyle w:val="Table"/>
          <w:rFonts w:asciiTheme="minorHAnsi" w:hAnsiTheme="minorHAnsi"/>
          <w:spacing w:val="-2"/>
        </w:rPr>
      </w:pPr>
    </w:p>
    <w:p w14:paraId="35CAD08E" w14:textId="52933492" w:rsidR="002F389B" w:rsidRDefault="002F389B" w:rsidP="002F389B">
      <w:pPr>
        <w:pStyle w:val="Sansinterligne"/>
        <w:rPr>
          <w:rStyle w:val="Table"/>
          <w:rFonts w:asciiTheme="minorHAnsi" w:hAnsiTheme="minorHAnsi"/>
          <w:spacing w:val="-2"/>
        </w:rPr>
      </w:pPr>
    </w:p>
    <w:p w14:paraId="7454A8EA" w14:textId="47AD6942" w:rsidR="002F389B" w:rsidRDefault="002F389B" w:rsidP="002F389B">
      <w:pPr>
        <w:pStyle w:val="Sansinterligne"/>
        <w:rPr>
          <w:rStyle w:val="Table"/>
          <w:rFonts w:asciiTheme="minorHAnsi" w:hAnsiTheme="minorHAnsi"/>
          <w:spacing w:val="-2"/>
        </w:rPr>
      </w:pPr>
    </w:p>
    <w:p w14:paraId="62ABD1F4" w14:textId="2E17D95C" w:rsidR="002F389B" w:rsidRDefault="002F389B" w:rsidP="002F389B">
      <w:pPr>
        <w:pStyle w:val="Sansinterligne"/>
        <w:rPr>
          <w:rStyle w:val="Table"/>
          <w:rFonts w:asciiTheme="minorHAnsi" w:hAnsiTheme="minorHAnsi"/>
          <w:spacing w:val="-2"/>
        </w:rPr>
      </w:pPr>
    </w:p>
    <w:p w14:paraId="63FA6EF8" w14:textId="375A9AB2" w:rsidR="002F389B" w:rsidRDefault="002F389B" w:rsidP="002F389B">
      <w:pPr>
        <w:pStyle w:val="Sansinterligne"/>
        <w:rPr>
          <w:rStyle w:val="Table"/>
          <w:rFonts w:asciiTheme="minorHAnsi" w:hAnsiTheme="minorHAnsi"/>
          <w:spacing w:val="-2"/>
        </w:rPr>
      </w:pPr>
    </w:p>
    <w:p w14:paraId="29ED61BA" w14:textId="5F855349" w:rsidR="002F389B" w:rsidRDefault="002F389B" w:rsidP="002F389B">
      <w:pPr>
        <w:pStyle w:val="Sansinterligne"/>
        <w:rPr>
          <w:rStyle w:val="Table"/>
          <w:rFonts w:asciiTheme="minorHAnsi" w:hAnsiTheme="minorHAnsi"/>
          <w:spacing w:val="-2"/>
        </w:rPr>
      </w:pPr>
    </w:p>
    <w:p w14:paraId="18D8FB67" w14:textId="1C151FFE" w:rsidR="002F389B" w:rsidRDefault="002F389B" w:rsidP="002F389B">
      <w:pPr>
        <w:pStyle w:val="Sansinterligne"/>
        <w:rPr>
          <w:rStyle w:val="Table"/>
          <w:rFonts w:asciiTheme="minorHAnsi" w:hAnsiTheme="minorHAnsi"/>
          <w:spacing w:val="-2"/>
        </w:rPr>
      </w:pPr>
    </w:p>
    <w:p w14:paraId="71790F10" w14:textId="02E7A6B3" w:rsidR="002F389B" w:rsidRDefault="002F389B" w:rsidP="002F389B">
      <w:pPr>
        <w:pStyle w:val="Sansinterligne"/>
        <w:rPr>
          <w:rStyle w:val="Table"/>
          <w:rFonts w:asciiTheme="minorHAnsi" w:hAnsiTheme="minorHAnsi"/>
          <w:spacing w:val="-2"/>
        </w:rPr>
      </w:pPr>
    </w:p>
    <w:p w14:paraId="0BF2CA77" w14:textId="5D3E2C14" w:rsidR="002F389B" w:rsidRDefault="002F389B" w:rsidP="002F389B">
      <w:pPr>
        <w:pStyle w:val="Sansinterligne"/>
        <w:rPr>
          <w:rStyle w:val="Table"/>
          <w:rFonts w:asciiTheme="minorHAnsi" w:hAnsiTheme="minorHAnsi"/>
          <w:spacing w:val="-2"/>
        </w:rPr>
      </w:pPr>
    </w:p>
    <w:p w14:paraId="352DED75" w14:textId="47DFB31C" w:rsidR="002F389B" w:rsidRDefault="002F389B" w:rsidP="002F389B">
      <w:pPr>
        <w:pStyle w:val="Sansinterligne"/>
        <w:rPr>
          <w:rStyle w:val="Table"/>
          <w:rFonts w:asciiTheme="minorHAnsi" w:hAnsiTheme="minorHAnsi"/>
          <w:spacing w:val="-2"/>
        </w:rPr>
      </w:pPr>
    </w:p>
    <w:p w14:paraId="6BE71B67" w14:textId="74EB81C0" w:rsidR="002F389B" w:rsidRDefault="002F389B" w:rsidP="002F389B">
      <w:pPr>
        <w:pStyle w:val="Sansinterligne"/>
        <w:rPr>
          <w:rStyle w:val="Table"/>
          <w:rFonts w:asciiTheme="minorHAnsi" w:hAnsiTheme="minorHAnsi"/>
          <w:spacing w:val="-2"/>
        </w:rPr>
      </w:pPr>
    </w:p>
    <w:p w14:paraId="09DD8EBA" w14:textId="63E43D6E" w:rsidR="002F389B" w:rsidRDefault="002F389B" w:rsidP="002F389B">
      <w:pPr>
        <w:pStyle w:val="Sansinterligne"/>
        <w:rPr>
          <w:rStyle w:val="Table"/>
          <w:rFonts w:asciiTheme="minorHAnsi" w:hAnsiTheme="minorHAnsi"/>
          <w:spacing w:val="-2"/>
        </w:rPr>
      </w:pPr>
    </w:p>
    <w:p w14:paraId="46159BB9" w14:textId="09C7D901" w:rsidR="002F389B" w:rsidRDefault="002F389B" w:rsidP="002F389B">
      <w:pPr>
        <w:pStyle w:val="Sansinterligne"/>
        <w:rPr>
          <w:rStyle w:val="Table"/>
          <w:rFonts w:asciiTheme="minorHAnsi" w:hAnsiTheme="minorHAnsi"/>
          <w:spacing w:val="-2"/>
        </w:rPr>
      </w:pPr>
    </w:p>
    <w:p w14:paraId="52DC9FED" w14:textId="5DC32AD2" w:rsidR="002F389B" w:rsidRDefault="002F389B" w:rsidP="002F389B">
      <w:pPr>
        <w:pStyle w:val="Sansinterligne"/>
        <w:rPr>
          <w:rStyle w:val="Table"/>
          <w:rFonts w:asciiTheme="minorHAnsi" w:hAnsiTheme="minorHAnsi"/>
          <w:spacing w:val="-2"/>
        </w:rPr>
      </w:pPr>
    </w:p>
    <w:p w14:paraId="234EA4FD" w14:textId="540264AF" w:rsidR="002F389B" w:rsidRDefault="002F389B" w:rsidP="002F389B">
      <w:pPr>
        <w:pStyle w:val="Sansinterligne"/>
        <w:rPr>
          <w:rStyle w:val="Table"/>
          <w:rFonts w:asciiTheme="minorHAnsi" w:hAnsiTheme="minorHAnsi"/>
          <w:spacing w:val="-2"/>
        </w:rPr>
      </w:pPr>
    </w:p>
    <w:p w14:paraId="7ADD64DD" w14:textId="0962CD56" w:rsidR="002F389B" w:rsidRDefault="002F389B" w:rsidP="002F389B">
      <w:pPr>
        <w:pStyle w:val="Sansinterligne"/>
        <w:rPr>
          <w:rStyle w:val="Table"/>
          <w:rFonts w:asciiTheme="minorHAnsi" w:hAnsiTheme="minorHAnsi"/>
          <w:spacing w:val="-2"/>
        </w:rPr>
      </w:pPr>
    </w:p>
    <w:p w14:paraId="2E6C150A" w14:textId="574DD3F7" w:rsidR="002F389B" w:rsidRDefault="002F389B" w:rsidP="002F389B">
      <w:pPr>
        <w:pStyle w:val="Sansinterligne"/>
        <w:rPr>
          <w:rStyle w:val="Table"/>
          <w:rFonts w:asciiTheme="minorHAnsi" w:hAnsiTheme="minorHAnsi"/>
          <w:spacing w:val="-2"/>
        </w:rPr>
      </w:pPr>
    </w:p>
    <w:p w14:paraId="5FC9902F" w14:textId="4CD02F7B" w:rsidR="002F389B" w:rsidRDefault="002F389B" w:rsidP="002F389B">
      <w:pPr>
        <w:pStyle w:val="Sansinterligne"/>
        <w:rPr>
          <w:rStyle w:val="Table"/>
          <w:rFonts w:asciiTheme="minorHAnsi" w:hAnsiTheme="minorHAnsi"/>
          <w:spacing w:val="-2"/>
        </w:rPr>
      </w:pPr>
    </w:p>
    <w:p w14:paraId="69BA6A6F" w14:textId="2F920715" w:rsidR="00E71A8D" w:rsidRDefault="00E71A8D" w:rsidP="002F389B">
      <w:pPr>
        <w:pStyle w:val="Sansinterligne"/>
        <w:rPr>
          <w:rStyle w:val="Table"/>
          <w:rFonts w:asciiTheme="minorHAnsi" w:hAnsiTheme="minorHAnsi"/>
          <w:spacing w:val="-2"/>
        </w:rPr>
      </w:pPr>
    </w:p>
    <w:p w14:paraId="1026738B" w14:textId="2E2B56D7" w:rsidR="00E71A8D" w:rsidRDefault="00E71A8D" w:rsidP="002F389B">
      <w:pPr>
        <w:pStyle w:val="Sansinterligne"/>
        <w:rPr>
          <w:rStyle w:val="Table"/>
          <w:rFonts w:asciiTheme="minorHAnsi" w:hAnsiTheme="minorHAnsi"/>
          <w:spacing w:val="-2"/>
        </w:rPr>
      </w:pPr>
    </w:p>
    <w:p w14:paraId="4FAF4A8D" w14:textId="12CBD1E7" w:rsidR="00E71A8D" w:rsidRDefault="00E71A8D" w:rsidP="002F389B">
      <w:pPr>
        <w:pStyle w:val="Sansinterligne"/>
        <w:rPr>
          <w:rStyle w:val="Table"/>
          <w:rFonts w:asciiTheme="minorHAnsi" w:hAnsiTheme="minorHAnsi"/>
          <w:spacing w:val="-2"/>
        </w:rPr>
      </w:pPr>
    </w:p>
    <w:p w14:paraId="5ACAB6FF" w14:textId="77777777" w:rsidR="002F389B" w:rsidRPr="001E54BB" w:rsidRDefault="002F389B" w:rsidP="002F389B">
      <w:pPr>
        <w:pStyle w:val="Sansinterligne"/>
        <w:rPr>
          <w:rStyle w:val="Table"/>
          <w:rFonts w:asciiTheme="minorHAnsi" w:hAnsiTheme="minorHAnsi"/>
          <w:spacing w:val="-2"/>
        </w:rPr>
      </w:pPr>
    </w:p>
    <w:p w14:paraId="3C7B4B85" w14:textId="05E5B09F" w:rsidR="002F389B" w:rsidRPr="002F389B" w:rsidRDefault="00862C53" w:rsidP="002F389B">
      <w:pPr>
        <w:shd w:val="clear" w:color="auto" w:fill="D9D9D9" w:themeFill="background1" w:themeFillShade="D9"/>
        <w:jc w:val="center"/>
        <w:rPr>
          <w:rStyle w:val="Table"/>
          <w:rFonts w:asciiTheme="minorHAnsi" w:hAnsiTheme="minorHAnsi"/>
          <w:b/>
          <w:sz w:val="22"/>
        </w:rPr>
      </w:pPr>
      <w:r w:rsidRPr="00CF3C1B">
        <w:rPr>
          <w:b/>
        </w:rPr>
        <w:t>Formulaire de soumission – 2.2 – CURRICULUM VITAE DU PERSONNEL PROPOSE</w:t>
      </w:r>
    </w:p>
    <w:tbl>
      <w:tblPr>
        <w:tblW w:w="5000" w:type="pct"/>
        <w:tblInd w:w="-8" w:type="dxa"/>
        <w:tblCellMar>
          <w:left w:w="72" w:type="dxa"/>
          <w:right w:w="72" w:type="dxa"/>
        </w:tblCellMar>
        <w:tblLook w:val="0000" w:firstRow="0" w:lastRow="0" w:firstColumn="0" w:lastColumn="0" w:noHBand="0" w:noVBand="0"/>
      </w:tblPr>
      <w:tblGrid>
        <w:gridCol w:w="8064"/>
      </w:tblGrid>
      <w:tr w:rsidR="006540A2" w:rsidRPr="001E54BB" w14:paraId="122FD230" w14:textId="77777777" w:rsidTr="002F389B">
        <w:trPr>
          <w:cantSplit/>
        </w:trPr>
        <w:tc>
          <w:tcPr>
            <w:tcW w:w="5000" w:type="pct"/>
            <w:tcBorders>
              <w:top w:val="single" w:sz="6" w:space="0" w:color="auto"/>
              <w:left w:val="single" w:sz="6" w:space="0" w:color="auto"/>
              <w:bottom w:val="single" w:sz="6" w:space="0" w:color="auto"/>
              <w:right w:val="single" w:sz="6" w:space="0" w:color="auto"/>
            </w:tcBorders>
          </w:tcPr>
          <w:p w14:paraId="596EFEBF" w14:textId="77777777" w:rsidR="006540A2" w:rsidRPr="001E54BB" w:rsidRDefault="006540A2" w:rsidP="006540A2">
            <w:pPr>
              <w:spacing w:before="60" w:after="120"/>
              <w:rPr>
                <w:rStyle w:val="Table"/>
                <w:rFonts w:asciiTheme="minorHAnsi" w:hAnsiTheme="minorHAnsi" w:cs="Times New Roman"/>
                <w:b/>
                <w:spacing w:val="-2"/>
              </w:rPr>
            </w:pPr>
            <w:r w:rsidRPr="001E54BB">
              <w:rPr>
                <w:rStyle w:val="Table"/>
                <w:rFonts w:asciiTheme="minorHAnsi" w:hAnsiTheme="minorHAnsi" w:cs="Times New Roman"/>
                <w:b/>
                <w:spacing w:val="-2"/>
              </w:rPr>
              <w:t xml:space="preserve">Nom du </w:t>
            </w:r>
            <w:r w:rsidRPr="001E54BB">
              <w:rPr>
                <w:rFonts w:cs="Times New Roman"/>
                <w:b/>
              </w:rPr>
              <w:t>Soumissionnaire</w:t>
            </w:r>
          </w:p>
        </w:tc>
      </w:tr>
    </w:tbl>
    <w:p w14:paraId="4F9F2506" w14:textId="77777777" w:rsidR="006540A2" w:rsidRPr="002F389B" w:rsidRDefault="006540A2" w:rsidP="002F389B">
      <w:pPr>
        <w:pStyle w:val="Sansinterligne"/>
        <w:rPr>
          <w:rStyle w:val="Table"/>
          <w:rFonts w:asciiTheme="minorHAnsi" w:hAnsiTheme="minorHAnsi"/>
          <w:b/>
          <w:spacing w:val="-2"/>
        </w:rPr>
      </w:pPr>
    </w:p>
    <w:tbl>
      <w:tblPr>
        <w:tblW w:w="5000" w:type="pct"/>
        <w:tblCellMar>
          <w:left w:w="72" w:type="dxa"/>
          <w:right w:w="72" w:type="dxa"/>
        </w:tblCellMar>
        <w:tblLook w:val="0000" w:firstRow="0" w:lastRow="0" w:firstColumn="0" w:lastColumn="0" w:noHBand="0" w:noVBand="0"/>
      </w:tblPr>
      <w:tblGrid>
        <w:gridCol w:w="934"/>
        <w:gridCol w:w="559"/>
        <w:gridCol w:w="201"/>
        <w:gridCol w:w="2968"/>
        <w:gridCol w:w="1691"/>
        <w:gridCol w:w="1711"/>
      </w:tblGrid>
      <w:tr w:rsidR="006540A2" w:rsidRPr="001E54BB" w14:paraId="30749B68" w14:textId="77777777" w:rsidTr="00862C53">
        <w:trPr>
          <w:cantSplit/>
        </w:trPr>
        <w:tc>
          <w:tcPr>
            <w:tcW w:w="5000" w:type="pct"/>
            <w:gridSpan w:val="6"/>
            <w:tcBorders>
              <w:top w:val="single" w:sz="6" w:space="0" w:color="auto"/>
              <w:left w:val="single" w:sz="6" w:space="0" w:color="auto"/>
              <w:bottom w:val="nil"/>
              <w:right w:val="single" w:sz="6" w:space="0" w:color="auto"/>
            </w:tcBorders>
          </w:tcPr>
          <w:p w14:paraId="275C29C1" w14:textId="77777777" w:rsidR="006540A2" w:rsidRPr="001E54BB" w:rsidRDefault="006540A2" w:rsidP="006540A2">
            <w:pPr>
              <w:spacing w:before="60" w:after="120"/>
              <w:rPr>
                <w:rStyle w:val="Table"/>
                <w:rFonts w:asciiTheme="minorHAnsi" w:hAnsiTheme="minorHAnsi" w:cs="Times New Roman"/>
                <w:b/>
                <w:spacing w:val="-2"/>
              </w:rPr>
            </w:pPr>
            <w:r w:rsidRPr="001E54BB">
              <w:rPr>
                <w:rStyle w:val="Table"/>
                <w:rFonts w:asciiTheme="minorHAnsi" w:hAnsiTheme="minorHAnsi" w:cs="Times New Roman"/>
                <w:b/>
                <w:spacing w:val="-2"/>
              </w:rPr>
              <w:t>Poste</w:t>
            </w:r>
          </w:p>
          <w:p w14:paraId="15BA8B09" w14:textId="77777777" w:rsidR="006540A2" w:rsidRPr="001E54BB" w:rsidRDefault="006540A2" w:rsidP="006540A2">
            <w:pPr>
              <w:tabs>
                <w:tab w:val="left" w:pos="1638"/>
                <w:tab w:val="left" w:pos="1998"/>
              </w:tabs>
              <w:spacing w:after="71"/>
              <w:ind w:left="378" w:hanging="378"/>
              <w:rPr>
                <w:rStyle w:val="Table"/>
                <w:rFonts w:asciiTheme="minorHAnsi" w:hAnsiTheme="minorHAnsi" w:cs="Times New Roman"/>
                <w:b/>
                <w:spacing w:val="-2"/>
              </w:rPr>
            </w:pPr>
          </w:p>
        </w:tc>
      </w:tr>
      <w:tr w:rsidR="006540A2" w:rsidRPr="001E54BB" w14:paraId="66331825" w14:textId="77777777" w:rsidTr="00275DD2">
        <w:trPr>
          <w:cantSplit/>
        </w:trPr>
        <w:tc>
          <w:tcPr>
            <w:tcW w:w="924" w:type="pct"/>
            <w:gridSpan w:val="2"/>
            <w:tcBorders>
              <w:top w:val="single" w:sz="6" w:space="0" w:color="auto"/>
              <w:left w:val="single" w:sz="6" w:space="0" w:color="auto"/>
              <w:bottom w:val="nil"/>
              <w:right w:val="nil"/>
            </w:tcBorders>
          </w:tcPr>
          <w:p w14:paraId="047AB509" w14:textId="77777777" w:rsidR="006540A2" w:rsidRPr="001E54BB" w:rsidRDefault="006540A2" w:rsidP="006540A2">
            <w:pPr>
              <w:spacing w:before="60" w:after="120"/>
              <w:rPr>
                <w:rStyle w:val="Table"/>
                <w:rFonts w:asciiTheme="minorHAnsi" w:hAnsiTheme="minorHAnsi" w:cs="Times New Roman"/>
                <w:b/>
                <w:spacing w:val="-2"/>
              </w:rPr>
            </w:pPr>
            <w:r w:rsidRPr="001E54BB">
              <w:rPr>
                <w:rStyle w:val="Table"/>
                <w:rFonts w:asciiTheme="minorHAnsi" w:hAnsiTheme="minorHAnsi" w:cs="Times New Roman"/>
                <w:b/>
                <w:spacing w:val="-2"/>
              </w:rPr>
              <w:t xml:space="preserve">Renseignements personnels </w:t>
            </w:r>
          </w:p>
        </w:tc>
        <w:tc>
          <w:tcPr>
            <w:tcW w:w="3015" w:type="pct"/>
            <w:gridSpan w:val="3"/>
            <w:tcBorders>
              <w:top w:val="single" w:sz="6" w:space="0" w:color="auto"/>
              <w:left w:val="single" w:sz="6" w:space="0" w:color="auto"/>
              <w:bottom w:val="nil"/>
              <w:right w:val="nil"/>
            </w:tcBorders>
          </w:tcPr>
          <w:p w14:paraId="727FBBFC" w14:textId="77777777" w:rsidR="006540A2" w:rsidRPr="001E54BB" w:rsidRDefault="006540A2" w:rsidP="006540A2">
            <w:pPr>
              <w:spacing w:before="60" w:after="120"/>
              <w:rPr>
                <w:rStyle w:val="Table"/>
                <w:rFonts w:asciiTheme="minorHAnsi" w:hAnsiTheme="minorHAnsi" w:cs="Times New Roman"/>
                <w:b/>
                <w:spacing w:val="-2"/>
              </w:rPr>
            </w:pPr>
            <w:r w:rsidRPr="001E54BB">
              <w:rPr>
                <w:rStyle w:val="Table"/>
                <w:rFonts w:asciiTheme="minorHAnsi" w:hAnsiTheme="minorHAnsi" w:cs="Times New Roman"/>
                <w:b/>
                <w:spacing w:val="-2"/>
              </w:rPr>
              <w:t>Nom, prénom</w:t>
            </w:r>
          </w:p>
          <w:p w14:paraId="295BA8B6" w14:textId="77777777" w:rsidR="006540A2" w:rsidRPr="001E54BB" w:rsidRDefault="006540A2" w:rsidP="006540A2">
            <w:pPr>
              <w:spacing w:after="71"/>
              <w:rPr>
                <w:rStyle w:val="Table"/>
                <w:rFonts w:asciiTheme="minorHAnsi" w:hAnsiTheme="minorHAnsi" w:cs="Times New Roman"/>
                <w:b/>
                <w:spacing w:val="-2"/>
              </w:rPr>
            </w:pPr>
          </w:p>
        </w:tc>
        <w:tc>
          <w:tcPr>
            <w:tcW w:w="1061" w:type="pct"/>
            <w:tcBorders>
              <w:top w:val="single" w:sz="6" w:space="0" w:color="auto"/>
              <w:left w:val="single" w:sz="6" w:space="0" w:color="auto"/>
              <w:bottom w:val="nil"/>
              <w:right w:val="single" w:sz="6" w:space="0" w:color="auto"/>
            </w:tcBorders>
          </w:tcPr>
          <w:p w14:paraId="3C6412D4" w14:textId="77777777" w:rsidR="006540A2" w:rsidRPr="001E54BB" w:rsidRDefault="006540A2" w:rsidP="006540A2">
            <w:pPr>
              <w:spacing w:before="60" w:after="120"/>
              <w:rPr>
                <w:rStyle w:val="Table"/>
                <w:rFonts w:asciiTheme="minorHAnsi" w:hAnsiTheme="minorHAnsi" w:cs="Times New Roman"/>
                <w:b/>
                <w:spacing w:val="-2"/>
              </w:rPr>
            </w:pPr>
            <w:r w:rsidRPr="001E54BB">
              <w:rPr>
                <w:rStyle w:val="Table"/>
                <w:rFonts w:asciiTheme="minorHAnsi" w:hAnsiTheme="minorHAnsi" w:cs="Times New Roman"/>
                <w:b/>
                <w:spacing w:val="-2"/>
              </w:rPr>
              <w:t>Date de naissance</w:t>
            </w:r>
          </w:p>
        </w:tc>
      </w:tr>
      <w:tr w:rsidR="006540A2" w:rsidRPr="001E54BB" w14:paraId="704D2B34" w14:textId="77777777" w:rsidTr="00275DD2">
        <w:trPr>
          <w:cantSplit/>
        </w:trPr>
        <w:tc>
          <w:tcPr>
            <w:tcW w:w="924" w:type="pct"/>
            <w:gridSpan w:val="2"/>
            <w:tcBorders>
              <w:top w:val="nil"/>
              <w:left w:val="single" w:sz="6" w:space="0" w:color="auto"/>
              <w:bottom w:val="nil"/>
              <w:right w:val="nil"/>
            </w:tcBorders>
          </w:tcPr>
          <w:p w14:paraId="51322812" w14:textId="77777777" w:rsidR="006540A2" w:rsidRPr="001E54BB" w:rsidRDefault="006540A2" w:rsidP="006540A2">
            <w:pPr>
              <w:spacing w:after="71"/>
              <w:rPr>
                <w:rStyle w:val="Table"/>
                <w:rFonts w:asciiTheme="minorHAnsi" w:hAnsiTheme="minorHAnsi" w:cs="Times New Roman"/>
                <w:b/>
                <w:spacing w:val="-2"/>
              </w:rPr>
            </w:pPr>
          </w:p>
        </w:tc>
        <w:tc>
          <w:tcPr>
            <w:tcW w:w="4076" w:type="pct"/>
            <w:gridSpan w:val="4"/>
            <w:tcBorders>
              <w:top w:val="single" w:sz="6" w:space="0" w:color="auto"/>
              <w:left w:val="single" w:sz="6" w:space="0" w:color="auto"/>
              <w:bottom w:val="nil"/>
              <w:right w:val="single" w:sz="6" w:space="0" w:color="auto"/>
            </w:tcBorders>
          </w:tcPr>
          <w:p w14:paraId="0C381235" w14:textId="77777777" w:rsidR="006540A2" w:rsidRPr="001E54BB" w:rsidRDefault="006540A2" w:rsidP="006540A2">
            <w:pPr>
              <w:spacing w:before="60" w:after="120"/>
              <w:rPr>
                <w:rStyle w:val="Table"/>
                <w:rFonts w:asciiTheme="minorHAnsi" w:hAnsiTheme="minorHAnsi" w:cs="Times New Roman"/>
                <w:b/>
                <w:spacing w:val="-2"/>
              </w:rPr>
            </w:pPr>
            <w:r w:rsidRPr="001E54BB">
              <w:rPr>
                <w:rStyle w:val="Table"/>
                <w:rFonts w:asciiTheme="minorHAnsi" w:hAnsiTheme="minorHAnsi" w:cs="Times New Roman"/>
                <w:b/>
                <w:spacing w:val="-2"/>
              </w:rPr>
              <w:t xml:space="preserve">Qualifications professionnelles </w:t>
            </w:r>
          </w:p>
          <w:p w14:paraId="5E1F42A9" w14:textId="77777777" w:rsidR="006540A2" w:rsidRPr="001E54BB" w:rsidRDefault="006540A2" w:rsidP="006540A2">
            <w:pPr>
              <w:spacing w:before="60" w:after="120"/>
              <w:rPr>
                <w:rStyle w:val="Table"/>
                <w:rFonts w:asciiTheme="minorHAnsi" w:hAnsiTheme="minorHAnsi" w:cs="Times New Roman"/>
                <w:b/>
                <w:spacing w:val="-2"/>
              </w:rPr>
            </w:pPr>
          </w:p>
        </w:tc>
      </w:tr>
      <w:tr w:rsidR="006540A2" w:rsidRPr="001E54BB" w14:paraId="4D2D7B21" w14:textId="77777777" w:rsidTr="00A81A38">
        <w:trPr>
          <w:cantSplit/>
          <w:trHeight w:val="617"/>
        </w:trPr>
        <w:tc>
          <w:tcPr>
            <w:tcW w:w="924" w:type="pct"/>
            <w:gridSpan w:val="2"/>
            <w:tcBorders>
              <w:top w:val="single" w:sz="6" w:space="0" w:color="auto"/>
              <w:left w:val="single" w:sz="6" w:space="0" w:color="auto"/>
              <w:bottom w:val="nil"/>
              <w:right w:val="nil"/>
            </w:tcBorders>
          </w:tcPr>
          <w:p w14:paraId="5B7F539D" w14:textId="77777777" w:rsidR="006540A2" w:rsidRPr="001E54BB" w:rsidRDefault="006540A2" w:rsidP="006540A2">
            <w:pPr>
              <w:spacing w:before="60" w:after="120"/>
              <w:rPr>
                <w:rStyle w:val="Table"/>
                <w:rFonts w:asciiTheme="minorHAnsi" w:hAnsiTheme="minorHAnsi" w:cs="Times New Roman"/>
                <w:b/>
                <w:spacing w:val="-2"/>
              </w:rPr>
            </w:pPr>
            <w:r w:rsidRPr="001E54BB">
              <w:rPr>
                <w:rStyle w:val="Table"/>
                <w:rFonts w:asciiTheme="minorHAnsi" w:hAnsiTheme="minorHAnsi" w:cs="Times New Roman"/>
                <w:b/>
                <w:spacing w:val="-2"/>
              </w:rPr>
              <w:t>Employeur actuel</w:t>
            </w:r>
          </w:p>
        </w:tc>
        <w:tc>
          <w:tcPr>
            <w:tcW w:w="4076" w:type="pct"/>
            <w:gridSpan w:val="4"/>
            <w:tcBorders>
              <w:top w:val="single" w:sz="6" w:space="0" w:color="auto"/>
              <w:left w:val="single" w:sz="6" w:space="0" w:color="auto"/>
              <w:bottom w:val="nil"/>
              <w:right w:val="single" w:sz="6" w:space="0" w:color="auto"/>
            </w:tcBorders>
          </w:tcPr>
          <w:p w14:paraId="3EB79344" w14:textId="77777777" w:rsidR="006540A2" w:rsidRPr="001E54BB" w:rsidRDefault="006540A2" w:rsidP="006540A2">
            <w:pPr>
              <w:spacing w:before="60" w:after="120"/>
              <w:rPr>
                <w:rStyle w:val="Table"/>
                <w:rFonts w:asciiTheme="minorHAnsi" w:hAnsiTheme="minorHAnsi" w:cs="Times New Roman"/>
                <w:b/>
                <w:spacing w:val="-2"/>
              </w:rPr>
            </w:pPr>
            <w:r w:rsidRPr="001E54BB">
              <w:rPr>
                <w:rStyle w:val="Table"/>
                <w:rFonts w:asciiTheme="minorHAnsi" w:hAnsiTheme="minorHAnsi" w:cs="Times New Roman"/>
                <w:b/>
                <w:spacing w:val="-2"/>
              </w:rPr>
              <w:t>Nom de l’employeur</w:t>
            </w:r>
          </w:p>
          <w:p w14:paraId="23995A64" w14:textId="77777777" w:rsidR="006540A2" w:rsidRPr="001E54BB" w:rsidRDefault="006540A2" w:rsidP="006540A2">
            <w:pPr>
              <w:spacing w:after="71"/>
              <w:rPr>
                <w:rStyle w:val="Table"/>
                <w:rFonts w:asciiTheme="minorHAnsi" w:hAnsiTheme="minorHAnsi" w:cs="Times New Roman"/>
                <w:b/>
                <w:spacing w:val="-2"/>
              </w:rPr>
            </w:pPr>
          </w:p>
        </w:tc>
      </w:tr>
      <w:tr w:rsidR="006540A2" w:rsidRPr="001E54BB" w14:paraId="15D7649A" w14:textId="77777777" w:rsidTr="00275DD2">
        <w:trPr>
          <w:cantSplit/>
        </w:trPr>
        <w:tc>
          <w:tcPr>
            <w:tcW w:w="924" w:type="pct"/>
            <w:gridSpan w:val="2"/>
            <w:tcBorders>
              <w:top w:val="nil"/>
              <w:left w:val="single" w:sz="6" w:space="0" w:color="auto"/>
              <w:bottom w:val="nil"/>
              <w:right w:val="nil"/>
            </w:tcBorders>
          </w:tcPr>
          <w:p w14:paraId="64D981CB" w14:textId="77777777" w:rsidR="006540A2" w:rsidRPr="001E54BB" w:rsidRDefault="006540A2" w:rsidP="006540A2">
            <w:pPr>
              <w:spacing w:after="71"/>
              <w:rPr>
                <w:rStyle w:val="Table"/>
                <w:rFonts w:asciiTheme="minorHAnsi" w:hAnsiTheme="minorHAnsi" w:cs="Times New Roman"/>
                <w:b/>
                <w:spacing w:val="-2"/>
              </w:rPr>
            </w:pPr>
          </w:p>
        </w:tc>
        <w:tc>
          <w:tcPr>
            <w:tcW w:w="4076" w:type="pct"/>
            <w:gridSpan w:val="4"/>
            <w:tcBorders>
              <w:top w:val="single" w:sz="6" w:space="0" w:color="auto"/>
              <w:left w:val="single" w:sz="6" w:space="0" w:color="auto"/>
              <w:bottom w:val="nil"/>
              <w:right w:val="single" w:sz="6" w:space="0" w:color="auto"/>
            </w:tcBorders>
          </w:tcPr>
          <w:p w14:paraId="07553CAA" w14:textId="77777777" w:rsidR="006540A2" w:rsidRPr="001E54BB" w:rsidRDefault="006540A2" w:rsidP="006540A2">
            <w:pPr>
              <w:spacing w:before="60" w:after="120"/>
              <w:rPr>
                <w:rStyle w:val="Table"/>
                <w:rFonts w:asciiTheme="minorHAnsi" w:hAnsiTheme="minorHAnsi" w:cs="Times New Roman"/>
                <w:b/>
                <w:spacing w:val="-2"/>
              </w:rPr>
            </w:pPr>
            <w:r w:rsidRPr="001E54BB">
              <w:rPr>
                <w:rStyle w:val="Table"/>
                <w:rFonts w:asciiTheme="minorHAnsi" w:hAnsiTheme="minorHAnsi" w:cs="Times New Roman"/>
                <w:b/>
                <w:spacing w:val="-2"/>
              </w:rPr>
              <w:t>Adresse de l’employeur</w:t>
            </w:r>
          </w:p>
          <w:p w14:paraId="6C04F928" w14:textId="77777777" w:rsidR="006540A2" w:rsidRPr="001E54BB" w:rsidRDefault="006540A2" w:rsidP="006540A2">
            <w:pPr>
              <w:spacing w:before="60" w:after="120"/>
              <w:rPr>
                <w:rStyle w:val="Table"/>
                <w:rFonts w:asciiTheme="minorHAnsi" w:hAnsiTheme="minorHAnsi" w:cs="Times New Roman"/>
                <w:b/>
                <w:spacing w:val="-2"/>
              </w:rPr>
            </w:pPr>
          </w:p>
        </w:tc>
      </w:tr>
      <w:tr w:rsidR="006540A2" w:rsidRPr="001E54BB" w14:paraId="1DFAAE9E" w14:textId="77777777" w:rsidTr="00275DD2">
        <w:trPr>
          <w:cantSplit/>
        </w:trPr>
        <w:tc>
          <w:tcPr>
            <w:tcW w:w="924" w:type="pct"/>
            <w:gridSpan w:val="2"/>
            <w:tcBorders>
              <w:top w:val="nil"/>
              <w:left w:val="single" w:sz="6" w:space="0" w:color="auto"/>
              <w:bottom w:val="nil"/>
              <w:right w:val="nil"/>
            </w:tcBorders>
          </w:tcPr>
          <w:p w14:paraId="033B1F2C" w14:textId="77777777" w:rsidR="006540A2" w:rsidRPr="001E54BB" w:rsidRDefault="006540A2" w:rsidP="006540A2">
            <w:pPr>
              <w:spacing w:after="71"/>
              <w:rPr>
                <w:rStyle w:val="Table"/>
                <w:rFonts w:asciiTheme="minorHAnsi" w:hAnsiTheme="minorHAnsi" w:cs="Times New Roman"/>
                <w:b/>
                <w:spacing w:val="-2"/>
              </w:rPr>
            </w:pPr>
          </w:p>
        </w:tc>
        <w:tc>
          <w:tcPr>
            <w:tcW w:w="1966" w:type="pct"/>
            <w:gridSpan w:val="2"/>
            <w:tcBorders>
              <w:top w:val="single" w:sz="6" w:space="0" w:color="auto"/>
              <w:left w:val="single" w:sz="6" w:space="0" w:color="auto"/>
              <w:bottom w:val="nil"/>
              <w:right w:val="nil"/>
            </w:tcBorders>
          </w:tcPr>
          <w:p w14:paraId="0E278971" w14:textId="77777777" w:rsidR="006540A2" w:rsidRPr="001E54BB" w:rsidRDefault="006540A2" w:rsidP="006540A2">
            <w:pPr>
              <w:spacing w:before="60" w:after="120"/>
              <w:rPr>
                <w:rStyle w:val="Table"/>
                <w:rFonts w:asciiTheme="minorHAnsi" w:hAnsiTheme="minorHAnsi" w:cs="Times New Roman"/>
                <w:b/>
                <w:spacing w:val="-2"/>
              </w:rPr>
            </w:pPr>
            <w:r w:rsidRPr="001E54BB">
              <w:rPr>
                <w:rStyle w:val="Table"/>
                <w:rFonts w:asciiTheme="minorHAnsi" w:hAnsiTheme="minorHAnsi" w:cs="Times New Roman"/>
                <w:b/>
                <w:spacing w:val="-2"/>
              </w:rPr>
              <w:t>Téléphone</w:t>
            </w:r>
          </w:p>
          <w:p w14:paraId="1DD07F35" w14:textId="77777777" w:rsidR="006540A2" w:rsidRPr="001E54BB" w:rsidRDefault="006540A2" w:rsidP="006540A2">
            <w:pPr>
              <w:spacing w:before="60" w:after="120"/>
              <w:rPr>
                <w:rStyle w:val="Table"/>
                <w:rFonts w:asciiTheme="minorHAnsi" w:hAnsiTheme="minorHAnsi" w:cs="Times New Roman"/>
                <w:b/>
                <w:spacing w:val="-2"/>
              </w:rPr>
            </w:pPr>
          </w:p>
        </w:tc>
        <w:tc>
          <w:tcPr>
            <w:tcW w:w="2110" w:type="pct"/>
            <w:gridSpan w:val="2"/>
            <w:tcBorders>
              <w:top w:val="single" w:sz="6" w:space="0" w:color="auto"/>
              <w:left w:val="single" w:sz="6" w:space="0" w:color="auto"/>
              <w:bottom w:val="nil"/>
              <w:right w:val="single" w:sz="6" w:space="0" w:color="auto"/>
            </w:tcBorders>
          </w:tcPr>
          <w:p w14:paraId="62ACE5D9" w14:textId="77777777" w:rsidR="006540A2" w:rsidRPr="001E54BB" w:rsidRDefault="006540A2" w:rsidP="006540A2">
            <w:pPr>
              <w:spacing w:before="60" w:after="120"/>
              <w:rPr>
                <w:rStyle w:val="Table"/>
                <w:rFonts w:asciiTheme="minorHAnsi" w:hAnsiTheme="minorHAnsi" w:cs="Times New Roman"/>
                <w:b/>
                <w:spacing w:val="-2"/>
              </w:rPr>
            </w:pPr>
            <w:r w:rsidRPr="001E54BB">
              <w:rPr>
                <w:rStyle w:val="Table"/>
                <w:rFonts w:asciiTheme="minorHAnsi" w:hAnsiTheme="minorHAnsi" w:cs="Times New Roman"/>
                <w:b/>
                <w:spacing w:val="-2"/>
              </w:rPr>
              <w:t>Contact (responsable / chargé du personnel)</w:t>
            </w:r>
          </w:p>
        </w:tc>
      </w:tr>
      <w:tr w:rsidR="006540A2" w:rsidRPr="001E54BB" w14:paraId="06AD4185" w14:textId="77777777" w:rsidTr="00275DD2">
        <w:trPr>
          <w:cantSplit/>
        </w:trPr>
        <w:tc>
          <w:tcPr>
            <w:tcW w:w="924" w:type="pct"/>
            <w:gridSpan w:val="2"/>
            <w:tcBorders>
              <w:top w:val="nil"/>
              <w:left w:val="single" w:sz="6" w:space="0" w:color="auto"/>
              <w:bottom w:val="nil"/>
              <w:right w:val="nil"/>
            </w:tcBorders>
          </w:tcPr>
          <w:p w14:paraId="3509B5BF" w14:textId="77777777" w:rsidR="006540A2" w:rsidRPr="001E54BB" w:rsidRDefault="006540A2" w:rsidP="006540A2">
            <w:pPr>
              <w:spacing w:after="71"/>
              <w:rPr>
                <w:rStyle w:val="Table"/>
                <w:rFonts w:asciiTheme="minorHAnsi" w:hAnsiTheme="minorHAnsi" w:cs="Times New Roman"/>
                <w:b/>
                <w:spacing w:val="-2"/>
              </w:rPr>
            </w:pPr>
          </w:p>
        </w:tc>
        <w:tc>
          <w:tcPr>
            <w:tcW w:w="1966" w:type="pct"/>
            <w:gridSpan w:val="2"/>
            <w:tcBorders>
              <w:top w:val="single" w:sz="6" w:space="0" w:color="auto"/>
              <w:left w:val="single" w:sz="6" w:space="0" w:color="auto"/>
              <w:bottom w:val="nil"/>
              <w:right w:val="nil"/>
            </w:tcBorders>
          </w:tcPr>
          <w:p w14:paraId="508E2BC4" w14:textId="77777777" w:rsidR="006540A2" w:rsidRPr="001E54BB" w:rsidRDefault="006540A2" w:rsidP="006540A2">
            <w:pPr>
              <w:spacing w:before="60" w:after="120"/>
              <w:rPr>
                <w:rStyle w:val="Table"/>
                <w:rFonts w:asciiTheme="minorHAnsi" w:hAnsiTheme="minorHAnsi" w:cs="Times New Roman"/>
                <w:b/>
                <w:spacing w:val="-2"/>
              </w:rPr>
            </w:pPr>
            <w:r w:rsidRPr="001E54BB">
              <w:rPr>
                <w:rStyle w:val="Table"/>
                <w:rFonts w:asciiTheme="minorHAnsi" w:hAnsiTheme="minorHAnsi" w:cs="Times New Roman"/>
                <w:b/>
                <w:spacing w:val="-2"/>
              </w:rPr>
              <w:t>Fax</w:t>
            </w:r>
          </w:p>
        </w:tc>
        <w:tc>
          <w:tcPr>
            <w:tcW w:w="2110" w:type="pct"/>
            <w:gridSpan w:val="2"/>
            <w:tcBorders>
              <w:top w:val="single" w:sz="6" w:space="0" w:color="auto"/>
              <w:left w:val="single" w:sz="6" w:space="0" w:color="auto"/>
              <w:bottom w:val="nil"/>
              <w:right w:val="single" w:sz="6" w:space="0" w:color="auto"/>
            </w:tcBorders>
          </w:tcPr>
          <w:p w14:paraId="7931CDB3" w14:textId="77777777" w:rsidR="006540A2" w:rsidRPr="001E54BB" w:rsidRDefault="006540A2" w:rsidP="006540A2">
            <w:pPr>
              <w:spacing w:before="60" w:after="120"/>
              <w:rPr>
                <w:rStyle w:val="Table"/>
                <w:rFonts w:asciiTheme="minorHAnsi" w:hAnsiTheme="minorHAnsi" w:cs="Times New Roman"/>
                <w:b/>
                <w:spacing w:val="-2"/>
              </w:rPr>
            </w:pPr>
            <w:r w:rsidRPr="001E54BB">
              <w:rPr>
                <w:rStyle w:val="Table"/>
                <w:rFonts w:asciiTheme="minorHAnsi" w:hAnsiTheme="minorHAnsi" w:cs="Times New Roman"/>
                <w:b/>
                <w:spacing w:val="-2"/>
              </w:rPr>
              <w:t>E-mail</w:t>
            </w:r>
          </w:p>
        </w:tc>
      </w:tr>
      <w:tr w:rsidR="006540A2" w:rsidRPr="001E54BB" w14:paraId="29C45BE1" w14:textId="77777777" w:rsidTr="00275DD2">
        <w:trPr>
          <w:cantSplit/>
        </w:trPr>
        <w:tc>
          <w:tcPr>
            <w:tcW w:w="924" w:type="pct"/>
            <w:gridSpan w:val="2"/>
            <w:tcBorders>
              <w:top w:val="nil"/>
              <w:left w:val="single" w:sz="6" w:space="0" w:color="auto"/>
              <w:bottom w:val="single" w:sz="4" w:space="0" w:color="auto"/>
              <w:right w:val="nil"/>
            </w:tcBorders>
          </w:tcPr>
          <w:p w14:paraId="3FB73799" w14:textId="77777777" w:rsidR="006540A2" w:rsidRPr="001E54BB" w:rsidRDefault="006540A2" w:rsidP="006540A2">
            <w:pPr>
              <w:spacing w:after="71"/>
              <w:rPr>
                <w:rStyle w:val="Table"/>
                <w:rFonts w:asciiTheme="minorHAnsi" w:hAnsiTheme="minorHAnsi" w:cs="Times New Roman"/>
                <w:b/>
                <w:spacing w:val="-2"/>
              </w:rPr>
            </w:pPr>
          </w:p>
        </w:tc>
        <w:tc>
          <w:tcPr>
            <w:tcW w:w="1966" w:type="pct"/>
            <w:gridSpan w:val="2"/>
            <w:tcBorders>
              <w:top w:val="single" w:sz="6" w:space="0" w:color="auto"/>
              <w:left w:val="single" w:sz="6" w:space="0" w:color="auto"/>
              <w:bottom w:val="single" w:sz="6" w:space="0" w:color="auto"/>
              <w:right w:val="nil"/>
            </w:tcBorders>
          </w:tcPr>
          <w:p w14:paraId="72DCCFD5" w14:textId="77777777" w:rsidR="006540A2" w:rsidRPr="001E54BB" w:rsidRDefault="006540A2" w:rsidP="006540A2">
            <w:pPr>
              <w:spacing w:before="60" w:after="120"/>
              <w:rPr>
                <w:rStyle w:val="Table"/>
                <w:rFonts w:asciiTheme="minorHAnsi" w:hAnsiTheme="minorHAnsi" w:cs="Times New Roman"/>
                <w:b/>
                <w:spacing w:val="-2"/>
              </w:rPr>
            </w:pPr>
            <w:r w:rsidRPr="001E54BB">
              <w:rPr>
                <w:rStyle w:val="Table"/>
                <w:rFonts w:asciiTheme="minorHAnsi" w:hAnsiTheme="minorHAnsi" w:cs="Times New Roman"/>
                <w:b/>
                <w:spacing w:val="-2"/>
              </w:rPr>
              <w:t>Emploi tenu</w:t>
            </w:r>
          </w:p>
          <w:p w14:paraId="1C1E03C2" w14:textId="77777777" w:rsidR="006540A2" w:rsidRPr="001E54BB" w:rsidRDefault="006540A2" w:rsidP="006540A2">
            <w:pPr>
              <w:spacing w:before="60" w:after="120"/>
              <w:rPr>
                <w:rStyle w:val="Table"/>
                <w:rFonts w:asciiTheme="minorHAnsi" w:hAnsiTheme="minorHAnsi" w:cs="Times New Roman"/>
                <w:b/>
                <w:spacing w:val="-2"/>
              </w:rPr>
            </w:pPr>
          </w:p>
        </w:tc>
        <w:tc>
          <w:tcPr>
            <w:tcW w:w="2110" w:type="pct"/>
            <w:gridSpan w:val="2"/>
            <w:tcBorders>
              <w:top w:val="single" w:sz="6" w:space="0" w:color="auto"/>
              <w:left w:val="single" w:sz="6" w:space="0" w:color="auto"/>
              <w:bottom w:val="single" w:sz="6" w:space="0" w:color="auto"/>
              <w:right w:val="single" w:sz="6" w:space="0" w:color="auto"/>
            </w:tcBorders>
          </w:tcPr>
          <w:p w14:paraId="4682FA2D" w14:textId="77777777" w:rsidR="006540A2" w:rsidRPr="001E54BB" w:rsidRDefault="006540A2" w:rsidP="006540A2">
            <w:pPr>
              <w:spacing w:before="60" w:after="120"/>
              <w:rPr>
                <w:rStyle w:val="Table"/>
                <w:rFonts w:asciiTheme="minorHAnsi" w:hAnsiTheme="minorHAnsi" w:cs="Times New Roman"/>
                <w:b/>
                <w:spacing w:val="-2"/>
              </w:rPr>
            </w:pPr>
            <w:r w:rsidRPr="001E54BB">
              <w:rPr>
                <w:rStyle w:val="Table"/>
                <w:rFonts w:asciiTheme="minorHAnsi" w:hAnsiTheme="minorHAnsi" w:cs="Times New Roman"/>
                <w:b/>
                <w:spacing w:val="-2"/>
              </w:rPr>
              <w:t>Nombre d’années avec le présent employeur</w:t>
            </w:r>
          </w:p>
        </w:tc>
      </w:tr>
      <w:tr w:rsidR="00862C53" w:rsidRPr="001E54BB" w14:paraId="5CDCC016" w14:textId="77777777" w:rsidTr="00862C53">
        <w:trPr>
          <w:cantSplit/>
        </w:trPr>
        <w:tc>
          <w:tcPr>
            <w:tcW w:w="5000" w:type="pct"/>
            <w:gridSpan w:val="6"/>
            <w:tcBorders>
              <w:top w:val="single" w:sz="4" w:space="0" w:color="auto"/>
              <w:left w:val="single" w:sz="6" w:space="0" w:color="auto"/>
              <w:bottom w:val="single" w:sz="6" w:space="0" w:color="auto"/>
              <w:right w:val="single" w:sz="6" w:space="0" w:color="auto"/>
            </w:tcBorders>
          </w:tcPr>
          <w:p w14:paraId="618C426A" w14:textId="1FAB65B6" w:rsidR="00862C53" w:rsidRPr="006E053C" w:rsidRDefault="00862C53" w:rsidP="006E053C">
            <w:pPr>
              <w:rPr>
                <w:rStyle w:val="Table"/>
                <w:rFonts w:asciiTheme="minorHAnsi" w:hAnsiTheme="minorHAnsi" w:cs="Times New Roman"/>
                <w:spacing w:val="-2"/>
              </w:rPr>
            </w:pPr>
            <w:r w:rsidRPr="006E053C">
              <w:rPr>
                <w:rStyle w:val="Table"/>
                <w:rFonts w:asciiTheme="minorHAnsi" w:hAnsiTheme="minorHAnsi" w:cs="Times New Roman"/>
                <w:spacing w:val="-2"/>
              </w:rPr>
              <w:t>Résumer l’expérience professionnelle en ordre chronologique inverse. Indiquer l’expérience technique et de gestionnaire pertinente pour le projet.</w:t>
            </w:r>
          </w:p>
        </w:tc>
      </w:tr>
      <w:tr w:rsidR="006540A2" w:rsidRPr="001E54BB" w14:paraId="38615DC5" w14:textId="77777777" w:rsidTr="00EC40D3">
        <w:trPr>
          <w:cantSplit/>
        </w:trPr>
        <w:tc>
          <w:tcPr>
            <w:tcW w:w="578" w:type="pct"/>
            <w:tcBorders>
              <w:top w:val="single" w:sz="6" w:space="0" w:color="auto"/>
              <w:left w:val="single" w:sz="6" w:space="0" w:color="auto"/>
              <w:bottom w:val="single" w:sz="4" w:space="0" w:color="auto"/>
              <w:right w:val="nil"/>
            </w:tcBorders>
          </w:tcPr>
          <w:p w14:paraId="2C6D6026" w14:textId="77777777" w:rsidR="006540A2" w:rsidRPr="001E54BB" w:rsidRDefault="006540A2" w:rsidP="006540A2">
            <w:pPr>
              <w:spacing w:before="60" w:after="60"/>
              <w:jc w:val="center"/>
              <w:rPr>
                <w:rStyle w:val="Table"/>
                <w:rFonts w:asciiTheme="minorHAnsi" w:hAnsiTheme="minorHAnsi" w:cs="Times New Roman"/>
                <w:b/>
                <w:spacing w:val="-2"/>
              </w:rPr>
            </w:pPr>
            <w:r w:rsidRPr="001E54BB">
              <w:rPr>
                <w:rStyle w:val="Table"/>
                <w:rFonts w:asciiTheme="minorHAnsi" w:hAnsiTheme="minorHAnsi" w:cs="Times New Roman"/>
                <w:b/>
                <w:spacing w:val="-2"/>
              </w:rPr>
              <w:t>De</w:t>
            </w:r>
          </w:p>
        </w:tc>
        <w:tc>
          <w:tcPr>
            <w:tcW w:w="471" w:type="pct"/>
            <w:gridSpan w:val="2"/>
            <w:tcBorders>
              <w:top w:val="single" w:sz="6" w:space="0" w:color="auto"/>
              <w:left w:val="single" w:sz="6" w:space="0" w:color="auto"/>
              <w:bottom w:val="single" w:sz="4" w:space="0" w:color="auto"/>
              <w:right w:val="nil"/>
            </w:tcBorders>
          </w:tcPr>
          <w:p w14:paraId="7B0E6C17" w14:textId="77777777" w:rsidR="006540A2" w:rsidRPr="001E54BB" w:rsidRDefault="006540A2" w:rsidP="006540A2">
            <w:pPr>
              <w:spacing w:before="60" w:after="60"/>
              <w:jc w:val="center"/>
              <w:rPr>
                <w:rStyle w:val="Table"/>
                <w:rFonts w:asciiTheme="minorHAnsi" w:hAnsiTheme="minorHAnsi" w:cs="Times New Roman"/>
                <w:b/>
                <w:spacing w:val="-2"/>
              </w:rPr>
            </w:pPr>
            <w:r w:rsidRPr="001E54BB">
              <w:rPr>
                <w:rStyle w:val="Table"/>
                <w:rFonts w:asciiTheme="minorHAnsi" w:hAnsiTheme="minorHAnsi" w:cs="Times New Roman"/>
                <w:b/>
                <w:spacing w:val="-2"/>
              </w:rPr>
              <w:t>À</w:t>
            </w:r>
          </w:p>
        </w:tc>
        <w:tc>
          <w:tcPr>
            <w:tcW w:w="3950" w:type="pct"/>
            <w:gridSpan w:val="3"/>
            <w:tcBorders>
              <w:top w:val="single" w:sz="6" w:space="0" w:color="auto"/>
              <w:left w:val="single" w:sz="6" w:space="0" w:color="auto"/>
              <w:bottom w:val="single" w:sz="4" w:space="0" w:color="auto"/>
              <w:right w:val="single" w:sz="6" w:space="0" w:color="auto"/>
            </w:tcBorders>
          </w:tcPr>
          <w:p w14:paraId="7355A9D6" w14:textId="77777777" w:rsidR="006540A2" w:rsidRPr="001E54BB" w:rsidRDefault="006540A2" w:rsidP="006540A2">
            <w:pPr>
              <w:spacing w:before="60" w:after="60"/>
              <w:jc w:val="center"/>
              <w:rPr>
                <w:rStyle w:val="Table"/>
                <w:rFonts w:asciiTheme="minorHAnsi" w:hAnsiTheme="minorHAnsi" w:cs="Times New Roman"/>
                <w:b/>
                <w:spacing w:val="-2"/>
              </w:rPr>
            </w:pPr>
            <w:r w:rsidRPr="00A81A38">
              <w:rPr>
                <w:rStyle w:val="Table"/>
                <w:rFonts w:asciiTheme="minorHAnsi" w:hAnsiTheme="minorHAnsi" w:cs="Times New Roman"/>
                <w:b/>
                <w:spacing w:val="-2"/>
                <w:sz w:val="18"/>
              </w:rPr>
              <w:t>Société / Projet / Position / expérience technique et de gestionnaire pertinente</w:t>
            </w:r>
          </w:p>
        </w:tc>
      </w:tr>
      <w:tr w:rsidR="006540A2" w:rsidRPr="001E54BB" w14:paraId="36336C7D" w14:textId="77777777" w:rsidTr="00EC40D3">
        <w:trPr>
          <w:cantSplit/>
          <w:trHeight w:val="98"/>
        </w:trPr>
        <w:tc>
          <w:tcPr>
            <w:tcW w:w="578" w:type="pct"/>
            <w:tcBorders>
              <w:top w:val="single" w:sz="4" w:space="0" w:color="auto"/>
              <w:left w:val="single" w:sz="4" w:space="0" w:color="auto"/>
              <w:bottom w:val="single" w:sz="4" w:space="0" w:color="auto"/>
              <w:right w:val="nil"/>
            </w:tcBorders>
          </w:tcPr>
          <w:p w14:paraId="0A571F1E" w14:textId="77777777" w:rsidR="006540A2" w:rsidRPr="001E54BB" w:rsidRDefault="006540A2" w:rsidP="006540A2">
            <w:pPr>
              <w:spacing w:after="71"/>
              <w:rPr>
                <w:rStyle w:val="Table"/>
                <w:rFonts w:asciiTheme="minorHAnsi" w:hAnsiTheme="minorHAnsi" w:cs="Times New Roman"/>
                <w:spacing w:val="-2"/>
              </w:rPr>
            </w:pPr>
          </w:p>
        </w:tc>
        <w:tc>
          <w:tcPr>
            <w:tcW w:w="471" w:type="pct"/>
            <w:gridSpan w:val="2"/>
            <w:tcBorders>
              <w:top w:val="single" w:sz="4" w:space="0" w:color="auto"/>
              <w:left w:val="single" w:sz="6" w:space="0" w:color="auto"/>
              <w:bottom w:val="single" w:sz="4" w:space="0" w:color="auto"/>
              <w:right w:val="nil"/>
            </w:tcBorders>
          </w:tcPr>
          <w:p w14:paraId="4B517F7D" w14:textId="77777777" w:rsidR="006540A2" w:rsidRPr="001E54BB" w:rsidRDefault="006540A2" w:rsidP="006540A2">
            <w:pPr>
              <w:spacing w:after="71"/>
              <w:rPr>
                <w:rStyle w:val="Table"/>
                <w:rFonts w:asciiTheme="minorHAnsi" w:hAnsiTheme="minorHAnsi" w:cs="Times New Roman"/>
                <w:spacing w:val="-2"/>
              </w:rPr>
            </w:pPr>
          </w:p>
        </w:tc>
        <w:tc>
          <w:tcPr>
            <w:tcW w:w="3950" w:type="pct"/>
            <w:gridSpan w:val="3"/>
            <w:tcBorders>
              <w:top w:val="single" w:sz="4" w:space="0" w:color="auto"/>
              <w:left w:val="single" w:sz="6" w:space="0" w:color="auto"/>
              <w:bottom w:val="single" w:sz="4" w:space="0" w:color="auto"/>
              <w:right w:val="single" w:sz="4" w:space="0" w:color="auto"/>
            </w:tcBorders>
          </w:tcPr>
          <w:p w14:paraId="1094C417" w14:textId="77777777" w:rsidR="006540A2" w:rsidRPr="001E54BB" w:rsidRDefault="006540A2" w:rsidP="006540A2">
            <w:pPr>
              <w:spacing w:after="71"/>
              <w:rPr>
                <w:rStyle w:val="Table"/>
                <w:rFonts w:asciiTheme="minorHAnsi" w:hAnsiTheme="minorHAnsi" w:cs="Times New Roman"/>
                <w:spacing w:val="-2"/>
              </w:rPr>
            </w:pPr>
          </w:p>
        </w:tc>
      </w:tr>
      <w:tr w:rsidR="006540A2" w:rsidRPr="001E54BB" w14:paraId="18FC9337" w14:textId="77777777" w:rsidTr="00EC40D3">
        <w:trPr>
          <w:cantSplit/>
        </w:trPr>
        <w:tc>
          <w:tcPr>
            <w:tcW w:w="578" w:type="pct"/>
            <w:tcBorders>
              <w:top w:val="single" w:sz="4" w:space="0" w:color="auto"/>
              <w:left w:val="single" w:sz="4" w:space="0" w:color="auto"/>
              <w:bottom w:val="single" w:sz="4" w:space="0" w:color="auto"/>
              <w:right w:val="nil"/>
            </w:tcBorders>
          </w:tcPr>
          <w:p w14:paraId="6DD5D1D9" w14:textId="77777777" w:rsidR="006540A2" w:rsidRPr="001E54BB" w:rsidRDefault="006540A2" w:rsidP="006540A2">
            <w:pPr>
              <w:spacing w:after="71"/>
              <w:rPr>
                <w:rStyle w:val="Table"/>
                <w:rFonts w:asciiTheme="minorHAnsi" w:hAnsiTheme="minorHAnsi" w:cs="Times New Roman"/>
                <w:spacing w:val="-2"/>
              </w:rPr>
            </w:pPr>
          </w:p>
        </w:tc>
        <w:tc>
          <w:tcPr>
            <w:tcW w:w="471" w:type="pct"/>
            <w:gridSpan w:val="2"/>
            <w:tcBorders>
              <w:top w:val="single" w:sz="4" w:space="0" w:color="auto"/>
              <w:left w:val="single" w:sz="6" w:space="0" w:color="auto"/>
              <w:bottom w:val="single" w:sz="4" w:space="0" w:color="auto"/>
              <w:right w:val="nil"/>
            </w:tcBorders>
          </w:tcPr>
          <w:p w14:paraId="3EE054E3" w14:textId="77777777" w:rsidR="006540A2" w:rsidRPr="001E54BB" w:rsidRDefault="006540A2" w:rsidP="006540A2">
            <w:pPr>
              <w:spacing w:after="71"/>
              <w:rPr>
                <w:rStyle w:val="Table"/>
                <w:rFonts w:asciiTheme="minorHAnsi" w:hAnsiTheme="minorHAnsi" w:cs="Times New Roman"/>
                <w:spacing w:val="-2"/>
              </w:rPr>
            </w:pPr>
          </w:p>
        </w:tc>
        <w:tc>
          <w:tcPr>
            <w:tcW w:w="3950" w:type="pct"/>
            <w:gridSpan w:val="3"/>
            <w:tcBorders>
              <w:top w:val="single" w:sz="4" w:space="0" w:color="auto"/>
              <w:left w:val="single" w:sz="6" w:space="0" w:color="auto"/>
              <w:bottom w:val="single" w:sz="4" w:space="0" w:color="auto"/>
              <w:right w:val="single" w:sz="4" w:space="0" w:color="auto"/>
            </w:tcBorders>
          </w:tcPr>
          <w:p w14:paraId="3F256766" w14:textId="77777777" w:rsidR="006540A2" w:rsidRPr="001E54BB" w:rsidRDefault="006540A2" w:rsidP="006540A2">
            <w:pPr>
              <w:spacing w:after="71"/>
              <w:rPr>
                <w:rStyle w:val="Table"/>
                <w:rFonts w:asciiTheme="minorHAnsi" w:hAnsiTheme="minorHAnsi" w:cs="Times New Roman"/>
                <w:spacing w:val="-2"/>
              </w:rPr>
            </w:pPr>
          </w:p>
        </w:tc>
      </w:tr>
      <w:tr w:rsidR="006540A2" w:rsidRPr="001E54BB" w14:paraId="215704DB" w14:textId="77777777" w:rsidTr="00EC40D3">
        <w:trPr>
          <w:cantSplit/>
          <w:trHeight w:val="69"/>
        </w:trPr>
        <w:tc>
          <w:tcPr>
            <w:tcW w:w="578" w:type="pct"/>
            <w:tcBorders>
              <w:top w:val="single" w:sz="4" w:space="0" w:color="auto"/>
              <w:left w:val="single" w:sz="6" w:space="0" w:color="auto"/>
              <w:bottom w:val="single" w:sz="4" w:space="0" w:color="auto"/>
              <w:right w:val="nil"/>
            </w:tcBorders>
          </w:tcPr>
          <w:p w14:paraId="2CA872AF" w14:textId="77777777" w:rsidR="006540A2" w:rsidRPr="001E54BB" w:rsidRDefault="006540A2" w:rsidP="006540A2">
            <w:pPr>
              <w:spacing w:after="71"/>
              <w:rPr>
                <w:rStyle w:val="Table"/>
                <w:rFonts w:asciiTheme="minorHAnsi" w:hAnsiTheme="minorHAnsi" w:cs="Times New Roman"/>
                <w:spacing w:val="-2"/>
              </w:rPr>
            </w:pPr>
          </w:p>
        </w:tc>
        <w:tc>
          <w:tcPr>
            <w:tcW w:w="471" w:type="pct"/>
            <w:gridSpan w:val="2"/>
            <w:tcBorders>
              <w:top w:val="single" w:sz="4" w:space="0" w:color="auto"/>
              <w:left w:val="single" w:sz="6" w:space="0" w:color="auto"/>
              <w:bottom w:val="single" w:sz="4" w:space="0" w:color="auto"/>
              <w:right w:val="nil"/>
            </w:tcBorders>
          </w:tcPr>
          <w:p w14:paraId="554464E9" w14:textId="77777777" w:rsidR="006540A2" w:rsidRPr="001E54BB" w:rsidRDefault="006540A2" w:rsidP="006540A2">
            <w:pPr>
              <w:spacing w:after="71"/>
              <w:rPr>
                <w:rStyle w:val="Table"/>
                <w:rFonts w:asciiTheme="minorHAnsi" w:hAnsiTheme="minorHAnsi" w:cs="Times New Roman"/>
                <w:spacing w:val="-2"/>
              </w:rPr>
            </w:pPr>
          </w:p>
        </w:tc>
        <w:tc>
          <w:tcPr>
            <w:tcW w:w="3950" w:type="pct"/>
            <w:gridSpan w:val="3"/>
            <w:tcBorders>
              <w:top w:val="single" w:sz="4" w:space="0" w:color="auto"/>
              <w:left w:val="single" w:sz="6" w:space="0" w:color="auto"/>
              <w:bottom w:val="single" w:sz="4" w:space="0" w:color="auto"/>
              <w:right w:val="single" w:sz="6" w:space="0" w:color="auto"/>
            </w:tcBorders>
          </w:tcPr>
          <w:p w14:paraId="3BE02778" w14:textId="77777777" w:rsidR="006540A2" w:rsidRPr="001E54BB" w:rsidRDefault="006540A2" w:rsidP="006540A2">
            <w:pPr>
              <w:spacing w:after="71"/>
              <w:rPr>
                <w:rStyle w:val="Table"/>
                <w:rFonts w:asciiTheme="minorHAnsi" w:hAnsiTheme="minorHAnsi" w:cs="Times New Roman"/>
                <w:spacing w:val="-2"/>
              </w:rPr>
            </w:pPr>
          </w:p>
        </w:tc>
      </w:tr>
      <w:tr w:rsidR="00275DD2" w:rsidRPr="001E54BB" w14:paraId="13A1A7D7" w14:textId="77777777" w:rsidTr="00275DD2">
        <w:trPr>
          <w:cantSplit/>
          <w:trHeight w:val="69"/>
        </w:trPr>
        <w:tc>
          <w:tcPr>
            <w:tcW w:w="5000" w:type="pct"/>
            <w:gridSpan w:val="6"/>
            <w:tcBorders>
              <w:top w:val="single" w:sz="4" w:space="0" w:color="auto"/>
            </w:tcBorders>
          </w:tcPr>
          <w:p w14:paraId="77BCF43B" w14:textId="77777777" w:rsidR="002F389B" w:rsidRDefault="002F389B" w:rsidP="002F389B">
            <w:pPr>
              <w:pStyle w:val="Sansinterligne"/>
            </w:pPr>
          </w:p>
          <w:p w14:paraId="7155799B" w14:textId="1A8EEA3D" w:rsidR="00275DD2" w:rsidRPr="00A81A38" w:rsidRDefault="002F389B" w:rsidP="00275DD2">
            <w:pPr>
              <w:tabs>
                <w:tab w:val="right" w:pos="9000"/>
              </w:tabs>
              <w:jc w:val="both"/>
              <w:rPr>
                <w:sz w:val="20"/>
              </w:rPr>
            </w:pPr>
            <w:r w:rsidRPr="00A81A38">
              <w:rPr>
                <w:sz w:val="20"/>
              </w:rPr>
              <w:t>Je</w:t>
            </w:r>
            <w:r w:rsidR="00275DD2" w:rsidRPr="00A81A38">
              <w:rPr>
                <w:sz w:val="20"/>
              </w:rPr>
              <w:t xml:space="preserve"> soussigné, certifie, en toute conscience, que les renseignements ci-dessus rendent fidèlement compte de ma situation, de mes qualifications et de mon expérience.</w:t>
            </w:r>
          </w:p>
          <w:p w14:paraId="0F5038D9" w14:textId="5F8374E5" w:rsidR="00275DD2" w:rsidRPr="00A81A38" w:rsidRDefault="00275DD2" w:rsidP="00A81A38">
            <w:pPr>
              <w:tabs>
                <w:tab w:val="left" w:pos="6120"/>
                <w:tab w:val="right" w:pos="6840"/>
                <w:tab w:val="right" w:pos="9000"/>
              </w:tabs>
              <w:rPr>
                <w:rStyle w:val="Table"/>
                <w:rFonts w:asciiTheme="minorHAnsi" w:hAnsiTheme="minorHAnsi"/>
                <w:u w:val="single"/>
              </w:rPr>
            </w:pPr>
            <w:r w:rsidRPr="00A81A38">
              <w:rPr>
                <w:sz w:val="20"/>
              </w:rPr>
              <w:t>Nom et signature de l’employé </w:t>
            </w:r>
            <w:r w:rsidRPr="00A81A38">
              <w:rPr>
                <w:sz w:val="20"/>
                <w:u w:val="single"/>
              </w:rPr>
              <w:tab/>
            </w:r>
            <w:r w:rsidRPr="00A81A38">
              <w:rPr>
                <w:b/>
                <w:sz w:val="20"/>
              </w:rPr>
              <w:tab/>
            </w:r>
            <w:r w:rsidR="00A81A38">
              <w:rPr>
                <w:sz w:val="20"/>
              </w:rPr>
              <w:t>Date :</w:t>
            </w:r>
          </w:p>
        </w:tc>
      </w:tr>
      <w:tr w:rsidR="00275DD2" w:rsidRPr="001E54BB" w14:paraId="380C1F26" w14:textId="77777777" w:rsidTr="00275DD2">
        <w:trPr>
          <w:cantSplit/>
          <w:trHeight w:val="69"/>
        </w:trPr>
        <w:tc>
          <w:tcPr>
            <w:tcW w:w="5000" w:type="pct"/>
            <w:gridSpan w:val="6"/>
          </w:tcPr>
          <w:p w14:paraId="1CE5D43E" w14:textId="632CB074" w:rsidR="00275DD2" w:rsidRPr="00A81A38" w:rsidRDefault="00275DD2" w:rsidP="00A81A38">
            <w:pPr>
              <w:tabs>
                <w:tab w:val="right" w:pos="9000"/>
                <w:tab w:val="left" w:pos="9180"/>
              </w:tabs>
              <w:rPr>
                <w:rStyle w:val="Table"/>
                <w:rFonts w:asciiTheme="minorHAnsi" w:hAnsiTheme="minorHAnsi"/>
              </w:rPr>
            </w:pPr>
            <w:r w:rsidRPr="00A81A38">
              <w:rPr>
                <w:sz w:val="20"/>
              </w:rPr>
              <w:lastRenderedPageBreak/>
              <w:t>Nom et signature de l’employeur :</w:t>
            </w:r>
            <w:r w:rsidRPr="00A81A38">
              <w:rPr>
                <w:sz w:val="20"/>
                <w:u w:val="single"/>
              </w:rPr>
              <w:tab/>
            </w:r>
          </w:p>
        </w:tc>
      </w:tr>
    </w:tbl>
    <w:p w14:paraId="526E54B0" w14:textId="77777777" w:rsidR="00E71A8D" w:rsidRPr="00A81A38" w:rsidRDefault="00E71A8D" w:rsidP="00A81A38">
      <w:pPr>
        <w:pStyle w:val="Sansinterligne"/>
      </w:pPr>
    </w:p>
    <w:p w14:paraId="1248D7F1" w14:textId="62AB69F2" w:rsidR="00EC40D3" w:rsidRPr="00CF3C1B" w:rsidRDefault="00EC40D3" w:rsidP="00EC40D3">
      <w:pPr>
        <w:shd w:val="clear" w:color="auto" w:fill="D9D9D9" w:themeFill="background1" w:themeFillShade="D9"/>
        <w:jc w:val="center"/>
        <w:rPr>
          <w:b/>
        </w:rPr>
      </w:pPr>
      <w:r>
        <w:rPr>
          <w:b/>
        </w:rPr>
        <w:t>Formulaire de soumission – 2.3</w:t>
      </w:r>
      <w:r w:rsidRPr="00CF3C1B">
        <w:rPr>
          <w:b/>
        </w:rPr>
        <w:t xml:space="preserve"> – </w:t>
      </w:r>
    </w:p>
    <w:p w14:paraId="0F90ED01" w14:textId="12BEB207" w:rsidR="00EC40D3" w:rsidRPr="00CF3C1B" w:rsidRDefault="00EC40D3" w:rsidP="00EC40D3">
      <w:pPr>
        <w:shd w:val="clear" w:color="auto" w:fill="D9D9D9" w:themeFill="background1" w:themeFillShade="D9"/>
        <w:jc w:val="center"/>
        <w:rPr>
          <w:b/>
        </w:rPr>
      </w:pPr>
      <w:r w:rsidRPr="00EC40D3">
        <w:rPr>
          <w:b/>
        </w:rPr>
        <w:t>ATTESTATION DE DISPONIBILITÉ DU PERSONNEL</w:t>
      </w:r>
    </w:p>
    <w:p w14:paraId="638FE758" w14:textId="0FD19BA1" w:rsidR="00EC40D3" w:rsidRPr="00820D97" w:rsidRDefault="00EC40D3" w:rsidP="00EC40D3">
      <w:pPr>
        <w:pStyle w:val="Paragraphedeliste"/>
        <w:spacing w:line="259" w:lineRule="auto"/>
        <w:ind w:left="360"/>
        <w:jc w:val="center"/>
        <w:rPr>
          <w:i/>
          <w:szCs w:val="24"/>
        </w:rPr>
      </w:pPr>
      <w:r w:rsidRPr="00820D97">
        <w:rPr>
          <w:b/>
          <w:i/>
          <w:szCs w:val="24"/>
        </w:rPr>
        <w:t>(</w:t>
      </w:r>
      <w:r w:rsidR="00820D97" w:rsidRPr="00820D97">
        <w:rPr>
          <w:b/>
          <w:i/>
          <w:szCs w:val="24"/>
        </w:rPr>
        <w:t xml:space="preserve">A établir pour </w:t>
      </w:r>
      <w:r w:rsidRPr="00820D97">
        <w:rPr>
          <w:b/>
          <w:i/>
          <w:szCs w:val="24"/>
        </w:rPr>
        <w:t>chaque personnel)</w:t>
      </w:r>
    </w:p>
    <w:p w14:paraId="4D15F96E" w14:textId="3901E7B9" w:rsidR="00820D97" w:rsidRDefault="00820D97" w:rsidP="00820D97">
      <w:pPr>
        <w:tabs>
          <w:tab w:val="left" w:pos="-720"/>
        </w:tabs>
        <w:suppressAutoHyphens/>
        <w:spacing w:line="360" w:lineRule="auto"/>
      </w:pPr>
      <w:r w:rsidRPr="0096532A">
        <w:rPr>
          <w:rFonts w:cstheme="minorHAnsi"/>
          <w:sz w:val="20"/>
          <w:u w:val="single"/>
        </w:rPr>
        <w:t>Appel d’offre N°</w:t>
      </w:r>
      <w:r w:rsidRPr="0096532A">
        <w:rPr>
          <w:rFonts w:cstheme="minorHAnsi"/>
          <w:sz w:val="20"/>
        </w:rPr>
        <w:t>:</w:t>
      </w:r>
      <w:r w:rsidRPr="0096532A">
        <w:rPr>
          <w:rFonts w:cstheme="minorHAnsi"/>
          <w:sz w:val="20"/>
        </w:rPr>
        <w:tab/>
      </w:r>
      <w:r w:rsidR="00034133" w:rsidRPr="00556008">
        <w:rPr>
          <w:rFonts w:cstheme="minorHAnsi"/>
          <w:b/>
          <w:bCs/>
          <w:sz w:val="20"/>
          <w:highlight w:val="yellow"/>
        </w:rPr>
        <w:t>N°</w:t>
      </w:r>
      <w:r w:rsidR="00034133">
        <w:rPr>
          <w:rFonts w:cstheme="minorHAnsi"/>
          <w:b/>
          <w:sz w:val="20"/>
          <w:highlight w:val="yellow"/>
        </w:rPr>
        <w:t xml:space="preserve"> </w:t>
      </w:r>
      <w:r w:rsidR="001E7706">
        <w:rPr>
          <w:rFonts w:cstheme="minorHAnsi"/>
          <w:b/>
          <w:sz w:val="20"/>
          <w:highlight w:val="yellow"/>
        </w:rPr>
        <w:t>T/33DFX/E59/CRH/CRL/GAO/PROG/</w:t>
      </w:r>
      <w:r w:rsidR="00C23583">
        <w:rPr>
          <w:rFonts w:cstheme="minorHAnsi"/>
          <w:b/>
          <w:sz w:val="20"/>
        </w:rPr>
        <w:t>29-10-2018</w:t>
      </w:r>
    </w:p>
    <w:p w14:paraId="5F0ECAB9" w14:textId="77777777" w:rsidR="00820D97" w:rsidRPr="0048298A" w:rsidRDefault="00820D97" w:rsidP="00820D97">
      <w:pPr>
        <w:tabs>
          <w:tab w:val="left" w:pos="-720"/>
        </w:tabs>
        <w:suppressAutoHyphens/>
        <w:spacing w:line="360" w:lineRule="auto"/>
        <w:rPr>
          <w:spacing w:val="-2"/>
        </w:rPr>
      </w:pPr>
      <w:r w:rsidRPr="0048298A">
        <w:rPr>
          <w:spacing w:val="-2"/>
        </w:rPr>
        <w:t>À :</w:t>
      </w:r>
      <w:r>
        <w:rPr>
          <w:spacing w:val="-2"/>
        </w:rPr>
        <w:t xml:space="preserve"> ACTED MALI</w:t>
      </w:r>
      <w:r w:rsidRPr="0048298A">
        <w:rPr>
          <w:spacing w:val="-2"/>
        </w:rPr>
        <w:tab/>
      </w:r>
    </w:p>
    <w:p w14:paraId="55840C46" w14:textId="77777777" w:rsidR="00820D97" w:rsidRPr="0048298A" w:rsidRDefault="00820D97" w:rsidP="00820D97">
      <w:pPr>
        <w:tabs>
          <w:tab w:val="left" w:pos="-720"/>
        </w:tabs>
        <w:suppressAutoHyphens/>
        <w:rPr>
          <w:spacing w:val="-2"/>
        </w:rPr>
      </w:pPr>
      <w:r>
        <w:rPr>
          <w:spacing w:val="-2"/>
        </w:rPr>
        <w:t>Mesdames/Messieurs,</w:t>
      </w:r>
    </w:p>
    <w:p w14:paraId="45D7B6F1" w14:textId="7A0E2079" w:rsidR="00820D97" w:rsidRPr="0048298A" w:rsidRDefault="00820D97" w:rsidP="00820D97">
      <w:pPr>
        <w:tabs>
          <w:tab w:val="left" w:pos="-720"/>
        </w:tabs>
        <w:suppressAutoHyphens/>
        <w:rPr>
          <w:spacing w:val="-2"/>
        </w:rPr>
      </w:pPr>
      <w:r w:rsidRPr="0048298A">
        <w:rPr>
          <w:spacing w:val="-2"/>
        </w:rPr>
        <w:t>Objet :</w:t>
      </w:r>
      <w:r w:rsidRPr="0048298A">
        <w:rPr>
          <w:spacing w:val="-2"/>
        </w:rPr>
        <w:tab/>
      </w:r>
      <w:r w:rsidRPr="0048298A">
        <w:rPr>
          <w:spacing w:val="-2"/>
        </w:rPr>
        <w:tab/>
        <w:t xml:space="preserve">Engagement de </w:t>
      </w:r>
      <w:r>
        <w:rPr>
          <w:spacing w:val="-2"/>
        </w:rPr>
        <w:t>l’</w:t>
      </w:r>
      <w:r w:rsidR="00740B9C">
        <w:rPr>
          <w:spacing w:val="-2"/>
        </w:rPr>
        <w:t>Entrepreneur</w:t>
      </w:r>
      <w:r w:rsidRPr="0048298A">
        <w:rPr>
          <w:spacing w:val="-2"/>
        </w:rPr>
        <w:t xml:space="preserve"> au</w:t>
      </w:r>
      <w:r>
        <w:rPr>
          <w:spacing w:val="-2"/>
        </w:rPr>
        <w:t xml:space="preserve"> titre de _____________________________</w:t>
      </w:r>
    </w:p>
    <w:p w14:paraId="5243864A" w14:textId="573D1413" w:rsidR="00EC40D3" w:rsidRPr="00820D97" w:rsidRDefault="00EC40D3" w:rsidP="00820D97">
      <w:pPr>
        <w:pStyle w:val="Paragraphedeliste"/>
        <w:spacing w:after="46"/>
        <w:ind w:left="0"/>
        <w:jc w:val="both"/>
        <w:rPr>
          <w:szCs w:val="24"/>
        </w:rPr>
      </w:pPr>
      <w:r w:rsidRPr="00820D97">
        <w:rPr>
          <w:szCs w:val="24"/>
        </w:rPr>
        <w:t xml:space="preserve">Nous soussignés </w:t>
      </w:r>
      <w:r w:rsidR="00820D97">
        <w:rPr>
          <w:szCs w:val="24"/>
        </w:rPr>
        <w:t>___________________________________________________________</w:t>
      </w:r>
      <w:r w:rsidRPr="00820D97">
        <w:rPr>
          <w:szCs w:val="24"/>
        </w:rPr>
        <w:t>, déclarons que l’agent proposé ci-après est  disponible pour réaliser la prestation objet de l’Appel d’Offres en référence à compter du …………………………………….. et ce, pour la durée prévue dans l’offre présentée.</w:t>
      </w:r>
      <w:r w:rsidRPr="00820D97">
        <w:rPr>
          <w:szCs w:val="24"/>
          <w:vertAlign w:val="superscript"/>
        </w:rPr>
        <w:t xml:space="preserve"> </w:t>
      </w:r>
      <w:r w:rsidRPr="00820D97">
        <w:rPr>
          <w:szCs w:val="24"/>
        </w:rPr>
        <w:t xml:space="preserve">   </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 w:type="dxa"/>
          <w:right w:w="48" w:type="dxa"/>
        </w:tblCellMar>
        <w:tblLook w:val="04A0" w:firstRow="1" w:lastRow="0" w:firstColumn="1" w:lastColumn="0" w:noHBand="0" w:noVBand="1"/>
      </w:tblPr>
      <w:tblGrid>
        <w:gridCol w:w="3955"/>
        <w:gridCol w:w="1972"/>
        <w:gridCol w:w="2153"/>
      </w:tblGrid>
      <w:tr w:rsidR="00EC40D3" w:rsidRPr="00EC40D3" w14:paraId="71220D57" w14:textId="77777777" w:rsidTr="0064268C">
        <w:trPr>
          <w:trHeight w:val="631"/>
        </w:trPr>
        <w:tc>
          <w:tcPr>
            <w:tcW w:w="2448" w:type="pct"/>
            <w:shd w:val="clear" w:color="auto" w:fill="auto"/>
            <w:vAlign w:val="center"/>
          </w:tcPr>
          <w:p w14:paraId="038395E2" w14:textId="77777777" w:rsidR="00EC40D3" w:rsidRPr="00EC40D3" w:rsidRDefault="00EC40D3" w:rsidP="003D312F">
            <w:pPr>
              <w:spacing w:line="259" w:lineRule="auto"/>
              <w:ind w:right="59"/>
              <w:jc w:val="center"/>
              <w:rPr>
                <w:szCs w:val="24"/>
              </w:rPr>
            </w:pPr>
            <w:r w:rsidRPr="00EC40D3">
              <w:rPr>
                <w:b/>
                <w:szCs w:val="24"/>
              </w:rPr>
              <w:t xml:space="preserve">Nom et Prénoms </w:t>
            </w:r>
          </w:p>
        </w:tc>
        <w:tc>
          <w:tcPr>
            <w:tcW w:w="1220" w:type="pct"/>
            <w:shd w:val="clear" w:color="auto" w:fill="auto"/>
            <w:vAlign w:val="center"/>
          </w:tcPr>
          <w:p w14:paraId="6A19C023" w14:textId="77777777" w:rsidR="00EC40D3" w:rsidRPr="00EC40D3" w:rsidRDefault="00EC40D3" w:rsidP="003D312F">
            <w:pPr>
              <w:spacing w:line="259" w:lineRule="auto"/>
              <w:ind w:right="58"/>
              <w:jc w:val="center"/>
              <w:rPr>
                <w:szCs w:val="24"/>
              </w:rPr>
            </w:pPr>
            <w:r w:rsidRPr="00EC40D3">
              <w:rPr>
                <w:b/>
                <w:szCs w:val="24"/>
              </w:rPr>
              <w:t xml:space="preserve">Titre du poste </w:t>
            </w:r>
          </w:p>
        </w:tc>
        <w:tc>
          <w:tcPr>
            <w:tcW w:w="1326" w:type="pct"/>
            <w:shd w:val="clear" w:color="auto" w:fill="auto"/>
          </w:tcPr>
          <w:p w14:paraId="78ECF207" w14:textId="77777777" w:rsidR="00EC40D3" w:rsidRPr="00EC40D3" w:rsidRDefault="00EC40D3" w:rsidP="003D312F">
            <w:pPr>
              <w:spacing w:after="2" w:line="259" w:lineRule="auto"/>
              <w:ind w:right="59"/>
              <w:jc w:val="center"/>
              <w:rPr>
                <w:szCs w:val="24"/>
              </w:rPr>
            </w:pPr>
            <w:r w:rsidRPr="00EC40D3">
              <w:rPr>
                <w:b/>
                <w:szCs w:val="24"/>
              </w:rPr>
              <w:t xml:space="preserve">Durée </w:t>
            </w:r>
          </w:p>
          <w:p w14:paraId="350DE54A" w14:textId="77777777" w:rsidR="00EC40D3" w:rsidRPr="00EC40D3" w:rsidRDefault="00EC40D3" w:rsidP="003D312F">
            <w:pPr>
              <w:spacing w:line="259" w:lineRule="auto"/>
              <w:ind w:right="61"/>
              <w:jc w:val="center"/>
              <w:rPr>
                <w:szCs w:val="24"/>
              </w:rPr>
            </w:pPr>
            <w:r w:rsidRPr="00EC40D3">
              <w:rPr>
                <w:szCs w:val="24"/>
              </w:rPr>
              <w:t xml:space="preserve">(travail/jour – mois) </w:t>
            </w:r>
          </w:p>
        </w:tc>
      </w:tr>
      <w:tr w:rsidR="00EC40D3" w:rsidRPr="00EC40D3" w14:paraId="760B454B" w14:textId="77777777" w:rsidTr="0064268C">
        <w:trPr>
          <w:trHeight w:val="814"/>
        </w:trPr>
        <w:tc>
          <w:tcPr>
            <w:tcW w:w="2448" w:type="pct"/>
            <w:shd w:val="clear" w:color="auto" w:fill="auto"/>
          </w:tcPr>
          <w:p w14:paraId="4266AB0E" w14:textId="77777777" w:rsidR="00EC40D3" w:rsidRPr="00EC40D3" w:rsidRDefault="00EC40D3" w:rsidP="003D312F">
            <w:pPr>
              <w:spacing w:line="259" w:lineRule="auto"/>
              <w:rPr>
                <w:szCs w:val="24"/>
              </w:rPr>
            </w:pPr>
            <w:r w:rsidRPr="00EC40D3">
              <w:rPr>
                <w:szCs w:val="24"/>
              </w:rPr>
              <w:t xml:space="preserve"> </w:t>
            </w:r>
          </w:p>
        </w:tc>
        <w:tc>
          <w:tcPr>
            <w:tcW w:w="1220" w:type="pct"/>
            <w:shd w:val="clear" w:color="auto" w:fill="auto"/>
          </w:tcPr>
          <w:p w14:paraId="77BD1A04" w14:textId="77777777" w:rsidR="00EC40D3" w:rsidRPr="00EC40D3" w:rsidRDefault="00EC40D3" w:rsidP="003D312F">
            <w:pPr>
              <w:spacing w:line="259" w:lineRule="auto"/>
              <w:rPr>
                <w:szCs w:val="24"/>
              </w:rPr>
            </w:pPr>
            <w:r w:rsidRPr="00EC40D3">
              <w:rPr>
                <w:szCs w:val="24"/>
              </w:rPr>
              <w:t xml:space="preserve"> </w:t>
            </w:r>
          </w:p>
        </w:tc>
        <w:tc>
          <w:tcPr>
            <w:tcW w:w="1326" w:type="pct"/>
            <w:shd w:val="clear" w:color="auto" w:fill="auto"/>
          </w:tcPr>
          <w:p w14:paraId="2C9BF4CE" w14:textId="77777777" w:rsidR="00EC40D3" w:rsidRPr="00EC40D3" w:rsidRDefault="00EC40D3" w:rsidP="003D312F">
            <w:pPr>
              <w:spacing w:line="259" w:lineRule="auto"/>
              <w:rPr>
                <w:szCs w:val="24"/>
              </w:rPr>
            </w:pPr>
            <w:r w:rsidRPr="00EC40D3">
              <w:rPr>
                <w:szCs w:val="24"/>
              </w:rPr>
              <w:t xml:space="preserve"> </w:t>
            </w:r>
          </w:p>
        </w:tc>
      </w:tr>
      <w:tr w:rsidR="00EC40D3" w:rsidRPr="00EC40D3" w14:paraId="7E683374" w14:textId="77777777" w:rsidTr="0064268C">
        <w:trPr>
          <w:trHeight w:val="1390"/>
        </w:trPr>
        <w:tc>
          <w:tcPr>
            <w:tcW w:w="4994" w:type="pct"/>
            <w:gridSpan w:val="3"/>
            <w:shd w:val="clear" w:color="auto" w:fill="auto"/>
          </w:tcPr>
          <w:p w14:paraId="296E52DF" w14:textId="77777777" w:rsidR="00EC40D3" w:rsidRPr="00EC40D3" w:rsidRDefault="00EC40D3" w:rsidP="003D312F">
            <w:pPr>
              <w:spacing w:after="36" w:line="259" w:lineRule="auto"/>
              <w:rPr>
                <w:szCs w:val="24"/>
              </w:rPr>
            </w:pPr>
            <w:r w:rsidRPr="00EC40D3">
              <w:rPr>
                <w:szCs w:val="24"/>
              </w:rPr>
              <w:t xml:space="preserve"> </w:t>
            </w:r>
          </w:p>
          <w:p w14:paraId="086DFBF9" w14:textId="77777777" w:rsidR="00EC40D3" w:rsidRPr="00820D97" w:rsidRDefault="00EC40D3" w:rsidP="003D312F">
            <w:pPr>
              <w:spacing w:line="259" w:lineRule="auto"/>
              <w:ind w:right="58"/>
              <w:jc w:val="both"/>
              <w:rPr>
                <w:i/>
                <w:szCs w:val="24"/>
              </w:rPr>
            </w:pPr>
            <w:r w:rsidRPr="00820D97">
              <w:rPr>
                <w:i/>
                <w:szCs w:val="24"/>
              </w:rPr>
              <w:t xml:space="preserve">Nous sommes conscients que l’absence de l’agent mentionné ci-dessus lors de l’exécution des services peut entraîner l’annulation du Contrat, et que tout remplacement par un autre doit se faire après accord, par écrit, de l’ACTED de Gao et par un candidat dont les qualifications et l’expérience sont du même niveau que celles de l’agent remplacé. </w:t>
            </w:r>
          </w:p>
        </w:tc>
      </w:tr>
      <w:tr w:rsidR="0064268C" w:rsidRPr="001E54BB" w14:paraId="1D87F41E" w14:textId="77777777" w:rsidTr="00642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2" w:type="dxa"/>
            <w:right w:w="72" w:type="dxa"/>
          </w:tblCellMar>
          <w:tblLook w:val="0000" w:firstRow="0" w:lastRow="0" w:firstColumn="0" w:lastColumn="0" w:noHBand="0" w:noVBand="0"/>
        </w:tblPrEx>
        <w:trPr>
          <w:cantSplit/>
          <w:trHeight w:val="69"/>
        </w:trPr>
        <w:tc>
          <w:tcPr>
            <w:tcW w:w="5000" w:type="pct"/>
            <w:gridSpan w:val="3"/>
          </w:tcPr>
          <w:p w14:paraId="71CC7B62" w14:textId="3D651FD4" w:rsidR="0064268C" w:rsidRPr="0048298A" w:rsidRDefault="00EC40D3" w:rsidP="003D312F">
            <w:pPr>
              <w:tabs>
                <w:tab w:val="right" w:pos="9000"/>
              </w:tabs>
              <w:jc w:val="both"/>
            </w:pPr>
            <w:r w:rsidRPr="00EC40D3">
              <w:rPr>
                <w:sz w:val="24"/>
                <w:szCs w:val="24"/>
              </w:rPr>
              <w:t xml:space="preserve"> </w:t>
            </w:r>
          </w:p>
          <w:p w14:paraId="4CA656F0" w14:textId="77777777" w:rsidR="0064268C" w:rsidRPr="0048298A" w:rsidRDefault="0064268C" w:rsidP="003D312F">
            <w:pPr>
              <w:tabs>
                <w:tab w:val="left" w:pos="6120"/>
                <w:tab w:val="right" w:pos="6840"/>
                <w:tab w:val="right" w:pos="9000"/>
              </w:tabs>
              <w:rPr>
                <w:u w:val="single"/>
              </w:rPr>
            </w:pPr>
            <w:r w:rsidRPr="0048298A">
              <w:t xml:space="preserve">Nom </w:t>
            </w:r>
            <w:r>
              <w:t xml:space="preserve">et signature </w:t>
            </w:r>
            <w:r w:rsidRPr="0048298A">
              <w:t>de l’employé </w:t>
            </w:r>
            <w:r w:rsidRPr="0048298A">
              <w:rPr>
                <w:u w:val="single"/>
              </w:rPr>
              <w:tab/>
            </w:r>
            <w:r w:rsidRPr="0048298A">
              <w:rPr>
                <w:b/>
              </w:rPr>
              <w:tab/>
            </w:r>
            <w:r w:rsidRPr="0048298A">
              <w:t>Date :</w:t>
            </w:r>
            <w:r w:rsidRPr="0048298A">
              <w:rPr>
                <w:u w:val="single"/>
              </w:rPr>
              <w:tab/>
            </w:r>
          </w:p>
          <w:p w14:paraId="2462043D" w14:textId="0A29BC8A" w:rsidR="0064268C" w:rsidRPr="0048298A" w:rsidRDefault="0064268C" w:rsidP="003D312F">
            <w:pPr>
              <w:tabs>
                <w:tab w:val="left" w:pos="5760"/>
                <w:tab w:val="right" w:pos="6480"/>
                <w:tab w:val="right" w:pos="8460"/>
                <w:tab w:val="right" w:pos="9000"/>
              </w:tabs>
              <w:spacing w:after="0" w:line="240" w:lineRule="auto"/>
              <w:rPr>
                <w:b/>
                <w:i/>
                <w:u w:val="single"/>
              </w:rPr>
            </w:pPr>
            <w:r w:rsidRPr="0048298A">
              <w:rPr>
                <w:i/>
              </w:rPr>
              <w:tab/>
            </w:r>
          </w:p>
          <w:p w14:paraId="5F4963D6" w14:textId="77777777" w:rsidR="0064268C" w:rsidRPr="001E54BB" w:rsidRDefault="0064268C" w:rsidP="003D312F">
            <w:pPr>
              <w:spacing w:after="0" w:line="240" w:lineRule="auto"/>
              <w:rPr>
                <w:rStyle w:val="Table"/>
                <w:rFonts w:asciiTheme="minorHAnsi" w:hAnsiTheme="minorHAnsi" w:cs="Times New Roman"/>
                <w:spacing w:val="-2"/>
              </w:rPr>
            </w:pPr>
          </w:p>
        </w:tc>
      </w:tr>
      <w:tr w:rsidR="0064268C" w:rsidRPr="001E54BB" w14:paraId="53695FF5" w14:textId="77777777" w:rsidTr="00642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2" w:type="dxa"/>
            <w:right w:w="72" w:type="dxa"/>
          </w:tblCellMar>
          <w:tblLook w:val="0000" w:firstRow="0" w:lastRow="0" w:firstColumn="0" w:lastColumn="0" w:noHBand="0" w:noVBand="0"/>
        </w:tblPrEx>
        <w:trPr>
          <w:cantSplit/>
          <w:trHeight w:val="69"/>
        </w:trPr>
        <w:tc>
          <w:tcPr>
            <w:tcW w:w="5000" w:type="pct"/>
            <w:gridSpan w:val="3"/>
          </w:tcPr>
          <w:p w14:paraId="03ACE18B" w14:textId="77777777" w:rsidR="0064268C" w:rsidRPr="0048298A" w:rsidRDefault="0064268C" w:rsidP="003D312F">
            <w:pPr>
              <w:tabs>
                <w:tab w:val="right" w:pos="9000"/>
                <w:tab w:val="left" w:pos="9180"/>
              </w:tabs>
            </w:pPr>
            <w:r w:rsidRPr="0048298A">
              <w:t xml:space="preserve">Nom </w:t>
            </w:r>
            <w:r>
              <w:t>et signature de l’employeur</w:t>
            </w:r>
            <w:r w:rsidRPr="0048298A">
              <w:t> :</w:t>
            </w:r>
            <w:r w:rsidRPr="0048298A">
              <w:rPr>
                <w:u w:val="single"/>
              </w:rPr>
              <w:tab/>
            </w:r>
          </w:p>
          <w:p w14:paraId="1A553F48" w14:textId="77777777" w:rsidR="0064268C" w:rsidRPr="001E54BB" w:rsidRDefault="0064268C" w:rsidP="003D312F">
            <w:pPr>
              <w:spacing w:after="71"/>
              <w:rPr>
                <w:rStyle w:val="Table"/>
                <w:rFonts w:asciiTheme="minorHAnsi" w:hAnsiTheme="minorHAnsi" w:cs="Times New Roman"/>
                <w:spacing w:val="-2"/>
              </w:rPr>
            </w:pPr>
          </w:p>
        </w:tc>
      </w:tr>
    </w:tbl>
    <w:p w14:paraId="7E8AEB96" w14:textId="76A63013" w:rsidR="00EC40D3" w:rsidRPr="00EC40D3" w:rsidRDefault="00EC40D3" w:rsidP="00EC40D3">
      <w:pPr>
        <w:pStyle w:val="Paragraphedeliste"/>
        <w:spacing w:line="259" w:lineRule="auto"/>
        <w:ind w:left="360"/>
        <w:rPr>
          <w:sz w:val="24"/>
          <w:szCs w:val="24"/>
        </w:rPr>
      </w:pPr>
    </w:p>
    <w:p w14:paraId="22620C5E" w14:textId="77777777" w:rsidR="006540A2" w:rsidRPr="001E54BB" w:rsidRDefault="006540A2" w:rsidP="00475163">
      <w:pPr>
        <w:pStyle w:val="Subtitle2"/>
        <w:numPr>
          <w:ilvl w:val="12"/>
          <w:numId w:val="13"/>
        </w:numPr>
        <w:rPr>
          <w:rFonts w:asciiTheme="minorHAnsi" w:hAnsiTheme="minorHAnsi"/>
        </w:rPr>
      </w:pPr>
    </w:p>
    <w:p w14:paraId="7214357B" w14:textId="0B00B8CC" w:rsidR="006540A2" w:rsidRPr="00A81A38" w:rsidRDefault="006540A2" w:rsidP="009F0894">
      <w:pPr>
        <w:pStyle w:val="Head2"/>
        <w:rPr>
          <w:rFonts w:asciiTheme="minorHAnsi" w:hAnsiTheme="minorHAnsi"/>
          <w:spacing w:val="-2"/>
          <w:sz w:val="20"/>
          <w:lang w:val="fr-FR"/>
        </w:rPr>
      </w:pPr>
    </w:p>
    <w:p w14:paraId="2702FF17" w14:textId="6796EB0F" w:rsidR="00A37CF9" w:rsidRPr="004310CB" w:rsidRDefault="00A37CF9" w:rsidP="00CF3C1B">
      <w:pPr>
        <w:shd w:val="clear" w:color="auto" w:fill="D9D9D9" w:themeFill="background1" w:themeFillShade="D9"/>
        <w:jc w:val="center"/>
        <w:rPr>
          <w:b/>
        </w:rPr>
      </w:pPr>
      <w:r w:rsidRPr="004310CB">
        <w:rPr>
          <w:b/>
        </w:rPr>
        <w:t xml:space="preserve">Formulaire </w:t>
      </w:r>
      <w:r w:rsidR="00BA1D23" w:rsidRPr="004310CB">
        <w:rPr>
          <w:b/>
        </w:rPr>
        <w:t>de soumission – 3 -</w:t>
      </w:r>
      <w:r w:rsidRPr="004310CB">
        <w:rPr>
          <w:b/>
        </w:rPr>
        <w:t xml:space="preserve"> </w:t>
      </w:r>
    </w:p>
    <w:p w14:paraId="3900ED2C" w14:textId="03B21BE5" w:rsidR="00A37CF9" w:rsidRPr="004310CB" w:rsidRDefault="00BA1D23" w:rsidP="00CF3C1B">
      <w:pPr>
        <w:shd w:val="clear" w:color="auto" w:fill="D9D9D9" w:themeFill="background1" w:themeFillShade="D9"/>
        <w:jc w:val="center"/>
        <w:rPr>
          <w:b/>
        </w:rPr>
      </w:pPr>
      <w:r w:rsidRPr="004310CB">
        <w:rPr>
          <w:b/>
        </w:rPr>
        <w:t>MATERIEL AFFECTE AUX TRAVAUX</w:t>
      </w:r>
    </w:p>
    <w:p w14:paraId="06A3BD4D" w14:textId="77777777" w:rsidR="00A37CF9" w:rsidRPr="001E54BB" w:rsidRDefault="00A37CF9" w:rsidP="00A37CF9">
      <w:pPr>
        <w:rPr>
          <w:rStyle w:val="Table"/>
          <w:rFonts w:asciiTheme="minorHAnsi" w:hAnsiTheme="minorHAnsi"/>
          <w:spacing w:val="-2"/>
        </w:rPr>
      </w:pPr>
    </w:p>
    <w:tbl>
      <w:tblPr>
        <w:tblW w:w="5000" w:type="pct"/>
        <w:tblCellMar>
          <w:left w:w="72" w:type="dxa"/>
          <w:right w:w="72" w:type="dxa"/>
        </w:tblCellMar>
        <w:tblLook w:val="0000" w:firstRow="0" w:lastRow="0" w:firstColumn="0" w:lastColumn="0" w:noHBand="0" w:noVBand="0"/>
      </w:tblPr>
      <w:tblGrid>
        <w:gridCol w:w="1518"/>
        <w:gridCol w:w="3274"/>
        <w:gridCol w:w="3272"/>
      </w:tblGrid>
      <w:tr w:rsidR="00A37CF9" w:rsidRPr="001E54BB" w14:paraId="0E6EAC53" w14:textId="77777777" w:rsidTr="00DA556C">
        <w:trPr>
          <w:cantSplit/>
        </w:trPr>
        <w:tc>
          <w:tcPr>
            <w:tcW w:w="5000" w:type="pct"/>
            <w:gridSpan w:val="3"/>
            <w:tcBorders>
              <w:top w:val="single" w:sz="6" w:space="0" w:color="auto"/>
              <w:left w:val="single" w:sz="6" w:space="0" w:color="auto"/>
              <w:bottom w:val="single" w:sz="6" w:space="0" w:color="auto"/>
              <w:right w:val="single" w:sz="6" w:space="0" w:color="auto"/>
            </w:tcBorders>
          </w:tcPr>
          <w:p w14:paraId="52A1E39A" w14:textId="77777777" w:rsidR="00A37CF9" w:rsidRPr="001E54BB" w:rsidRDefault="00A37CF9" w:rsidP="00FA5C77">
            <w:pPr>
              <w:rPr>
                <w:rStyle w:val="Table"/>
                <w:rFonts w:asciiTheme="minorHAnsi" w:hAnsiTheme="minorHAnsi" w:cs="Times New Roman"/>
                <w:spacing w:val="-2"/>
                <w:lang w:val="en-US"/>
              </w:rPr>
            </w:pPr>
            <w:r w:rsidRPr="001E54BB">
              <w:rPr>
                <w:rStyle w:val="Table"/>
                <w:rFonts w:asciiTheme="minorHAnsi" w:hAnsiTheme="minorHAnsi" w:cs="Times New Roman"/>
                <w:spacing w:val="-2"/>
              </w:rPr>
              <w:t>Pièce de matériel</w:t>
            </w:r>
          </w:p>
          <w:p w14:paraId="27A5605E" w14:textId="77777777" w:rsidR="00A37CF9" w:rsidRPr="001E54BB" w:rsidRDefault="00A37CF9" w:rsidP="00FA5C77">
            <w:pPr>
              <w:spacing w:after="71"/>
              <w:rPr>
                <w:rStyle w:val="Table"/>
                <w:rFonts w:asciiTheme="minorHAnsi" w:hAnsiTheme="minorHAnsi" w:cs="Times New Roman"/>
                <w:spacing w:val="-2"/>
                <w:lang w:val="en-US"/>
              </w:rPr>
            </w:pPr>
          </w:p>
        </w:tc>
      </w:tr>
      <w:tr w:rsidR="00A37CF9" w:rsidRPr="001E54BB" w14:paraId="1781E6C4" w14:textId="77777777" w:rsidTr="00DA556C">
        <w:trPr>
          <w:cantSplit/>
        </w:trPr>
        <w:tc>
          <w:tcPr>
            <w:tcW w:w="941" w:type="pct"/>
            <w:tcBorders>
              <w:top w:val="single" w:sz="6" w:space="0" w:color="auto"/>
              <w:left w:val="single" w:sz="6" w:space="0" w:color="auto"/>
              <w:bottom w:val="nil"/>
              <w:right w:val="nil"/>
            </w:tcBorders>
          </w:tcPr>
          <w:p w14:paraId="46D5AC24" w14:textId="77777777" w:rsidR="00A37CF9" w:rsidRPr="001E54BB" w:rsidRDefault="00A37CF9" w:rsidP="00FA5C77">
            <w:pPr>
              <w:rPr>
                <w:rStyle w:val="Table"/>
                <w:rFonts w:asciiTheme="minorHAnsi" w:hAnsiTheme="minorHAnsi" w:cs="Times New Roman"/>
                <w:spacing w:val="-2"/>
              </w:rPr>
            </w:pPr>
            <w:r w:rsidRPr="001E54BB">
              <w:rPr>
                <w:rStyle w:val="Table"/>
                <w:rFonts w:asciiTheme="minorHAnsi" w:hAnsiTheme="minorHAnsi" w:cs="Times New Roman"/>
                <w:spacing w:val="-2"/>
              </w:rPr>
              <w:t>Renseignement sur le matériel</w:t>
            </w:r>
          </w:p>
        </w:tc>
        <w:tc>
          <w:tcPr>
            <w:tcW w:w="2030" w:type="pct"/>
            <w:tcBorders>
              <w:top w:val="single" w:sz="6" w:space="0" w:color="auto"/>
              <w:left w:val="single" w:sz="6" w:space="0" w:color="auto"/>
              <w:bottom w:val="nil"/>
              <w:right w:val="nil"/>
            </w:tcBorders>
          </w:tcPr>
          <w:p w14:paraId="0E39BF91" w14:textId="77777777" w:rsidR="00A37CF9" w:rsidRPr="001E54BB" w:rsidRDefault="00A37CF9" w:rsidP="00FA5C77">
            <w:pPr>
              <w:ind w:left="288" w:hanging="288"/>
              <w:rPr>
                <w:rStyle w:val="Table"/>
                <w:rFonts w:asciiTheme="minorHAnsi" w:hAnsiTheme="minorHAnsi" w:cs="Times New Roman"/>
                <w:spacing w:val="-2"/>
              </w:rPr>
            </w:pPr>
            <w:r w:rsidRPr="001E54BB">
              <w:rPr>
                <w:rStyle w:val="Table"/>
                <w:rFonts w:asciiTheme="minorHAnsi" w:hAnsiTheme="minorHAnsi" w:cs="Times New Roman"/>
                <w:spacing w:val="-2"/>
              </w:rPr>
              <w:t>Nom du fabricant</w:t>
            </w:r>
          </w:p>
          <w:p w14:paraId="5876D306" w14:textId="77777777" w:rsidR="00A37CF9" w:rsidRPr="001E54BB" w:rsidRDefault="00A37CF9" w:rsidP="00FA5C77">
            <w:pPr>
              <w:spacing w:after="71"/>
              <w:rPr>
                <w:rStyle w:val="Table"/>
                <w:rFonts w:asciiTheme="minorHAnsi" w:hAnsiTheme="minorHAnsi" w:cs="Times New Roman"/>
                <w:spacing w:val="-2"/>
              </w:rPr>
            </w:pPr>
          </w:p>
        </w:tc>
        <w:tc>
          <w:tcPr>
            <w:tcW w:w="2030" w:type="pct"/>
            <w:tcBorders>
              <w:top w:val="single" w:sz="6" w:space="0" w:color="auto"/>
              <w:left w:val="single" w:sz="6" w:space="0" w:color="auto"/>
              <w:bottom w:val="nil"/>
              <w:right w:val="single" w:sz="6" w:space="0" w:color="auto"/>
            </w:tcBorders>
          </w:tcPr>
          <w:p w14:paraId="618A739B" w14:textId="77777777" w:rsidR="00A37CF9" w:rsidRPr="001E54BB" w:rsidRDefault="00A37CF9" w:rsidP="00FA5C77">
            <w:pPr>
              <w:spacing w:after="71"/>
              <w:ind w:left="288" w:hanging="288"/>
              <w:rPr>
                <w:rStyle w:val="Table"/>
                <w:rFonts w:asciiTheme="minorHAnsi" w:hAnsiTheme="minorHAnsi" w:cs="Times New Roman"/>
                <w:spacing w:val="-2"/>
              </w:rPr>
            </w:pPr>
            <w:r w:rsidRPr="001E54BB">
              <w:rPr>
                <w:rStyle w:val="Table"/>
                <w:rFonts w:asciiTheme="minorHAnsi" w:hAnsiTheme="minorHAnsi" w:cs="Times New Roman"/>
                <w:spacing w:val="-2"/>
              </w:rPr>
              <w:t>Modèle et puissance</w:t>
            </w:r>
          </w:p>
        </w:tc>
      </w:tr>
      <w:tr w:rsidR="00A37CF9" w:rsidRPr="001E54BB" w14:paraId="6D4241AE" w14:textId="77777777" w:rsidTr="00DA556C">
        <w:trPr>
          <w:cantSplit/>
        </w:trPr>
        <w:tc>
          <w:tcPr>
            <w:tcW w:w="941" w:type="pct"/>
            <w:tcBorders>
              <w:top w:val="nil"/>
              <w:left w:val="single" w:sz="6" w:space="0" w:color="auto"/>
              <w:bottom w:val="nil"/>
              <w:right w:val="nil"/>
            </w:tcBorders>
          </w:tcPr>
          <w:p w14:paraId="6D7E9E6E" w14:textId="77777777" w:rsidR="00A37CF9" w:rsidRPr="001E54BB" w:rsidRDefault="00A37CF9" w:rsidP="00FA5C77">
            <w:pPr>
              <w:spacing w:after="71"/>
              <w:rPr>
                <w:rStyle w:val="Table"/>
                <w:rFonts w:asciiTheme="minorHAnsi" w:hAnsiTheme="minorHAnsi" w:cs="Times New Roman"/>
                <w:spacing w:val="-2"/>
              </w:rPr>
            </w:pPr>
          </w:p>
        </w:tc>
        <w:tc>
          <w:tcPr>
            <w:tcW w:w="2030" w:type="pct"/>
            <w:tcBorders>
              <w:top w:val="single" w:sz="6" w:space="0" w:color="auto"/>
              <w:left w:val="single" w:sz="6" w:space="0" w:color="auto"/>
              <w:bottom w:val="nil"/>
              <w:right w:val="nil"/>
            </w:tcBorders>
          </w:tcPr>
          <w:p w14:paraId="2D90C8C4" w14:textId="77777777" w:rsidR="00A37CF9" w:rsidRPr="001E54BB" w:rsidRDefault="00A37CF9" w:rsidP="00FA5C77">
            <w:pPr>
              <w:ind w:left="288" w:hanging="288"/>
              <w:rPr>
                <w:rStyle w:val="Table"/>
                <w:rFonts w:asciiTheme="minorHAnsi" w:hAnsiTheme="minorHAnsi" w:cs="Times New Roman"/>
                <w:spacing w:val="-2"/>
              </w:rPr>
            </w:pPr>
            <w:r w:rsidRPr="001E54BB">
              <w:rPr>
                <w:rStyle w:val="Table"/>
                <w:rFonts w:asciiTheme="minorHAnsi" w:hAnsiTheme="minorHAnsi" w:cs="Times New Roman"/>
                <w:spacing w:val="-2"/>
              </w:rPr>
              <w:t>Capacité</w:t>
            </w:r>
          </w:p>
          <w:p w14:paraId="2672C2C6" w14:textId="77777777" w:rsidR="00A37CF9" w:rsidRPr="001E54BB" w:rsidRDefault="00A37CF9" w:rsidP="00FA5C77">
            <w:pPr>
              <w:spacing w:after="71"/>
              <w:rPr>
                <w:rStyle w:val="Table"/>
                <w:rFonts w:asciiTheme="minorHAnsi" w:hAnsiTheme="minorHAnsi" w:cs="Times New Roman"/>
                <w:spacing w:val="-2"/>
              </w:rPr>
            </w:pPr>
          </w:p>
        </w:tc>
        <w:tc>
          <w:tcPr>
            <w:tcW w:w="2030" w:type="pct"/>
            <w:tcBorders>
              <w:top w:val="single" w:sz="6" w:space="0" w:color="auto"/>
              <w:left w:val="single" w:sz="6" w:space="0" w:color="auto"/>
              <w:bottom w:val="nil"/>
              <w:right w:val="single" w:sz="6" w:space="0" w:color="auto"/>
            </w:tcBorders>
          </w:tcPr>
          <w:p w14:paraId="1BA6E8EB" w14:textId="77777777" w:rsidR="00A37CF9" w:rsidRPr="001E54BB" w:rsidRDefault="00A37CF9" w:rsidP="00FA5C77">
            <w:pPr>
              <w:spacing w:after="71"/>
              <w:ind w:left="288" w:hanging="288"/>
              <w:rPr>
                <w:rStyle w:val="Table"/>
                <w:rFonts w:asciiTheme="minorHAnsi" w:hAnsiTheme="minorHAnsi" w:cs="Times New Roman"/>
                <w:spacing w:val="-2"/>
              </w:rPr>
            </w:pPr>
            <w:r w:rsidRPr="001E54BB">
              <w:rPr>
                <w:rStyle w:val="Table"/>
                <w:rFonts w:asciiTheme="minorHAnsi" w:hAnsiTheme="minorHAnsi" w:cs="Times New Roman"/>
                <w:spacing w:val="-2"/>
              </w:rPr>
              <w:t>Année de fabrication</w:t>
            </w:r>
          </w:p>
        </w:tc>
      </w:tr>
      <w:tr w:rsidR="00A37CF9" w:rsidRPr="001E54BB" w14:paraId="35DBB412" w14:textId="77777777" w:rsidTr="00DA556C">
        <w:trPr>
          <w:cantSplit/>
        </w:trPr>
        <w:tc>
          <w:tcPr>
            <w:tcW w:w="941" w:type="pct"/>
            <w:tcBorders>
              <w:top w:val="single" w:sz="6" w:space="0" w:color="auto"/>
              <w:left w:val="single" w:sz="6" w:space="0" w:color="auto"/>
              <w:bottom w:val="nil"/>
              <w:right w:val="nil"/>
            </w:tcBorders>
          </w:tcPr>
          <w:p w14:paraId="21DEA6E6" w14:textId="77777777" w:rsidR="00A37CF9" w:rsidRPr="001E54BB" w:rsidRDefault="00A37CF9" w:rsidP="00FA5C77">
            <w:pPr>
              <w:rPr>
                <w:rStyle w:val="Table"/>
                <w:rFonts w:asciiTheme="minorHAnsi" w:hAnsiTheme="minorHAnsi" w:cs="Times New Roman"/>
                <w:spacing w:val="-2"/>
              </w:rPr>
            </w:pPr>
            <w:r w:rsidRPr="001E54BB">
              <w:rPr>
                <w:rStyle w:val="Table"/>
                <w:rFonts w:asciiTheme="minorHAnsi" w:hAnsiTheme="minorHAnsi" w:cs="Times New Roman"/>
                <w:spacing w:val="-2"/>
              </w:rPr>
              <w:t>Position courante</w:t>
            </w:r>
          </w:p>
        </w:tc>
        <w:tc>
          <w:tcPr>
            <w:tcW w:w="4059" w:type="pct"/>
            <w:gridSpan w:val="2"/>
            <w:tcBorders>
              <w:top w:val="single" w:sz="6" w:space="0" w:color="auto"/>
              <w:left w:val="single" w:sz="6" w:space="0" w:color="auto"/>
              <w:bottom w:val="nil"/>
              <w:right w:val="single" w:sz="6" w:space="0" w:color="auto"/>
            </w:tcBorders>
          </w:tcPr>
          <w:p w14:paraId="75B5949A" w14:textId="77777777" w:rsidR="00A37CF9" w:rsidRPr="001E54BB" w:rsidRDefault="00A37CF9" w:rsidP="00FA5C77">
            <w:pPr>
              <w:ind w:left="288" w:hanging="288"/>
              <w:rPr>
                <w:rStyle w:val="Table"/>
                <w:rFonts w:asciiTheme="minorHAnsi" w:hAnsiTheme="minorHAnsi" w:cs="Times New Roman"/>
                <w:spacing w:val="-2"/>
              </w:rPr>
            </w:pPr>
            <w:r w:rsidRPr="001E54BB">
              <w:rPr>
                <w:rStyle w:val="Table"/>
                <w:rFonts w:asciiTheme="minorHAnsi" w:hAnsiTheme="minorHAnsi" w:cs="Times New Roman"/>
                <w:spacing w:val="-2"/>
              </w:rPr>
              <w:t>Localisation présente</w:t>
            </w:r>
          </w:p>
          <w:p w14:paraId="5212C9FC" w14:textId="77777777" w:rsidR="00A37CF9" w:rsidRPr="001E54BB" w:rsidRDefault="00A37CF9" w:rsidP="00FA5C77">
            <w:pPr>
              <w:spacing w:after="71"/>
              <w:rPr>
                <w:rStyle w:val="Table"/>
                <w:rFonts w:asciiTheme="minorHAnsi" w:hAnsiTheme="minorHAnsi" w:cs="Times New Roman"/>
                <w:spacing w:val="-2"/>
              </w:rPr>
            </w:pPr>
          </w:p>
        </w:tc>
      </w:tr>
      <w:tr w:rsidR="00A37CF9" w:rsidRPr="001E54BB" w14:paraId="5920419B" w14:textId="77777777" w:rsidTr="00DA556C">
        <w:trPr>
          <w:cantSplit/>
        </w:trPr>
        <w:tc>
          <w:tcPr>
            <w:tcW w:w="941" w:type="pct"/>
            <w:tcBorders>
              <w:top w:val="nil"/>
              <w:left w:val="single" w:sz="6" w:space="0" w:color="auto"/>
              <w:bottom w:val="nil"/>
              <w:right w:val="nil"/>
            </w:tcBorders>
          </w:tcPr>
          <w:p w14:paraId="4897E31E" w14:textId="77777777" w:rsidR="00A37CF9" w:rsidRPr="001E54BB" w:rsidRDefault="00A37CF9" w:rsidP="00FA5C77">
            <w:pPr>
              <w:spacing w:after="71"/>
              <w:rPr>
                <w:rStyle w:val="Table"/>
                <w:rFonts w:asciiTheme="minorHAnsi" w:hAnsiTheme="minorHAnsi" w:cs="Times New Roman"/>
                <w:spacing w:val="-2"/>
              </w:rPr>
            </w:pPr>
          </w:p>
        </w:tc>
        <w:tc>
          <w:tcPr>
            <w:tcW w:w="4059" w:type="pct"/>
            <w:gridSpan w:val="2"/>
            <w:tcBorders>
              <w:top w:val="single" w:sz="6" w:space="0" w:color="auto"/>
              <w:left w:val="single" w:sz="6" w:space="0" w:color="auto"/>
              <w:bottom w:val="nil"/>
              <w:right w:val="single" w:sz="6" w:space="0" w:color="auto"/>
            </w:tcBorders>
          </w:tcPr>
          <w:p w14:paraId="05F0C1CE" w14:textId="77777777" w:rsidR="00A37CF9" w:rsidRPr="001E54BB" w:rsidRDefault="00A37CF9" w:rsidP="00FA5C77">
            <w:pPr>
              <w:ind w:left="288" w:hanging="288"/>
              <w:rPr>
                <w:rStyle w:val="Table"/>
                <w:rFonts w:asciiTheme="minorHAnsi" w:hAnsiTheme="minorHAnsi" w:cs="Times New Roman"/>
                <w:spacing w:val="-2"/>
              </w:rPr>
            </w:pPr>
            <w:r w:rsidRPr="001E54BB">
              <w:rPr>
                <w:rStyle w:val="Table"/>
                <w:rFonts w:asciiTheme="minorHAnsi" w:hAnsiTheme="minorHAnsi" w:cs="Times New Roman"/>
                <w:spacing w:val="-2"/>
              </w:rPr>
              <w:t>Détails sur les engagements courants</w:t>
            </w:r>
          </w:p>
          <w:p w14:paraId="0047AF64" w14:textId="77777777" w:rsidR="00A37CF9" w:rsidRPr="001E54BB" w:rsidRDefault="00A37CF9" w:rsidP="00FA5C77">
            <w:pPr>
              <w:spacing w:after="71"/>
              <w:rPr>
                <w:rStyle w:val="Table"/>
                <w:rFonts w:asciiTheme="minorHAnsi" w:hAnsiTheme="minorHAnsi" w:cs="Times New Roman"/>
                <w:spacing w:val="-2"/>
              </w:rPr>
            </w:pPr>
          </w:p>
        </w:tc>
      </w:tr>
      <w:tr w:rsidR="00A37CF9" w:rsidRPr="001E54BB" w14:paraId="4D2C5D8C" w14:textId="77777777" w:rsidTr="00DA556C">
        <w:trPr>
          <w:cantSplit/>
        </w:trPr>
        <w:tc>
          <w:tcPr>
            <w:tcW w:w="941" w:type="pct"/>
            <w:tcBorders>
              <w:top w:val="nil"/>
              <w:left w:val="single" w:sz="6" w:space="0" w:color="auto"/>
              <w:bottom w:val="nil"/>
              <w:right w:val="nil"/>
            </w:tcBorders>
          </w:tcPr>
          <w:p w14:paraId="4581AC94" w14:textId="77777777" w:rsidR="00A37CF9" w:rsidRPr="001E54BB" w:rsidRDefault="00A37CF9" w:rsidP="00FA5C77">
            <w:pPr>
              <w:spacing w:after="71"/>
              <w:rPr>
                <w:rStyle w:val="Table"/>
                <w:rFonts w:asciiTheme="minorHAnsi" w:hAnsiTheme="minorHAnsi" w:cs="Times New Roman"/>
                <w:spacing w:val="-2"/>
              </w:rPr>
            </w:pPr>
          </w:p>
        </w:tc>
        <w:tc>
          <w:tcPr>
            <w:tcW w:w="4059" w:type="pct"/>
            <w:gridSpan w:val="2"/>
            <w:tcBorders>
              <w:top w:val="nil"/>
              <w:left w:val="single" w:sz="6" w:space="0" w:color="auto"/>
              <w:bottom w:val="nil"/>
              <w:right w:val="single" w:sz="6" w:space="0" w:color="auto"/>
            </w:tcBorders>
          </w:tcPr>
          <w:p w14:paraId="1AC686C1" w14:textId="77777777" w:rsidR="00A37CF9" w:rsidRPr="001E54BB" w:rsidRDefault="00A37CF9" w:rsidP="00FA5C77">
            <w:pPr>
              <w:spacing w:after="71"/>
              <w:rPr>
                <w:rStyle w:val="Table"/>
                <w:rFonts w:asciiTheme="minorHAnsi" w:hAnsiTheme="minorHAnsi" w:cs="Times New Roman"/>
                <w:spacing w:val="-2"/>
              </w:rPr>
            </w:pPr>
          </w:p>
        </w:tc>
      </w:tr>
      <w:tr w:rsidR="00A37CF9" w:rsidRPr="001E54BB" w14:paraId="1EEA9993" w14:textId="77777777" w:rsidTr="00DA556C">
        <w:trPr>
          <w:cantSplit/>
        </w:trPr>
        <w:tc>
          <w:tcPr>
            <w:tcW w:w="941" w:type="pct"/>
            <w:tcBorders>
              <w:top w:val="single" w:sz="6" w:space="0" w:color="auto"/>
              <w:left w:val="single" w:sz="6" w:space="0" w:color="auto"/>
              <w:bottom w:val="single" w:sz="6" w:space="0" w:color="auto"/>
              <w:right w:val="nil"/>
            </w:tcBorders>
          </w:tcPr>
          <w:p w14:paraId="3A0DAFFB" w14:textId="77777777" w:rsidR="00A37CF9" w:rsidRPr="001E54BB" w:rsidRDefault="00A37CF9" w:rsidP="00FA5C77">
            <w:pPr>
              <w:spacing w:after="71"/>
              <w:rPr>
                <w:rStyle w:val="Table"/>
                <w:rFonts w:asciiTheme="minorHAnsi" w:hAnsiTheme="minorHAnsi" w:cs="Times New Roman"/>
                <w:spacing w:val="-2"/>
                <w:lang w:val="en-US"/>
              </w:rPr>
            </w:pPr>
            <w:r w:rsidRPr="001E54BB">
              <w:rPr>
                <w:rStyle w:val="Table"/>
                <w:rFonts w:asciiTheme="minorHAnsi" w:hAnsiTheme="minorHAnsi" w:cs="Times New Roman"/>
                <w:spacing w:val="-2"/>
                <w:lang w:val="en-US"/>
              </w:rPr>
              <w:t>Provenance</w:t>
            </w:r>
          </w:p>
        </w:tc>
        <w:tc>
          <w:tcPr>
            <w:tcW w:w="4059" w:type="pct"/>
            <w:gridSpan w:val="2"/>
            <w:tcBorders>
              <w:top w:val="single" w:sz="6" w:space="0" w:color="auto"/>
              <w:left w:val="single" w:sz="6" w:space="0" w:color="auto"/>
              <w:bottom w:val="single" w:sz="6" w:space="0" w:color="auto"/>
              <w:right w:val="single" w:sz="6" w:space="0" w:color="auto"/>
            </w:tcBorders>
          </w:tcPr>
          <w:p w14:paraId="3A250E25" w14:textId="77777777" w:rsidR="00A37CF9" w:rsidRPr="001E54BB" w:rsidRDefault="00A37CF9" w:rsidP="00FA5C77">
            <w:pPr>
              <w:ind w:left="288" w:hanging="288"/>
              <w:rPr>
                <w:rStyle w:val="Table"/>
                <w:rFonts w:asciiTheme="minorHAnsi" w:hAnsiTheme="minorHAnsi" w:cs="Times New Roman"/>
                <w:spacing w:val="-2"/>
              </w:rPr>
            </w:pPr>
            <w:r w:rsidRPr="001E54BB">
              <w:rPr>
                <w:rStyle w:val="Table"/>
                <w:rFonts w:asciiTheme="minorHAnsi" w:hAnsiTheme="minorHAnsi" w:cs="Times New Roman"/>
                <w:spacing w:val="-2"/>
              </w:rPr>
              <w:t>Indiquer la provenance du matériel</w:t>
            </w:r>
          </w:p>
          <w:p w14:paraId="3A9C72BD" w14:textId="77777777" w:rsidR="00A37CF9" w:rsidRPr="001E54BB" w:rsidRDefault="00A37CF9" w:rsidP="00FA5C77">
            <w:pPr>
              <w:pStyle w:val="En-tte"/>
              <w:tabs>
                <w:tab w:val="left" w:pos="-1440"/>
                <w:tab w:val="left" w:pos="-720"/>
                <w:tab w:val="left" w:pos="288"/>
                <w:tab w:val="left" w:pos="1638"/>
                <w:tab w:val="left" w:pos="2898"/>
                <w:tab w:val="left" w:pos="4338"/>
              </w:tabs>
              <w:spacing w:after="71"/>
              <w:rPr>
                <w:rStyle w:val="Table"/>
                <w:rFonts w:asciiTheme="minorHAnsi" w:hAnsiTheme="minorHAnsi" w:cs="Times New Roman"/>
                <w:spacing w:val="-2"/>
                <w:szCs w:val="20"/>
              </w:rPr>
            </w:pPr>
            <w:r w:rsidRPr="001E54BB">
              <w:rPr>
                <w:rStyle w:val="Table"/>
                <w:rFonts w:asciiTheme="minorHAnsi" w:hAnsiTheme="minorHAnsi" w:cs="Times New Roman"/>
                <w:spacing w:val="-2"/>
                <w:szCs w:val="20"/>
              </w:rPr>
              <w:fldChar w:fldCharType="begin"/>
            </w:r>
            <w:r w:rsidRPr="001E54BB">
              <w:rPr>
                <w:rStyle w:val="Table"/>
                <w:rFonts w:asciiTheme="minorHAnsi" w:hAnsiTheme="minorHAnsi" w:cs="Times New Roman"/>
                <w:spacing w:val="-2"/>
                <w:szCs w:val="20"/>
              </w:rPr>
              <w:instrText>symbol 111 \f "Wingdings" \s 12</w:instrText>
            </w:r>
            <w:r w:rsidRPr="001E54BB">
              <w:rPr>
                <w:rStyle w:val="Table"/>
                <w:rFonts w:asciiTheme="minorHAnsi" w:hAnsiTheme="minorHAnsi" w:cs="Times New Roman"/>
                <w:spacing w:val="-2"/>
                <w:szCs w:val="20"/>
              </w:rPr>
              <w:fldChar w:fldCharType="separate"/>
            </w:r>
            <w:r w:rsidRPr="001E54BB">
              <w:rPr>
                <w:rStyle w:val="Table"/>
                <w:rFonts w:asciiTheme="minorHAnsi" w:hAnsiTheme="minorHAnsi" w:cs="Times New Roman"/>
                <w:spacing w:val="-2"/>
                <w:szCs w:val="20"/>
              </w:rPr>
              <w:t>o</w:t>
            </w:r>
            <w:r w:rsidRPr="001E54BB">
              <w:rPr>
                <w:rStyle w:val="Table"/>
                <w:rFonts w:asciiTheme="minorHAnsi" w:hAnsiTheme="minorHAnsi" w:cs="Times New Roman"/>
                <w:spacing w:val="-2"/>
                <w:szCs w:val="20"/>
              </w:rPr>
              <w:fldChar w:fldCharType="end"/>
            </w:r>
            <w:r w:rsidRPr="001E54BB">
              <w:rPr>
                <w:rStyle w:val="Table"/>
                <w:rFonts w:asciiTheme="minorHAnsi" w:hAnsiTheme="minorHAnsi" w:cs="Times New Roman"/>
                <w:spacing w:val="-2"/>
                <w:szCs w:val="20"/>
              </w:rPr>
              <w:t xml:space="preserve"> en possession      </w:t>
            </w:r>
            <w:r w:rsidRPr="001E54BB">
              <w:rPr>
                <w:rStyle w:val="Table"/>
                <w:rFonts w:asciiTheme="minorHAnsi" w:hAnsiTheme="minorHAnsi" w:cs="Times New Roman"/>
                <w:spacing w:val="-2"/>
                <w:szCs w:val="20"/>
              </w:rPr>
              <w:fldChar w:fldCharType="begin"/>
            </w:r>
            <w:r w:rsidRPr="001E54BB">
              <w:rPr>
                <w:rStyle w:val="Table"/>
                <w:rFonts w:asciiTheme="minorHAnsi" w:hAnsiTheme="minorHAnsi" w:cs="Times New Roman"/>
                <w:spacing w:val="-2"/>
                <w:szCs w:val="20"/>
              </w:rPr>
              <w:instrText>symbol 111 \f "Wingdings" \s 12</w:instrText>
            </w:r>
            <w:r w:rsidRPr="001E54BB">
              <w:rPr>
                <w:rStyle w:val="Table"/>
                <w:rFonts w:asciiTheme="minorHAnsi" w:hAnsiTheme="minorHAnsi" w:cs="Times New Roman"/>
                <w:spacing w:val="-2"/>
                <w:szCs w:val="20"/>
              </w:rPr>
              <w:fldChar w:fldCharType="separate"/>
            </w:r>
            <w:r w:rsidRPr="001E54BB">
              <w:rPr>
                <w:rStyle w:val="Table"/>
                <w:rFonts w:asciiTheme="minorHAnsi" w:hAnsiTheme="minorHAnsi" w:cs="Times New Roman"/>
                <w:spacing w:val="-2"/>
                <w:szCs w:val="20"/>
              </w:rPr>
              <w:t>o</w:t>
            </w:r>
            <w:r w:rsidRPr="001E54BB">
              <w:rPr>
                <w:rStyle w:val="Table"/>
                <w:rFonts w:asciiTheme="minorHAnsi" w:hAnsiTheme="minorHAnsi" w:cs="Times New Roman"/>
                <w:spacing w:val="-2"/>
                <w:szCs w:val="20"/>
              </w:rPr>
              <w:fldChar w:fldCharType="end"/>
            </w:r>
            <w:r w:rsidRPr="001E54BB">
              <w:rPr>
                <w:rStyle w:val="Table"/>
                <w:rFonts w:asciiTheme="minorHAnsi" w:hAnsiTheme="minorHAnsi" w:cs="Times New Roman"/>
                <w:spacing w:val="-2"/>
                <w:szCs w:val="20"/>
              </w:rPr>
              <w:t xml:space="preserve"> en location          </w:t>
            </w:r>
            <w:r w:rsidRPr="001E54BB">
              <w:rPr>
                <w:rStyle w:val="Table"/>
                <w:rFonts w:asciiTheme="minorHAnsi" w:hAnsiTheme="minorHAnsi" w:cs="Times New Roman"/>
                <w:spacing w:val="-2"/>
                <w:szCs w:val="20"/>
              </w:rPr>
              <w:fldChar w:fldCharType="begin"/>
            </w:r>
            <w:r w:rsidRPr="001E54BB">
              <w:rPr>
                <w:rStyle w:val="Table"/>
                <w:rFonts w:asciiTheme="minorHAnsi" w:hAnsiTheme="minorHAnsi" w:cs="Times New Roman"/>
                <w:spacing w:val="-2"/>
                <w:szCs w:val="20"/>
              </w:rPr>
              <w:instrText>symbol 111 \f "Wingdings" \s 12</w:instrText>
            </w:r>
            <w:r w:rsidRPr="001E54BB">
              <w:rPr>
                <w:rStyle w:val="Table"/>
                <w:rFonts w:asciiTheme="minorHAnsi" w:hAnsiTheme="minorHAnsi" w:cs="Times New Roman"/>
                <w:spacing w:val="-2"/>
                <w:szCs w:val="20"/>
              </w:rPr>
              <w:fldChar w:fldCharType="separate"/>
            </w:r>
            <w:r w:rsidRPr="001E54BB">
              <w:rPr>
                <w:rStyle w:val="Table"/>
                <w:rFonts w:asciiTheme="minorHAnsi" w:hAnsiTheme="minorHAnsi" w:cs="Times New Roman"/>
                <w:spacing w:val="-2"/>
                <w:szCs w:val="20"/>
              </w:rPr>
              <w:t>o</w:t>
            </w:r>
            <w:r w:rsidRPr="001E54BB">
              <w:rPr>
                <w:rStyle w:val="Table"/>
                <w:rFonts w:asciiTheme="minorHAnsi" w:hAnsiTheme="minorHAnsi" w:cs="Times New Roman"/>
                <w:spacing w:val="-2"/>
                <w:szCs w:val="20"/>
              </w:rPr>
              <w:fldChar w:fldCharType="end"/>
            </w:r>
            <w:r w:rsidRPr="001E54BB">
              <w:rPr>
                <w:rStyle w:val="Table"/>
                <w:rFonts w:asciiTheme="minorHAnsi" w:hAnsiTheme="minorHAnsi" w:cs="Times New Roman"/>
                <w:spacing w:val="-2"/>
                <w:szCs w:val="20"/>
              </w:rPr>
              <w:t xml:space="preserve"> en location-vente       </w:t>
            </w:r>
            <w:r w:rsidRPr="001E54BB">
              <w:rPr>
                <w:rStyle w:val="Table"/>
                <w:rFonts w:asciiTheme="minorHAnsi" w:hAnsiTheme="minorHAnsi" w:cs="Times New Roman"/>
                <w:spacing w:val="-2"/>
                <w:szCs w:val="20"/>
              </w:rPr>
              <w:fldChar w:fldCharType="begin"/>
            </w:r>
            <w:r w:rsidRPr="001E54BB">
              <w:rPr>
                <w:rStyle w:val="Table"/>
                <w:rFonts w:asciiTheme="minorHAnsi" w:hAnsiTheme="minorHAnsi" w:cs="Times New Roman"/>
                <w:spacing w:val="-2"/>
                <w:szCs w:val="20"/>
              </w:rPr>
              <w:instrText>symbol 111 \f "Wingdings" \s 12</w:instrText>
            </w:r>
            <w:r w:rsidRPr="001E54BB">
              <w:rPr>
                <w:rStyle w:val="Table"/>
                <w:rFonts w:asciiTheme="minorHAnsi" w:hAnsiTheme="minorHAnsi" w:cs="Times New Roman"/>
                <w:spacing w:val="-2"/>
                <w:szCs w:val="20"/>
              </w:rPr>
              <w:fldChar w:fldCharType="separate"/>
            </w:r>
            <w:r w:rsidRPr="001E54BB">
              <w:rPr>
                <w:rStyle w:val="Table"/>
                <w:rFonts w:asciiTheme="minorHAnsi" w:hAnsiTheme="minorHAnsi" w:cs="Times New Roman"/>
                <w:spacing w:val="-2"/>
                <w:szCs w:val="20"/>
              </w:rPr>
              <w:t>o</w:t>
            </w:r>
            <w:r w:rsidRPr="001E54BB">
              <w:rPr>
                <w:rStyle w:val="Table"/>
                <w:rFonts w:asciiTheme="minorHAnsi" w:hAnsiTheme="minorHAnsi" w:cs="Times New Roman"/>
                <w:spacing w:val="-2"/>
                <w:szCs w:val="20"/>
              </w:rPr>
              <w:fldChar w:fldCharType="end"/>
            </w:r>
            <w:r w:rsidRPr="001E54BB">
              <w:rPr>
                <w:rStyle w:val="Table"/>
                <w:rFonts w:asciiTheme="minorHAnsi" w:hAnsiTheme="minorHAnsi" w:cs="Times New Roman"/>
                <w:spacing w:val="-2"/>
                <w:szCs w:val="20"/>
              </w:rPr>
              <w:t xml:space="preserve"> fabriqué spécialement</w:t>
            </w:r>
          </w:p>
        </w:tc>
      </w:tr>
      <w:tr w:rsidR="00A37CF9" w:rsidRPr="001E54BB" w14:paraId="490F046A" w14:textId="77777777" w:rsidTr="00DA556C">
        <w:trPr>
          <w:cantSplit/>
        </w:trPr>
        <w:tc>
          <w:tcPr>
            <w:tcW w:w="941" w:type="pct"/>
            <w:tcBorders>
              <w:top w:val="single" w:sz="6" w:space="0" w:color="auto"/>
              <w:left w:val="single" w:sz="6" w:space="0" w:color="auto"/>
              <w:bottom w:val="single" w:sz="6" w:space="0" w:color="auto"/>
              <w:right w:val="nil"/>
            </w:tcBorders>
          </w:tcPr>
          <w:p w14:paraId="291258DF" w14:textId="77777777" w:rsidR="00A37CF9" w:rsidRPr="001E54BB" w:rsidRDefault="00A37CF9" w:rsidP="00FA5C77">
            <w:pPr>
              <w:spacing w:after="71"/>
              <w:rPr>
                <w:rStyle w:val="Table"/>
                <w:rFonts w:asciiTheme="minorHAnsi" w:hAnsiTheme="minorHAnsi"/>
                <w:spacing w:val="-2"/>
              </w:rPr>
            </w:pPr>
          </w:p>
        </w:tc>
        <w:tc>
          <w:tcPr>
            <w:tcW w:w="4059" w:type="pct"/>
            <w:gridSpan w:val="2"/>
            <w:tcBorders>
              <w:top w:val="single" w:sz="6" w:space="0" w:color="auto"/>
              <w:left w:val="single" w:sz="6" w:space="0" w:color="auto"/>
              <w:bottom w:val="single" w:sz="6" w:space="0" w:color="auto"/>
              <w:right w:val="single" w:sz="6" w:space="0" w:color="auto"/>
            </w:tcBorders>
          </w:tcPr>
          <w:p w14:paraId="3FE82CE4" w14:textId="77777777" w:rsidR="00A37CF9" w:rsidRPr="001E54BB" w:rsidRDefault="00A37CF9" w:rsidP="00FA5C77">
            <w:pPr>
              <w:ind w:left="288" w:hanging="288"/>
              <w:rPr>
                <w:rStyle w:val="Table"/>
                <w:rFonts w:asciiTheme="minorHAnsi" w:hAnsiTheme="minorHAnsi"/>
                <w:spacing w:val="-2"/>
              </w:rPr>
            </w:pPr>
          </w:p>
        </w:tc>
      </w:tr>
    </w:tbl>
    <w:p w14:paraId="18ED9182" w14:textId="77777777" w:rsidR="00A37CF9" w:rsidRDefault="00A37CF9" w:rsidP="00A37CF9"/>
    <w:p w14:paraId="6B6F471D" w14:textId="77777777" w:rsidR="000A3F3D" w:rsidRDefault="000A3F3D" w:rsidP="00A37CF9"/>
    <w:p w14:paraId="2708247D" w14:textId="77777777" w:rsidR="000A3F3D" w:rsidRDefault="000A3F3D" w:rsidP="00A37CF9"/>
    <w:p w14:paraId="7E6C9A1C" w14:textId="77777777" w:rsidR="000A3F3D" w:rsidRDefault="000A3F3D" w:rsidP="00A37CF9"/>
    <w:p w14:paraId="2761280C" w14:textId="77777777" w:rsidR="000A3F3D" w:rsidRDefault="000A3F3D" w:rsidP="00A37CF9"/>
    <w:p w14:paraId="554A2235" w14:textId="77777777" w:rsidR="000A3F3D" w:rsidRDefault="000A3F3D" w:rsidP="00A37CF9"/>
    <w:p w14:paraId="180F40E5" w14:textId="77777777" w:rsidR="000A3F3D" w:rsidRDefault="000A3F3D" w:rsidP="00A37CF9"/>
    <w:p w14:paraId="1C394B6A" w14:textId="7FD5A8E5" w:rsidR="000A3F3D" w:rsidRDefault="000A3F3D" w:rsidP="00A37CF9"/>
    <w:p w14:paraId="17FBA0E5" w14:textId="3C99E519" w:rsidR="000A3F3D" w:rsidRPr="001E54BB" w:rsidRDefault="000A3F3D" w:rsidP="009F0894">
      <w:pPr>
        <w:tabs>
          <w:tab w:val="left" w:pos="1019"/>
        </w:tabs>
      </w:pPr>
    </w:p>
    <w:p w14:paraId="3BD228AD" w14:textId="3A31EB82" w:rsidR="00683BAE" w:rsidRDefault="00683BAE" w:rsidP="00CF3C1B">
      <w:pPr>
        <w:shd w:val="clear" w:color="auto" w:fill="D9D9D9" w:themeFill="background1" w:themeFillShade="D9"/>
        <w:jc w:val="center"/>
        <w:rPr>
          <w:b/>
        </w:rPr>
      </w:pPr>
      <w:r>
        <w:rPr>
          <w:b/>
        </w:rPr>
        <w:t xml:space="preserve">Formulaire de soumission – 4 – </w:t>
      </w:r>
    </w:p>
    <w:p w14:paraId="41057863" w14:textId="086F40AE" w:rsidR="003C3D06" w:rsidRPr="003C3D06" w:rsidRDefault="003C3D06" w:rsidP="00CF3C1B">
      <w:pPr>
        <w:shd w:val="clear" w:color="auto" w:fill="D9D9D9" w:themeFill="background1" w:themeFillShade="D9"/>
        <w:jc w:val="center"/>
        <w:rPr>
          <w:b/>
        </w:rPr>
      </w:pPr>
      <w:r w:rsidRPr="003C3D06">
        <w:rPr>
          <w:b/>
        </w:rPr>
        <w:t>ORGANISATION DES TRAVAUX SUR SITE</w:t>
      </w:r>
    </w:p>
    <w:p w14:paraId="49F6083B" w14:textId="77777777" w:rsidR="003C3D06" w:rsidRDefault="003C3D06" w:rsidP="003C3D06">
      <w:pPr>
        <w:pStyle w:val="Head2"/>
        <w:ind w:left="360"/>
        <w:rPr>
          <w:rStyle w:val="Table"/>
          <w:rFonts w:asciiTheme="minorHAnsi" w:hAnsiTheme="minorHAnsi"/>
          <w:spacing w:val="-2"/>
          <w:lang w:val="fr-FR"/>
        </w:rPr>
      </w:pPr>
    </w:p>
    <w:p w14:paraId="2D87ED7C" w14:textId="1195CD21" w:rsidR="003C3D06" w:rsidRDefault="003C3D06" w:rsidP="00475163">
      <w:pPr>
        <w:pStyle w:val="Head2"/>
        <w:numPr>
          <w:ilvl w:val="0"/>
          <w:numId w:val="13"/>
        </w:numPr>
        <w:jc w:val="left"/>
        <w:rPr>
          <w:rStyle w:val="Table"/>
          <w:rFonts w:asciiTheme="minorHAnsi" w:hAnsiTheme="minorHAnsi"/>
          <w:spacing w:val="-2"/>
          <w:lang w:val="fr-FR"/>
        </w:rPr>
      </w:pPr>
      <w:r w:rsidRPr="001E54BB">
        <w:rPr>
          <w:rStyle w:val="Table"/>
          <w:rFonts w:asciiTheme="minorHAnsi" w:hAnsiTheme="minorHAnsi"/>
          <w:spacing w:val="-2"/>
          <w:lang w:val="fr-FR"/>
        </w:rPr>
        <w:t>Sans formulaire prescrit</w:t>
      </w:r>
    </w:p>
    <w:p w14:paraId="4F6EDF09" w14:textId="28DBC305" w:rsidR="000A3F3D" w:rsidRPr="003C3D06" w:rsidRDefault="000A3F3D" w:rsidP="00A81A38">
      <w:pPr>
        <w:pStyle w:val="Head2"/>
        <w:jc w:val="left"/>
        <w:rPr>
          <w:rFonts w:asciiTheme="minorHAnsi" w:hAnsiTheme="minorHAnsi"/>
          <w:spacing w:val="-2"/>
          <w:sz w:val="20"/>
          <w:lang w:val="fr-FR"/>
        </w:rPr>
      </w:pPr>
    </w:p>
    <w:p w14:paraId="225F0A63" w14:textId="05C3E4EC" w:rsidR="00683BAE" w:rsidRDefault="00683BAE" w:rsidP="00CF3C1B">
      <w:pPr>
        <w:shd w:val="clear" w:color="auto" w:fill="D9D9D9" w:themeFill="background1" w:themeFillShade="D9"/>
        <w:jc w:val="center"/>
        <w:rPr>
          <w:b/>
        </w:rPr>
      </w:pPr>
      <w:r>
        <w:rPr>
          <w:b/>
        </w:rPr>
        <w:t xml:space="preserve">Formulaire de soumission – 5 – </w:t>
      </w:r>
    </w:p>
    <w:p w14:paraId="52AE84D0" w14:textId="05EA5E04" w:rsidR="000A3F3D" w:rsidRDefault="004A1D6A" w:rsidP="00CF3C1B">
      <w:pPr>
        <w:shd w:val="clear" w:color="auto" w:fill="D9D9D9" w:themeFill="background1" w:themeFillShade="D9"/>
        <w:jc w:val="center"/>
        <w:rPr>
          <w:b/>
        </w:rPr>
      </w:pPr>
      <w:r>
        <w:rPr>
          <w:b/>
        </w:rPr>
        <w:t>METHODOLOGIE</w:t>
      </w:r>
      <w:r w:rsidR="003C3D06" w:rsidRPr="003C3D06">
        <w:rPr>
          <w:b/>
        </w:rPr>
        <w:t xml:space="preserve"> DE REALISATION </w:t>
      </w:r>
    </w:p>
    <w:p w14:paraId="0C2A0671" w14:textId="18FEDB2C" w:rsidR="003C3D06" w:rsidRPr="001E54BB" w:rsidRDefault="003C3D06" w:rsidP="00475163">
      <w:pPr>
        <w:pStyle w:val="Head2"/>
        <w:numPr>
          <w:ilvl w:val="0"/>
          <w:numId w:val="13"/>
        </w:numPr>
        <w:rPr>
          <w:rStyle w:val="Table"/>
          <w:rFonts w:asciiTheme="minorHAnsi" w:hAnsiTheme="minorHAnsi"/>
          <w:spacing w:val="-2"/>
          <w:lang w:val="fr-FR"/>
        </w:rPr>
      </w:pPr>
      <w:r w:rsidRPr="001E54BB">
        <w:rPr>
          <w:rStyle w:val="Table"/>
          <w:rFonts w:asciiTheme="minorHAnsi" w:hAnsiTheme="minorHAnsi"/>
          <w:spacing w:val="-2"/>
          <w:lang w:val="fr-FR"/>
        </w:rPr>
        <w:t>Sans formulaire prescrit</w:t>
      </w:r>
    </w:p>
    <w:p w14:paraId="06AA4BD7" w14:textId="77777777" w:rsidR="000A3F3D" w:rsidRPr="001E54BB" w:rsidRDefault="000A3F3D" w:rsidP="003C3D06">
      <w:pPr>
        <w:pStyle w:val="Head2"/>
        <w:ind w:left="360"/>
        <w:rPr>
          <w:rStyle w:val="Table"/>
          <w:rFonts w:asciiTheme="minorHAnsi" w:hAnsiTheme="minorHAnsi"/>
          <w:spacing w:val="-2"/>
          <w:lang w:val="fr-FR"/>
        </w:rPr>
      </w:pPr>
    </w:p>
    <w:p w14:paraId="4731E3B6" w14:textId="20785668" w:rsidR="00683BAE" w:rsidRDefault="00683BAE" w:rsidP="00CF3C1B">
      <w:pPr>
        <w:shd w:val="clear" w:color="auto" w:fill="D9D9D9" w:themeFill="background1" w:themeFillShade="D9"/>
        <w:jc w:val="center"/>
        <w:rPr>
          <w:b/>
        </w:rPr>
      </w:pPr>
      <w:r>
        <w:rPr>
          <w:b/>
        </w:rPr>
        <w:t xml:space="preserve">Formulaire de soumission – 6 – </w:t>
      </w:r>
    </w:p>
    <w:p w14:paraId="3040AE22" w14:textId="3C6528F1" w:rsidR="008C446B" w:rsidRPr="008C446B" w:rsidRDefault="008C446B" w:rsidP="008C446B">
      <w:pPr>
        <w:shd w:val="clear" w:color="auto" w:fill="D9D9D9" w:themeFill="background1" w:themeFillShade="D9"/>
        <w:jc w:val="center"/>
        <w:rPr>
          <w:rStyle w:val="Table"/>
          <w:rFonts w:asciiTheme="minorHAnsi" w:hAnsiTheme="minorHAnsi"/>
          <w:b/>
          <w:sz w:val="22"/>
        </w:rPr>
      </w:pPr>
      <w:r>
        <w:rPr>
          <w:b/>
        </w:rPr>
        <w:t>CALENDRIER D’EXECUTION</w:t>
      </w:r>
    </w:p>
    <w:p w14:paraId="1409047D" w14:textId="2056E843" w:rsidR="000A3F3D" w:rsidRPr="008C446B" w:rsidRDefault="000A3F3D" w:rsidP="000A3F3D">
      <w:pPr>
        <w:spacing w:after="13" w:line="249" w:lineRule="auto"/>
        <w:jc w:val="both"/>
        <w:rPr>
          <w:i/>
          <w:sz w:val="18"/>
          <w:szCs w:val="24"/>
        </w:rPr>
      </w:pPr>
      <w:r w:rsidRPr="008C446B">
        <w:rPr>
          <w:i/>
          <w:sz w:val="18"/>
          <w:szCs w:val="24"/>
        </w:rPr>
        <w:t xml:space="preserve">(Indiquez dans la colonne période la </w:t>
      </w:r>
      <w:r w:rsidR="008C446B" w:rsidRPr="008C446B">
        <w:rPr>
          <w:i/>
          <w:sz w:val="18"/>
          <w:szCs w:val="24"/>
        </w:rPr>
        <w:t>répartition</w:t>
      </w:r>
      <w:r w:rsidRPr="008C446B">
        <w:rPr>
          <w:i/>
          <w:sz w:val="18"/>
          <w:szCs w:val="24"/>
        </w:rPr>
        <w:t xml:space="preserve"> de la durée prévue fonction de l'activité et de la quantité sous forme de diagramme de Gantt) </w:t>
      </w:r>
    </w:p>
    <w:p w14:paraId="0FE0702F" w14:textId="77777777" w:rsidR="008C446B" w:rsidRDefault="008C446B" w:rsidP="000A3F3D">
      <w:pPr>
        <w:spacing w:after="13" w:line="249"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1" w:type="dxa"/>
          <w:left w:w="70" w:type="dxa"/>
          <w:right w:w="8" w:type="dxa"/>
        </w:tblCellMar>
        <w:tblLook w:val="04A0" w:firstRow="1" w:lastRow="0" w:firstColumn="1" w:lastColumn="0" w:noHBand="0" w:noVBand="1"/>
      </w:tblPr>
      <w:tblGrid>
        <w:gridCol w:w="417"/>
        <w:gridCol w:w="1746"/>
        <w:gridCol w:w="495"/>
        <w:gridCol w:w="768"/>
        <w:gridCol w:w="555"/>
        <w:gridCol w:w="752"/>
        <w:gridCol w:w="752"/>
        <w:gridCol w:w="754"/>
        <w:gridCol w:w="282"/>
        <w:gridCol w:w="282"/>
        <w:gridCol w:w="282"/>
        <w:gridCol w:w="985"/>
      </w:tblGrid>
      <w:tr w:rsidR="008C446B" w:rsidRPr="000A3F3D" w14:paraId="6FED97C6" w14:textId="77777777" w:rsidTr="0076677E">
        <w:trPr>
          <w:trHeight w:val="282"/>
        </w:trPr>
        <w:tc>
          <w:tcPr>
            <w:tcW w:w="258" w:type="pct"/>
            <w:vMerge w:val="restart"/>
            <w:shd w:val="clear" w:color="auto" w:fill="F2F2F2" w:themeFill="background1" w:themeFillShade="F2"/>
            <w:vAlign w:val="center"/>
          </w:tcPr>
          <w:p w14:paraId="548A9F3C" w14:textId="77777777" w:rsidR="008C446B" w:rsidRDefault="008C446B" w:rsidP="008C446B">
            <w:pPr>
              <w:spacing w:line="259" w:lineRule="auto"/>
              <w:jc w:val="center"/>
              <w:rPr>
                <w:b/>
                <w:sz w:val="16"/>
                <w:szCs w:val="16"/>
              </w:rPr>
            </w:pPr>
          </w:p>
          <w:p w14:paraId="18EB6E96" w14:textId="255BF9CB" w:rsidR="008C446B" w:rsidRDefault="008C446B" w:rsidP="008C446B">
            <w:pPr>
              <w:spacing w:line="259" w:lineRule="auto"/>
              <w:jc w:val="center"/>
              <w:rPr>
                <w:b/>
                <w:sz w:val="16"/>
                <w:szCs w:val="16"/>
              </w:rPr>
            </w:pPr>
            <w:r>
              <w:rPr>
                <w:b/>
                <w:sz w:val="16"/>
                <w:szCs w:val="16"/>
              </w:rPr>
              <w:t>N°</w:t>
            </w:r>
          </w:p>
          <w:p w14:paraId="1AFE3F65" w14:textId="77777777" w:rsidR="008C446B" w:rsidRPr="000A3F3D" w:rsidRDefault="008C446B" w:rsidP="008C446B">
            <w:pPr>
              <w:spacing w:line="259" w:lineRule="auto"/>
              <w:jc w:val="center"/>
              <w:rPr>
                <w:sz w:val="16"/>
                <w:szCs w:val="16"/>
              </w:rPr>
            </w:pPr>
          </w:p>
        </w:tc>
        <w:tc>
          <w:tcPr>
            <w:tcW w:w="1081" w:type="pct"/>
            <w:vMerge w:val="restart"/>
            <w:shd w:val="clear" w:color="auto" w:fill="F2F2F2" w:themeFill="background1" w:themeFillShade="F2"/>
            <w:vAlign w:val="center"/>
          </w:tcPr>
          <w:p w14:paraId="26D2C36F" w14:textId="77777777" w:rsidR="008C446B" w:rsidRPr="000A3F3D" w:rsidRDefault="008C446B" w:rsidP="008C446B">
            <w:pPr>
              <w:spacing w:line="259" w:lineRule="auto"/>
              <w:jc w:val="center"/>
              <w:rPr>
                <w:sz w:val="16"/>
                <w:szCs w:val="16"/>
              </w:rPr>
            </w:pPr>
            <w:r w:rsidRPr="000A3F3D">
              <w:rPr>
                <w:b/>
                <w:sz w:val="16"/>
                <w:szCs w:val="16"/>
              </w:rPr>
              <w:t>Travaux / Activités</w:t>
            </w:r>
          </w:p>
        </w:tc>
        <w:tc>
          <w:tcPr>
            <w:tcW w:w="307" w:type="pct"/>
            <w:vMerge w:val="restart"/>
            <w:shd w:val="clear" w:color="auto" w:fill="F2F2F2" w:themeFill="background1" w:themeFillShade="F2"/>
            <w:vAlign w:val="center"/>
          </w:tcPr>
          <w:p w14:paraId="7EA04692" w14:textId="77777777" w:rsidR="008C446B" w:rsidRPr="000A3F3D" w:rsidRDefault="008C446B" w:rsidP="008C446B">
            <w:pPr>
              <w:spacing w:line="259" w:lineRule="auto"/>
              <w:jc w:val="center"/>
              <w:rPr>
                <w:sz w:val="16"/>
                <w:szCs w:val="16"/>
              </w:rPr>
            </w:pPr>
            <w:r w:rsidRPr="000A3F3D">
              <w:rPr>
                <w:b/>
                <w:sz w:val="16"/>
                <w:szCs w:val="16"/>
              </w:rPr>
              <w:t>Unité</w:t>
            </w:r>
          </w:p>
        </w:tc>
        <w:tc>
          <w:tcPr>
            <w:tcW w:w="476" w:type="pct"/>
            <w:vMerge w:val="restart"/>
            <w:shd w:val="clear" w:color="auto" w:fill="F2F2F2" w:themeFill="background1" w:themeFillShade="F2"/>
            <w:vAlign w:val="center"/>
          </w:tcPr>
          <w:p w14:paraId="65C059A8" w14:textId="77777777" w:rsidR="008C446B" w:rsidRPr="000A3F3D" w:rsidRDefault="008C446B" w:rsidP="008C446B">
            <w:pPr>
              <w:spacing w:line="259" w:lineRule="auto"/>
              <w:jc w:val="center"/>
              <w:rPr>
                <w:sz w:val="16"/>
                <w:szCs w:val="16"/>
              </w:rPr>
            </w:pPr>
            <w:r w:rsidRPr="000A3F3D">
              <w:rPr>
                <w:b/>
                <w:sz w:val="16"/>
                <w:szCs w:val="16"/>
              </w:rPr>
              <w:t>Quantité prévue</w:t>
            </w:r>
          </w:p>
        </w:tc>
        <w:tc>
          <w:tcPr>
            <w:tcW w:w="344" w:type="pct"/>
            <w:vMerge w:val="restart"/>
            <w:shd w:val="clear" w:color="auto" w:fill="F2F2F2" w:themeFill="background1" w:themeFillShade="F2"/>
            <w:vAlign w:val="center"/>
          </w:tcPr>
          <w:p w14:paraId="1F3C5D5F" w14:textId="77777777" w:rsidR="008C446B" w:rsidRPr="000A3F3D" w:rsidRDefault="008C446B" w:rsidP="008C446B">
            <w:pPr>
              <w:spacing w:line="259" w:lineRule="auto"/>
              <w:jc w:val="center"/>
              <w:rPr>
                <w:sz w:val="16"/>
                <w:szCs w:val="16"/>
              </w:rPr>
            </w:pPr>
            <w:r w:rsidRPr="000A3F3D">
              <w:rPr>
                <w:b/>
                <w:sz w:val="16"/>
                <w:szCs w:val="16"/>
              </w:rPr>
              <w:t>Durée</w:t>
            </w:r>
          </w:p>
        </w:tc>
        <w:tc>
          <w:tcPr>
            <w:tcW w:w="2535" w:type="pct"/>
            <w:gridSpan w:val="7"/>
            <w:shd w:val="clear" w:color="auto" w:fill="F2F2F2" w:themeFill="background1" w:themeFillShade="F2"/>
            <w:vAlign w:val="center"/>
          </w:tcPr>
          <w:p w14:paraId="69D6C918" w14:textId="77777777" w:rsidR="008C446B" w:rsidRPr="000A3F3D" w:rsidRDefault="008C446B" w:rsidP="008C446B">
            <w:pPr>
              <w:spacing w:line="259" w:lineRule="auto"/>
              <w:jc w:val="center"/>
              <w:rPr>
                <w:sz w:val="16"/>
                <w:szCs w:val="16"/>
              </w:rPr>
            </w:pPr>
            <w:r w:rsidRPr="000A3F3D">
              <w:rPr>
                <w:b/>
                <w:sz w:val="16"/>
                <w:szCs w:val="16"/>
              </w:rPr>
              <w:t>Période</w:t>
            </w:r>
          </w:p>
        </w:tc>
      </w:tr>
      <w:tr w:rsidR="008C446B" w:rsidRPr="000A3F3D" w14:paraId="158A85C2" w14:textId="77777777" w:rsidTr="0076677E">
        <w:trPr>
          <w:trHeight w:val="668"/>
        </w:trPr>
        <w:tc>
          <w:tcPr>
            <w:tcW w:w="258" w:type="pct"/>
            <w:vMerge/>
            <w:shd w:val="clear" w:color="auto" w:fill="F2F2F2" w:themeFill="background1" w:themeFillShade="F2"/>
            <w:vAlign w:val="center"/>
          </w:tcPr>
          <w:p w14:paraId="08E48304" w14:textId="77777777" w:rsidR="008C446B" w:rsidRPr="000A3F3D" w:rsidRDefault="008C446B" w:rsidP="008C446B">
            <w:pPr>
              <w:spacing w:after="160" w:line="259" w:lineRule="auto"/>
              <w:jc w:val="center"/>
              <w:rPr>
                <w:sz w:val="16"/>
                <w:szCs w:val="16"/>
              </w:rPr>
            </w:pPr>
          </w:p>
        </w:tc>
        <w:tc>
          <w:tcPr>
            <w:tcW w:w="1081" w:type="pct"/>
            <w:vMerge/>
            <w:shd w:val="clear" w:color="auto" w:fill="F2F2F2" w:themeFill="background1" w:themeFillShade="F2"/>
            <w:vAlign w:val="center"/>
          </w:tcPr>
          <w:p w14:paraId="4182DC23" w14:textId="77777777" w:rsidR="008C446B" w:rsidRPr="000A3F3D" w:rsidRDefault="008C446B" w:rsidP="008C446B">
            <w:pPr>
              <w:spacing w:after="160" w:line="259" w:lineRule="auto"/>
              <w:jc w:val="center"/>
              <w:rPr>
                <w:sz w:val="16"/>
                <w:szCs w:val="16"/>
              </w:rPr>
            </w:pPr>
          </w:p>
        </w:tc>
        <w:tc>
          <w:tcPr>
            <w:tcW w:w="307" w:type="pct"/>
            <w:vMerge/>
            <w:shd w:val="clear" w:color="auto" w:fill="F2F2F2" w:themeFill="background1" w:themeFillShade="F2"/>
            <w:vAlign w:val="center"/>
          </w:tcPr>
          <w:p w14:paraId="54440095" w14:textId="77777777" w:rsidR="008C446B" w:rsidRPr="000A3F3D" w:rsidRDefault="008C446B" w:rsidP="008C446B">
            <w:pPr>
              <w:spacing w:after="160" w:line="259" w:lineRule="auto"/>
              <w:jc w:val="center"/>
              <w:rPr>
                <w:sz w:val="16"/>
                <w:szCs w:val="16"/>
              </w:rPr>
            </w:pPr>
          </w:p>
        </w:tc>
        <w:tc>
          <w:tcPr>
            <w:tcW w:w="476" w:type="pct"/>
            <w:vMerge/>
            <w:shd w:val="clear" w:color="auto" w:fill="F2F2F2" w:themeFill="background1" w:themeFillShade="F2"/>
            <w:vAlign w:val="center"/>
          </w:tcPr>
          <w:p w14:paraId="4FD7341D" w14:textId="77777777" w:rsidR="008C446B" w:rsidRPr="000A3F3D" w:rsidRDefault="008C446B" w:rsidP="008C446B">
            <w:pPr>
              <w:spacing w:after="160" w:line="259" w:lineRule="auto"/>
              <w:jc w:val="center"/>
              <w:rPr>
                <w:sz w:val="16"/>
                <w:szCs w:val="16"/>
              </w:rPr>
            </w:pPr>
          </w:p>
        </w:tc>
        <w:tc>
          <w:tcPr>
            <w:tcW w:w="344" w:type="pct"/>
            <w:vMerge/>
            <w:shd w:val="clear" w:color="auto" w:fill="F2F2F2" w:themeFill="background1" w:themeFillShade="F2"/>
            <w:vAlign w:val="center"/>
          </w:tcPr>
          <w:p w14:paraId="0DF70A2A" w14:textId="77777777" w:rsidR="008C446B" w:rsidRPr="000A3F3D" w:rsidRDefault="008C446B" w:rsidP="008C446B">
            <w:pPr>
              <w:spacing w:after="160" w:line="259" w:lineRule="auto"/>
              <w:jc w:val="center"/>
              <w:rPr>
                <w:sz w:val="16"/>
                <w:szCs w:val="16"/>
              </w:rPr>
            </w:pPr>
          </w:p>
        </w:tc>
        <w:tc>
          <w:tcPr>
            <w:tcW w:w="466" w:type="pct"/>
            <w:shd w:val="clear" w:color="auto" w:fill="F2F2F2" w:themeFill="background1" w:themeFillShade="F2"/>
            <w:vAlign w:val="center"/>
          </w:tcPr>
          <w:p w14:paraId="594DA7A0" w14:textId="77777777" w:rsidR="008C446B" w:rsidRPr="008C446B" w:rsidRDefault="008C446B" w:rsidP="008C446B">
            <w:pPr>
              <w:spacing w:line="259" w:lineRule="auto"/>
              <w:jc w:val="center"/>
              <w:rPr>
                <w:sz w:val="14"/>
                <w:szCs w:val="16"/>
              </w:rPr>
            </w:pPr>
            <w:r w:rsidRPr="008C446B">
              <w:rPr>
                <w:sz w:val="14"/>
                <w:szCs w:val="16"/>
              </w:rPr>
              <w:t>Semaine 1</w:t>
            </w:r>
          </w:p>
        </w:tc>
        <w:tc>
          <w:tcPr>
            <w:tcW w:w="466" w:type="pct"/>
            <w:shd w:val="clear" w:color="auto" w:fill="F2F2F2" w:themeFill="background1" w:themeFillShade="F2"/>
            <w:vAlign w:val="center"/>
          </w:tcPr>
          <w:p w14:paraId="13249213" w14:textId="77777777" w:rsidR="008C446B" w:rsidRPr="008C446B" w:rsidRDefault="008C446B" w:rsidP="008C446B">
            <w:pPr>
              <w:spacing w:line="259" w:lineRule="auto"/>
              <w:jc w:val="center"/>
              <w:rPr>
                <w:sz w:val="14"/>
                <w:szCs w:val="16"/>
              </w:rPr>
            </w:pPr>
            <w:r w:rsidRPr="008C446B">
              <w:rPr>
                <w:sz w:val="14"/>
                <w:szCs w:val="16"/>
              </w:rPr>
              <w:t>Semaine 2</w:t>
            </w:r>
          </w:p>
        </w:tc>
        <w:tc>
          <w:tcPr>
            <w:tcW w:w="467" w:type="pct"/>
            <w:shd w:val="clear" w:color="auto" w:fill="F2F2F2" w:themeFill="background1" w:themeFillShade="F2"/>
            <w:vAlign w:val="center"/>
          </w:tcPr>
          <w:p w14:paraId="7D049A6C" w14:textId="77777777" w:rsidR="008C446B" w:rsidRPr="008C446B" w:rsidRDefault="008C446B" w:rsidP="008C446B">
            <w:pPr>
              <w:spacing w:line="259" w:lineRule="auto"/>
              <w:jc w:val="center"/>
              <w:rPr>
                <w:sz w:val="14"/>
                <w:szCs w:val="16"/>
              </w:rPr>
            </w:pPr>
            <w:r w:rsidRPr="008C446B">
              <w:rPr>
                <w:sz w:val="14"/>
                <w:szCs w:val="16"/>
              </w:rPr>
              <w:t>Semaine 3</w:t>
            </w:r>
          </w:p>
        </w:tc>
        <w:tc>
          <w:tcPr>
            <w:tcW w:w="175" w:type="pct"/>
            <w:shd w:val="clear" w:color="auto" w:fill="F2F2F2" w:themeFill="background1" w:themeFillShade="F2"/>
            <w:vAlign w:val="center"/>
          </w:tcPr>
          <w:p w14:paraId="34A511ED" w14:textId="77777777" w:rsidR="008C446B" w:rsidRPr="008C446B" w:rsidRDefault="008C446B" w:rsidP="008C446B">
            <w:pPr>
              <w:spacing w:line="259" w:lineRule="auto"/>
              <w:jc w:val="center"/>
              <w:rPr>
                <w:sz w:val="14"/>
                <w:szCs w:val="16"/>
              </w:rPr>
            </w:pPr>
            <w:r w:rsidRPr="008C446B">
              <w:rPr>
                <w:sz w:val="14"/>
                <w:szCs w:val="16"/>
              </w:rPr>
              <w:t>….</w:t>
            </w:r>
          </w:p>
        </w:tc>
        <w:tc>
          <w:tcPr>
            <w:tcW w:w="175" w:type="pct"/>
            <w:shd w:val="clear" w:color="auto" w:fill="F2F2F2" w:themeFill="background1" w:themeFillShade="F2"/>
            <w:vAlign w:val="center"/>
          </w:tcPr>
          <w:p w14:paraId="3BAD9221" w14:textId="77777777" w:rsidR="008C446B" w:rsidRPr="008C446B" w:rsidRDefault="008C446B" w:rsidP="008C446B">
            <w:pPr>
              <w:spacing w:line="259" w:lineRule="auto"/>
              <w:jc w:val="center"/>
              <w:rPr>
                <w:sz w:val="14"/>
                <w:szCs w:val="16"/>
              </w:rPr>
            </w:pPr>
            <w:r w:rsidRPr="008C446B">
              <w:rPr>
                <w:sz w:val="14"/>
                <w:szCs w:val="16"/>
              </w:rPr>
              <w:t>….</w:t>
            </w:r>
          </w:p>
        </w:tc>
        <w:tc>
          <w:tcPr>
            <w:tcW w:w="175" w:type="pct"/>
            <w:shd w:val="clear" w:color="auto" w:fill="F2F2F2" w:themeFill="background1" w:themeFillShade="F2"/>
            <w:vAlign w:val="center"/>
          </w:tcPr>
          <w:p w14:paraId="0CCBDE73" w14:textId="77777777" w:rsidR="008C446B" w:rsidRPr="008C446B" w:rsidRDefault="008C446B" w:rsidP="008C446B">
            <w:pPr>
              <w:spacing w:line="259" w:lineRule="auto"/>
              <w:jc w:val="center"/>
              <w:rPr>
                <w:sz w:val="14"/>
                <w:szCs w:val="16"/>
              </w:rPr>
            </w:pPr>
            <w:r w:rsidRPr="008C446B">
              <w:rPr>
                <w:sz w:val="14"/>
                <w:szCs w:val="16"/>
              </w:rPr>
              <w:t>….</w:t>
            </w:r>
          </w:p>
        </w:tc>
        <w:tc>
          <w:tcPr>
            <w:tcW w:w="612" w:type="pct"/>
            <w:shd w:val="clear" w:color="auto" w:fill="F2F2F2" w:themeFill="background1" w:themeFillShade="F2"/>
            <w:vAlign w:val="center"/>
          </w:tcPr>
          <w:p w14:paraId="042188D2" w14:textId="77777777" w:rsidR="008C446B" w:rsidRPr="008C446B" w:rsidRDefault="008C446B" w:rsidP="008C446B">
            <w:pPr>
              <w:spacing w:line="259" w:lineRule="auto"/>
              <w:jc w:val="center"/>
              <w:rPr>
                <w:sz w:val="14"/>
                <w:szCs w:val="16"/>
              </w:rPr>
            </w:pPr>
            <w:r w:rsidRPr="008C446B">
              <w:rPr>
                <w:sz w:val="14"/>
                <w:szCs w:val="16"/>
              </w:rPr>
              <w:t>Semaine finale</w:t>
            </w:r>
          </w:p>
        </w:tc>
      </w:tr>
      <w:tr w:rsidR="008C446B" w:rsidRPr="000A3F3D" w14:paraId="79B88169" w14:textId="77777777" w:rsidTr="00F72D7B">
        <w:trPr>
          <w:trHeight w:val="261"/>
        </w:trPr>
        <w:tc>
          <w:tcPr>
            <w:tcW w:w="258" w:type="pct"/>
            <w:shd w:val="clear" w:color="auto" w:fill="auto"/>
          </w:tcPr>
          <w:p w14:paraId="7E3A100E"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081" w:type="pct"/>
            <w:shd w:val="clear" w:color="auto" w:fill="auto"/>
          </w:tcPr>
          <w:p w14:paraId="1486EC37"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07" w:type="pct"/>
            <w:shd w:val="clear" w:color="auto" w:fill="auto"/>
          </w:tcPr>
          <w:p w14:paraId="1720A8AA"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76" w:type="pct"/>
            <w:shd w:val="clear" w:color="auto" w:fill="auto"/>
          </w:tcPr>
          <w:p w14:paraId="5AF33B74"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44" w:type="pct"/>
            <w:shd w:val="clear" w:color="auto" w:fill="auto"/>
          </w:tcPr>
          <w:p w14:paraId="403CA5BC"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71AEF9E8"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60B6269A"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7" w:type="pct"/>
            <w:shd w:val="clear" w:color="auto" w:fill="auto"/>
          </w:tcPr>
          <w:p w14:paraId="46F3BC62"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0F8EDEA9"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7700B1D0"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70B27025"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612" w:type="pct"/>
            <w:shd w:val="clear" w:color="auto" w:fill="auto"/>
          </w:tcPr>
          <w:p w14:paraId="088537C0" w14:textId="77777777" w:rsidR="008C446B" w:rsidRPr="000A3F3D" w:rsidRDefault="008C446B" w:rsidP="00F72D7B">
            <w:pPr>
              <w:spacing w:line="259" w:lineRule="auto"/>
              <w:jc w:val="both"/>
              <w:rPr>
                <w:sz w:val="16"/>
                <w:szCs w:val="16"/>
              </w:rPr>
            </w:pPr>
            <w:r w:rsidRPr="000A3F3D">
              <w:rPr>
                <w:sz w:val="16"/>
                <w:szCs w:val="16"/>
              </w:rPr>
              <w:t xml:space="preserve">  </w:t>
            </w:r>
          </w:p>
        </w:tc>
      </w:tr>
      <w:tr w:rsidR="008C446B" w:rsidRPr="000A3F3D" w14:paraId="10AB7BF1" w14:textId="77777777" w:rsidTr="00F72D7B">
        <w:trPr>
          <w:trHeight w:val="262"/>
        </w:trPr>
        <w:tc>
          <w:tcPr>
            <w:tcW w:w="258" w:type="pct"/>
            <w:shd w:val="clear" w:color="auto" w:fill="auto"/>
          </w:tcPr>
          <w:p w14:paraId="36498FFB"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081" w:type="pct"/>
            <w:shd w:val="clear" w:color="auto" w:fill="auto"/>
          </w:tcPr>
          <w:p w14:paraId="3F256D52"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07" w:type="pct"/>
            <w:shd w:val="clear" w:color="auto" w:fill="auto"/>
          </w:tcPr>
          <w:p w14:paraId="19DFB42A"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76" w:type="pct"/>
            <w:shd w:val="clear" w:color="auto" w:fill="auto"/>
          </w:tcPr>
          <w:p w14:paraId="360F6CC6"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44" w:type="pct"/>
            <w:shd w:val="clear" w:color="auto" w:fill="auto"/>
          </w:tcPr>
          <w:p w14:paraId="08CCC6A5"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32ED4BD5"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54830471"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7" w:type="pct"/>
            <w:shd w:val="clear" w:color="auto" w:fill="auto"/>
          </w:tcPr>
          <w:p w14:paraId="414E49A1"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736B7283"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7C15014D"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4CDFCE99"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612" w:type="pct"/>
            <w:shd w:val="clear" w:color="auto" w:fill="auto"/>
          </w:tcPr>
          <w:p w14:paraId="4105A583" w14:textId="77777777" w:rsidR="008C446B" w:rsidRPr="000A3F3D" w:rsidRDefault="008C446B" w:rsidP="00F72D7B">
            <w:pPr>
              <w:spacing w:line="259" w:lineRule="auto"/>
              <w:jc w:val="both"/>
              <w:rPr>
                <w:sz w:val="16"/>
                <w:szCs w:val="16"/>
              </w:rPr>
            </w:pPr>
            <w:r w:rsidRPr="000A3F3D">
              <w:rPr>
                <w:sz w:val="16"/>
                <w:szCs w:val="16"/>
              </w:rPr>
              <w:t xml:space="preserve">  </w:t>
            </w:r>
          </w:p>
        </w:tc>
      </w:tr>
      <w:tr w:rsidR="008C446B" w:rsidRPr="000A3F3D" w14:paraId="3E55A6AF" w14:textId="77777777" w:rsidTr="00F72D7B">
        <w:trPr>
          <w:trHeight w:val="261"/>
        </w:trPr>
        <w:tc>
          <w:tcPr>
            <w:tcW w:w="258" w:type="pct"/>
            <w:shd w:val="clear" w:color="auto" w:fill="auto"/>
          </w:tcPr>
          <w:p w14:paraId="1DBE8EDD"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081" w:type="pct"/>
            <w:shd w:val="clear" w:color="auto" w:fill="auto"/>
          </w:tcPr>
          <w:p w14:paraId="327B849C"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07" w:type="pct"/>
            <w:shd w:val="clear" w:color="auto" w:fill="auto"/>
          </w:tcPr>
          <w:p w14:paraId="479B23B9"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76" w:type="pct"/>
            <w:shd w:val="clear" w:color="auto" w:fill="auto"/>
          </w:tcPr>
          <w:p w14:paraId="25B63BE3"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44" w:type="pct"/>
            <w:shd w:val="clear" w:color="auto" w:fill="auto"/>
          </w:tcPr>
          <w:p w14:paraId="5B243879"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17975EF7"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2522D783"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7" w:type="pct"/>
            <w:shd w:val="clear" w:color="auto" w:fill="auto"/>
          </w:tcPr>
          <w:p w14:paraId="44B295C1"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1227ECCD"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20B4263A"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3A2B49ED"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612" w:type="pct"/>
            <w:shd w:val="clear" w:color="auto" w:fill="auto"/>
          </w:tcPr>
          <w:p w14:paraId="29BFCE2F" w14:textId="77777777" w:rsidR="008C446B" w:rsidRPr="000A3F3D" w:rsidRDefault="008C446B" w:rsidP="00F72D7B">
            <w:pPr>
              <w:spacing w:line="259" w:lineRule="auto"/>
              <w:jc w:val="both"/>
              <w:rPr>
                <w:sz w:val="16"/>
                <w:szCs w:val="16"/>
              </w:rPr>
            </w:pPr>
            <w:r w:rsidRPr="000A3F3D">
              <w:rPr>
                <w:sz w:val="16"/>
                <w:szCs w:val="16"/>
              </w:rPr>
              <w:t xml:space="preserve">  </w:t>
            </w:r>
          </w:p>
        </w:tc>
      </w:tr>
      <w:tr w:rsidR="008C446B" w:rsidRPr="000A3F3D" w14:paraId="4D6E7BB3" w14:textId="77777777" w:rsidTr="00F72D7B">
        <w:trPr>
          <w:trHeight w:val="261"/>
        </w:trPr>
        <w:tc>
          <w:tcPr>
            <w:tcW w:w="258" w:type="pct"/>
            <w:shd w:val="clear" w:color="auto" w:fill="auto"/>
          </w:tcPr>
          <w:p w14:paraId="76E85798"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081" w:type="pct"/>
            <w:shd w:val="clear" w:color="auto" w:fill="auto"/>
          </w:tcPr>
          <w:p w14:paraId="4A75621F"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07" w:type="pct"/>
            <w:shd w:val="clear" w:color="auto" w:fill="auto"/>
          </w:tcPr>
          <w:p w14:paraId="14421B80"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76" w:type="pct"/>
            <w:shd w:val="clear" w:color="auto" w:fill="auto"/>
          </w:tcPr>
          <w:p w14:paraId="4725C7FB"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44" w:type="pct"/>
            <w:shd w:val="clear" w:color="auto" w:fill="auto"/>
          </w:tcPr>
          <w:p w14:paraId="0F75B0CB"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310C0F99"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36BF2EBC"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7" w:type="pct"/>
            <w:shd w:val="clear" w:color="auto" w:fill="auto"/>
          </w:tcPr>
          <w:p w14:paraId="5F70A714"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7FC6A0B9"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0210E015"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5C71374E"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612" w:type="pct"/>
            <w:shd w:val="clear" w:color="auto" w:fill="auto"/>
          </w:tcPr>
          <w:p w14:paraId="7E639595" w14:textId="77777777" w:rsidR="008C446B" w:rsidRPr="000A3F3D" w:rsidRDefault="008C446B" w:rsidP="00F72D7B">
            <w:pPr>
              <w:spacing w:line="259" w:lineRule="auto"/>
              <w:jc w:val="both"/>
              <w:rPr>
                <w:sz w:val="16"/>
                <w:szCs w:val="16"/>
              </w:rPr>
            </w:pPr>
            <w:r w:rsidRPr="000A3F3D">
              <w:rPr>
                <w:sz w:val="16"/>
                <w:szCs w:val="16"/>
              </w:rPr>
              <w:t xml:space="preserve">  </w:t>
            </w:r>
          </w:p>
        </w:tc>
      </w:tr>
      <w:tr w:rsidR="008C446B" w:rsidRPr="000A3F3D" w14:paraId="280C11F0" w14:textId="77777777" w:rsidTr="00F72D7B">
        <w:trPr>
          <w:trHeight w:val="261"/>
        </w:trPr>
        <w:tc>
          <w:tcPr>
            <w:tcW w:w="258" w:type="pct"/>
            <w:shd w:val="clear" w:color="auto" w:fill="auto"/>
          </w:tcPr>
          <w:p w14:paraId="228C648F" w14:textId="77777777" w:rsidR="008C446B" w:rsidRPr="000A3F3D" w:rsidRDefault="008C446B" w:rsidP="00F72D7B">
            <w:pPr>
              <w:spacing w:line="259" w:lineRule="auto"/>
              <w:jc w:val="both"/>
              <w:rPr>
                <w:sz w:val="16"/>
                <w:szCs w:val="16"/>
              </w:rPr>
            </w:pPr>
          </w:p>
        </w:tc>
        <w:tc>
          <w:tcPr>
            <w:tcW w:w="1081" w:type="pct"/>
            <w:shd w:val="clear" w:color="auto" w:fill="auto"/>
          </w:tcPr>
          <w:p w14:paraId="7EFA9651" w14:textId="77777777" w:rsidR="008C446B" w:rsidRPr="000A3F3D" w:rsidRDefault="008C446B" w:rsidP="00F72D7B">
            <w:pPr>
              <w:spacing w:line="259" w:lineRule="auto"/>
              <w:jc w:val="both"/>
              <w:rPr>
                <w:sz w:val="16"/>
                <w:szCs w:val="16"/>
              </w:rPr>
            </w:pPr>
          </w:p>
        </w:tc>
        <w:tc>
          <w:tcPr>
            <w:tcW w:w="307" w:type="pct"/>
            <w:shd w:val="clear" w:color="auto" w:fill="auto"/>
          </w:tcPr>
          <w:p w14:paraId="6E658F7E" w14:textId="77777777" w:rsidR="008C446B" w:rsidRPr="000A3F3D" w:rsidRDefault="008C446B" w:rsidP="00F72D7B">
            <w:pPr>
              <w:spacing w:line="259" w:lineRule="auto"/>
              <w:jc w:val="both"/>
              <w:rPr>
                <w:sz w:val="16"/>
                <w:szCs w:val="16"/>
              </w:rPr>
            </w:pPr>
          </w:p>
        </w:tc>
        <w:tc>
          <w:tcPr>
            <w:tcW w:w="476" w:type="pct"/>
            <w:shd w:val="clear" w:color="auto" w:fill="auto"/>
          </w:tcPr>
          <w:p w14:paraId="493ECE88" w14:textId="77777777" w:rsidR="008C446B" w:rsidRPr="000A3F3D" w:rsidRDefault="008C446B" w:rsidP="00F72D7B">
            <w:pPr>
              <w:spacing w:line="259" w:lineRule="auto"/>
              <w:jc w:val="both"/>
              <w:rPr>
                <w:sz w:val="16"/>
                <w:szCs w:val="16"/>
              </w:rPr>
            </w:pPr>
          </w:p>
        </w:tc>
        <w:tc>
          <w:tcPr>
            <w:tcW w:w="344" w:type="pct"/>
            <w:shd w:val="clear" w:color="auto" w:fill="auto"/>
          </w:tcPr>
          <w:p w14:paraId="098617B1" w14:textId="77777777" w:rsidR="008C446B" w:rsidRPr="000A3F3D" w:rsidRDefault="008C446B" w:rsidP="00F72D7B">
            <w:pPr>
              <w:spacing w:line="259" w:lineRule="auto"/>
              <w:jc w:val="both"/>
              <w:rPr>
                <w:sz w:val="16"/>
                <w:szCs w:val="16"/>
              </w:rPr>
            </w:pPr>
          </w:p>
        </w:tc>
        <w:tc>
          <w:tcPr>
            <w:tcW w:w="466" w:type="pct"/>
            <w:shd w:val="clear" w:color="auto" w:fill="auto"/>
          </w:tcPr>
          <w:p w14:paraId="7847A46F" w14:textId="77777777" w:rsidR="008C446B" w:rsidRPr="000A3F3D" w:rsidRDefault="008C446B" w:rsidP="00F72D7B">
            <w:pPr>
              <w:spacing w:line="259" w:lineRule="auto"/>
              <w:jc w:val="both"/>
              <w:rPr>
                <w:sz w:val="16"/>
                <w:szCs w:val="16"/>
              </w:rPr>
            </w:pPr>
          </w:p>
        </w:tc>
        <w:tc>
          <w:tcPr>
            <w:tcW w:w="466" w:type="pct"/>
            <w:shd w:val="clear" w:color="auto" w:fill="auto"/>
          </w:tcPr>
          <w:p w14:paraId="6F7C2CEF" w14:textId="77777777" w:rsidR="008C446B" w:rsidRPr="000A3F3D" w:rsidRDefault="008C446B" w:rsidP="00F72D7B">
            <w:pPr>
              <w:spacing w:line="259" w:lineRule="auto"/>
              <w:jc w:val="both"/>
              <w:rPr>
                <w:sz w:val="16"/>
                <w:szCs w:val="16"/>
              </w:rPr>
            </w:pPr>
          </w:p>
        </w:tc>
        <w:tc>
          <w:tcPr>
            <w:tcW w:w="467" w:type="pct"/>
            <w:shd w:val="clear" w:color="auto" w:fill="auto"/>
          </w:tcPr>
          <w:p w14:paraId="09D4BB59" w14:textId="77777777" w:rsidR="008C446B" w:rsidRPr="000A3F3D" w:rsidRDefault="008C446B" w:rsidP="00F72D7B">
            <w:pPr>
              <w:spacing w:line="259" w:lineRule="auto"/>
              <w:jc w:val="both"/>
              <w:rPr>
                <w:sz w:val="16"/>
                <w:szCs w:val="16"/>
              </w:rPr>
            </w:pPr>
          </w:p>
        </w:tc>
        <w:tc>
          <w:tcPr>
            <w:tcW w:w="175" w:type="pct"/>
            <w:shd w:val="clear" w:color="auto" w:fill="auto"/>
          </w:tcPr>
          <w:p w14:paraId="4123F5D0" w14:textId="77777777" w:rsidR="008C446B" w:rsidRPr="000A3F3D" w:rsidRDefault="008C446B" w:rsidP="00F72D7B">
            <w:pPr>
              <w:spacing w:line="259" w:lineRule="auto"/>
              <w:jc w:val="both"/>
              <w:rPr>
                <w:sz w:val="16"/>
                <w:szCs w:val="16"/>
              </w:rPr>
            </w:pPr>
          </w:p>
        </w:tc>
        <w:tc>
          <w:tcPr>
            <w:tcW w:w="175" w:type="pct"/>
            <w:shd w:val="clear" w:color="auto" w:fill="auto"/>
          </w:tcPr>
          <w:p w14:paraId="1B99F40C" w14:textId="77777777" w:rsidR="008C446B" w:rsidRPr="000A3F3D" w:rsidRDefault="008C446B" w:rsidP="00F72D7B">
            <w:pPr>
              <w:spacing w:line="259" w:lineRule="auto"/>
              <w:jc w:val="both"/>
              <w:rPr>
                <w:sz w:val="16"/>
                <w:szCs w:val="16"/>
              </w:rPr>
            </w:pPr>
          </w:p>
        </w:tc>
        <w:tc>
          <w:tcPr>
            <w:tcW w:w="175" w:type="pct"/>
            <w:shd w:val="clear" w:color="auto" w:fill="auto"/>
          </w:tcPr>
          <w:p w14:paraId="7C342EC5" w14:textId="77777777" w:rsidR="008C446B" w:rsidRPr="000A3F3D" w:rsidRDefault="008C446B" w:rsidP="00F72D7B">
            <w:pPr>
              <w:spacing w:line="259" w:lineRule="auto"/>
              <w:jc w:val="both"/>
              <w:rPr>
                <w:sz w:val="16"/>
                <w:szCs w:val="16"/>
              </w:rPr>
            </w:pPr>
          </w:p>
        </w:tc>
        <w:tc>
          <w:tcPr>
            <w:tcW w:w="612" w:type="pct"/>
            <w:shd w:val="clear" w:color="auto" w:fill="auto"/>
          </w:tcPr>
          <w:p w14:paraId="78F34788" w14:textId="77777777" w:rsidR="008C446B" w:rsidRPr="000A3F3D" w:rsidRDefault="008C446B" w:rsidP="00F72D7B">
            <w:pPr>
              <w:spacing w:line="259" w:lineRule="auto"/>
              <w:jc w:val="both"/>
              <w:rPr>
                <w:sz w:val="16"/>
                <w:szCs w:val="16"/>
              </w:rPr>
            </w:pPr>
          </w:p>
        </w:tc>
      </w:tr>
      <w:tr w:rsidR="008C446B" w:rsidRPr="000A3F3D" w14:paraId="606CA606" w14:textId="77777777" w:rsidTr="00F72D7B">
        <w:trPr>
          <w:trHeight w:val="261"/>
        </w:trPr>
        <w:tc>
          <w:tcPr>
            <w:tcW w:w="258" w:type="pct"/>
            <w:shd w:val="clear" w:color="auto" w:fill="auto"/>
          </w:tcPr>
          <w:p w14:paraId="7218DC75"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081" w:type="pct"/>
            <w:shd w:val="clear" w:color="auto" w:fill="auto"/>
          </w:tcPr>
          <w:p w14:paraId="3ECE5E27"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07" w:type="pct"/>
            <w:shd w:val="clear" w:color="auto" w:fill="auto"/>
          </w:tcPr>
          <w:p w14:paraId="0DFEDC82"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76" w:type="pct"/>
            <w:shd w:val="clear" w:color="auto" w:fill="auto"/>
          </w:tcPr>
          <w:p w14:paraId="055E0EA5"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44" w:type="pct"/>
            <w:shd w:val="clear" w:color="auto" w:fill="auto"/>
          </w:tcPr>
          <w:p w14:paraId="046471E3"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1C71CFCF"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553DF078"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7" w:type="pct"/>
            <w:shd w:val="clear" w:color="auto" w:fill="auto"/>
          </w:tcPr>
          <w:p w14:paraId="443F153E"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431EC9B5"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0F2D0AF6"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4E0A298D"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612" w:type="pct"/>
            <w:shd w:val="clear" w:color="auto" w:fill="auto"/>
          </w:tcPr>
          <w:p w14:paraId="76E8EA2D" w14:textId="77777777" w:rsidR="008C446B" w:rsidRPr="000A3F3D" w:rsidRDefault="008C446B" w:rsidP="00F72D7B">
            <w:pPr>
              <w:spacing w:line="259" w:lineRule="auto"/>
              <w:jc w:val="both"/>
              <w:rPr>
                <w:sz w:val="16"/>
                <w:szCs w:val="16"/>
              </w:rPr>
            </w:pPr>
            <w:r w:rsidRPr="000A3F3D">
              <w:rPr>
                <w:sz w:val="16"/>
                <w:szCs w:val="16"/>
              </w:rPr>
              <w:t xml:space="preserve">  </w:t>
            </w:r>
          </w:p>
        </w:tc>
      </w:tr>
      <w:tr w:rsidR="008C446B" w:rsidRPr="000A3F3D" w14:paraId="78E36B6B" w14:textId="77777777" w:rsidTr="00F72D7B">
        <w:trPr>
          <w:trHeight w:val="261"/>
        </w:trPr>
        <w:tc>
          <w:tcPr>
            <w:tcW w:w="258" w:type="pct"/>
            <w:shd w:val="clear" w:color="auto" w:fill="auto"/>
          </w:tcPr>
          <w:p w14:paraId="432A20C0"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081" w:type="pct"/>
            <w:shd w:val="clear" w:color="auto" w:fill="auto"/>
          </w:tcPr>
          <w:p w14:paraId="42374728"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07" w:type="pct"/>
            <w:shd w:val="clear" w:color="auto" w:fill="auto"/>
          </w:tcPr>
          <w:p w14:paraId="5DB1A877"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76" w:type="pct"/>
            <w:shd w:val="clear" w:color="auto" w:fill="auto"/>
          </w:tcPr>
          <w:p w14:paraId="0398BC65"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44" w:type="pct"/>
            <w:shd w:val="clear" w:color="auto" w:fill="auto"/>
          </w:tcPr>
          <w:p w14:paraId="15801608"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6DD9F23E"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5D2F1D59"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7" w:type="pct"/>
            <w:shd w:val="clear" w:color="auto" w:fill="auto"/>
          </w:tcPr>
          <w:p w14:paraId="7385BDAA"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6CCA16E5"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1FDD3E03"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05A0C572"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612" w:type="pct"/>
            <w:shd w:val="clear" w:color="auto" w:fill="auto"/>
          </w:tcPr>
          <w:p w14:paraId="03C35D6A" w14:textId="77777777" w:rsidR="008C446B" w:rsidRPr="000A3F3D" w:rsidRDefault="008C446B" w:rsidP="00F72D7B">
            <w:pPr>
              <w:spacing w:line="259" w:lineRule="auto"/>
              <w:jc w:val="both"/>
              <w:rPr>
                <w:sz w:val="16"/>
                <w:szCs w:val="16"/>
              </w:rPr>
            </w:pPr>
            <w:r w:rsidRPr="000A3F3D">
              <w:rPr>
                <w:sz w:val="16"/>
                <w:szCs w:val="16"/>
              </w:rPr>
              <w:t xml:space="preserve">  </w:t>
            </w:r>
          </w:p>
        </w:tc>
      </w:tr>
      <w:tr w:rsidR="008C446B" w:rsidRPr="000A3F3D" w14:paraId="6564FEEC" w14:textId="77777777" w:rsidTr="00F72D7B">
        <w:trPr>
          <w:trHeight w:val="261"/>
        </w:trPr>
        <w:tc>
          <w:tcPr>
            <w:tcW w:w="258" w:type="pct"/>
            <w:shd w:val="clear" w:color="auto" w:fill="auto"/>
          </w:tcPr>
          <w:p w14:paraId="479CE5C0"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081" w:type="pct"/>
            <w:shd w:val="clear" w:color="auto" w:fill="auto"/>
          </w:tcPr>
          <w:p w14:paraId="6926D695"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07" w:type="pct"/>
            <w:shd w:val="clear" w:color="auto" w:fill="auto"/>
          </w:tcPr>
          <w:p w14:paraId="1202F82F"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76" w:type="pct"/>
            <w:shd w:val="clear" w:color="auto" w:fill="auto"/>
          </w:tcPr>
          <w:p w14:paraId="16F7E5B0"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44" w:type="pct"/>
            <w:shd w:val="clear" w:color="auto" w:fill="auto"/>
          </w:tcPr>
          <w:p w14:paraId="3F3356C5"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2F94A87F"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7510DD4F"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7" w:type="pct"/>
            <w:shd w:val="clear" w:color="auto" w:fill="auto"/>
          </w:tcPr>
          <w:p w14:paraId="2307235A"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63E3ECB7"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39FD0B16"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3B9F2655"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612" w:type="pct"/>
            <w:shd w:val="clear" w:color="auto" w:fill="auto"/>
          </w:tcPr>
          <w:p w14:paraId="638E4E76" w14:textId="77777777" w:rsidR="008C446B" w:rsidRPr="000A3F3D" w:rsidRDefault="008C446B" w:rsidP="00F72D7B">
            <w:pPr>
              <w:spacing w:line="259" w:lineRule="auto"/>
              <w:jc w:val="both"/>
              <w:rPr>
                <w:sz w:val="16"/>
                <w:szCs w:val="16"/>
              </w:rPr>
            </w:pPr>
            <w:r w:rsidRPr="000A3F3D">
              <w:rPr>
                <w:sz w:val="16"/>
                <w:szCs w:val="16"/>
              </w:rPr>
              <w:t xml:space="preserve">  </w:t>
            </w:r>
          </w:p>
        </w:tc>
      </w:tr>
      <w:tr w:rsidR="008C446B" w:rsidRPr="000A3F3D" w14:paraId="5F13D18F" w14:textId="77777777" w:rsidTr="00F72D7B">
        <w:trPr>
          <w:trHeight w:val="261"/>
        </w:trPr>
        <w:tc>
          <w:tcPr>
            <w:tcW w:w="258" w:type="pct"/>
            <w:shd w:val="clear" w:color="auto" w:fill="auto"/>
          </w:tcPr>
          <w:p w14:paraId="6E949FD0"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081" w:type="pct"/>
            <w:shd w:val="clear" w:color="auto" w:fill="auto"/>
          </w:tcPr>
          <w:p w14:paraId="56C3E6F9"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07" w:type="pct"/>
            <w:shd w:val="clear" w:color="auto" w:fill="auto"/>
          </w:tcPr>
          <w:p w14:paraId="3480B467"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76" w:type="pct"/>
            <w:shd w:val="clear" w:color="auto" w:fill="auto"/>
          </w:tcPr>
          <w:p w14:paraId="48959402"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44" w:type="pct"/>
            <w:shd w:val="clear" w:color="auto" w:fill="auto"/>
          </w:tcPr>
          <w:p w14:paraId="2D5BDA3C"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37CFEA8B"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3E65998F"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7" w:type="pct"/>
            <w:shd w:val="clear" w:color="auto" w:fill="auto"/>
          </w:tcPr>
          <w:p w14:paraId="5AC0CC3A"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3167BFA3"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742F9FA3"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620C1EBB"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612" w:type="pct"/>
            <w:shd w:val="clear" w:color="auto" w:fill="auto"/>
          </w:tcPr>
          <w:p w14:paraId="0603E925" w14:textId="77777777" w:rsidR="008C446B" w:rsidRPr="000A3F3D" w:rsidRDefault="008C446B" w:rsidP="00F72D7B">
            <w:pPr>
              <w:spacing w:line="259" w:lineRule="auto"/>
              <w:jc w:val="both"/>
              <w:rPr>
                <w:sz w:val="16"/>
                <w:szCs w:val="16"/>
              </w:rPr>
            </w:pPr>
            <w:r w:rsidRPr="000A3F3D">
              <w:rPr>
                <w:sz w:val="16"/>
                <w:szCs w:val="16"/>
              </w:rPr>
              <w:t xml:space="preserve">  </w:t>
            </w:r>
          </w:p>
        </w:tc>
      </w:tr>
      <w:tr w:rsidR="008C446B" w:rsidRPr="000A3F3D" w14:paraId="3EEE1AC8" w14:textId="77777777" w:rsidTr="00F72D7B">
        <w:trPr>
          <w:trHeight w:val="261"/>
        </w:trPr>
        <w:tc>
          <w:tcPr>
            <w:tcW w:w="258" w:type="pct"/>
            <w:shd w:val="clear" w:color="auto" w:fill="auto"/>
          </w:tcPr>
          <w:p w14:paraId="165B3FBB"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081" w:type="pct"/>
            <w:shd w:val="clear" w:color="auto" w:fill="auto"/>
          </w:tcPr>
          <w:p w14:paraId="45A8A82C"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07" w:type="pct"/>
            <w:shd w:val="clear" w:color="auto" w:fill="auto"/>
          </w:tcPr>
          <w:p w14:paraId="72488582"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76" w:type="pct"/>
            <w:shd w:val="clear" w:color="auto" w:fill="auto"/>
          </w:tcPr>
          <w:p w14:paraId="6336D126"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44" w:type="pct"/>
            <w:shd w:val="clear" w:color="auto" w:fill="auto"/>
          </w:tcPr>
          <w:p w14:paraId="490281A3"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00341419"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68F3BA4D"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7" w:type="pct"/>
            <w:shd w:val="clear" w:color="auto" w:fill="auto"/>
          </w:tcPr>
          <w:p w14:paraId="693F1727"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34683312"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1C7C15B4"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5F595DE6"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612" w:type="pct"/>
            <w:shd w:val="clear" w:color="auto" w:fill="auto"/>
          </w:tcPr>
          <w:p w14:paraId="027433A6" w14:textId="77777777" w:rsidR="008C446B" w:rsidRPr="000A3F3D" w:rsidRDefault="008C446B" w:rsidP="00F72D7B">
            <w:pPr>
              <w:spacing w:line="259" w:lineRule="auto"/>
              <w:jc w:val="both"/>
              <w:rPr>
                <w:sz w:val="16"/>
                <w:szCs w:val="16"/>
              </w:rPr>
            </w:pPr>
            <w:r w:rsidRPr="000A3F3D">
              <w:rPr>
                <w:sz w:val="16"/>
                <w:szCs w:val="16"/>
              </w:rPr>
              <w:t xml:space="preserve">  </w:t>
            </w:r>
          </w:p>
        </w:tc>
      </w:tr>
      <w:tr w:rsidR="008C446B" w:rsidRPr="000A3F3D" w14:paraId="33D2498A" w14:textId="77777777" w:rsidTr="00F72D7B">
        <w:trPr>
          <w:trHeight w:val="261"/>
        </w:trPr>
        <w:tc>
          <w:tcPr>
            <w:tcW w:w="258" w:type="pct"/>
            <w:shd w:val="clear" w:color="auto" w:fill="auto"/>
          </w:tcPr>
          <w:p w14:paraId="4F863C54"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081" w:type="pct"/>
            <w:shd w:val="clear" w:color="auto" w:fill="auto"/>
          </w:tcPr>
          <w:p w14:paraId="6BC552E8"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07" w:type="pct"/>
            <w:shd w:val="clear" w:color="auto" w:fill="auto"/>
          </w:tcPr>
          <w:p w14:paraId="0C0A79CF"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76" w:type="pct"/>
            <w:shd w:val="clear" w:color="auto" w:fill="auto"/>
          </w:tcPr>
          <w:p w14:paraId="08EFA07E"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344" w:type="pct"/>
            <w:shd w:val="clear" w:color="auto" w:fill="auto"/>
          </w:tcPr>
          <w:p w14:paraId="6BECAE47"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71E6D5F2"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6" w:type="pct"/>
            <w:shd w:val="clear" w:color="auto" w:fill="auto"/>
          </w:tcPr>
          <w:p w14:paraId="3FAAA45E"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467" w:type="pct"/>
            <w:shd w:val="clear" w:color="auto" w:fill="auto"/>
          </w:tcPr>
          <w:p w14:paraId="107082F1"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475C1464"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32872D0D"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175" w:type="pct"/>
            <w:shd w:val="clear" w:color="auto" w:fill="auto"/>
          </w:tcPr>
          <w:p w14:paraId="06D814B5" w14:textId="77777777" w:rsidR="008C446B" w:rsidRPr="000A3F3D" w:rsidRDefault="008C446B" w:rsidP="00F72D7B">
            <w:pPr>
              <w:spacing w:line="259" w:lineRule="auto"/>
              <w:jc w:val="both"/>
              <w:rPr>
                <w:sz w:val="16"/>
                <w:szCs w:val="16"/>
              </w:rPr>
            </w:pPr>
            <w:r w:rsidRPr="000A3F3D">
              <w:rPr>
                <w:sz w:val="16"/>
                <w:szCs w:val="16"/>
              </w:rPr>
              <w:t xml:space="preserve">  </w:t>
            </w:r>
          </w:p>
        </w:tc>
        <w:tc>
          <w:tcPr>
            <w:tcW w:w="612" w:type="pct"/>
            <w:shd w:val="clear" w:color="auto" w:fill="auto"/>
          </w:tcPr>
          <w:p w14:paraId="2A9F1416" w14:textId="77777777" w:rsidR="008C446B" w:rsidRPr="000A3F3D" w:rsidRDefault="008C446B" w:rsidP="00F72D7B">
            <w:pPr>
              <w:spacing w:line="259" w:lineRule="auto"/>
              <w:jc w:val="both"/>
              <w:rPr>
                <w:sz w:val="16"/>
                <w:szCs w:val="16"/>
              </w:rPr>
            </w:pPr>
            <w:r w:rsidRPr="000A3F3D">
              <w:rPr>
                <w:sz w:val="16"/>
                <w:szCs w:val="16"/>
              </w:rPr>
              <w:t xml:space="preserve">  </w:t>
            </w:r>
          </w:p>
        </w:tc>
      </w:tr>
    </w:tbl>
    <w:p w14:paraId="303C6B41" w14:textId="6F74C0C4" w:rsidR="008C446B" w:rsidRDefault="008C446B" w:rsidP="000A3F3D">
      <w:pPr>
        <w:spacing w:after="13" w:line="249" w:lineRule="auto"/>
        <w:jc w:val="both"/>
        <w:rPr>
          <w:sz w:val="24"/>
          <w:szCs w:val="24"/>
        </w:rPr>
      </w:pPr>
    </w:p>
    <w:p w14:paraId="6D1407CD" w14:textId="347C3331" w:rsidR="00E71A8D" w:rsidRDefault="00E71A8D" w:rsidP="000A3F3D">
      <w:pPr>
        <w:spacing w:after="13" w:line="249" w:lineRule="auto"/>
        <w:jc w:val="both"/>
        <w:rPr>
          <w:sz w:val="24"/>
          <w:szCs w:val="24"/>
        </w:rPr>
      </w:pPr>
    </w:p>
    <w:p w14:paraId="3141805E" w14:textId="2778575B" w:rsidR="00A37CF9" w:rsidRPr="001E54BB" w:rsidRDefault="00A37CF9" w:rsidP="00683BAE"/>
    <w:p w14:paraId="33B61231" w14:textId="631E32B1" w:rsidR="00CF3C1B" w:rsidRPr="00CF3C1B" w:rsidRDefault="00CF3C1B" w:rsidP="00CF3C1B">
      <w:pPr>
        <w:shd w:val="clear" w:color="auto" w:fill="D9D9D9" w:themeFill="background1" w:themeFillShade="D9"/>
        <w:jc w:val="center"/>
        <w:rPr>
          <w:b/>
        </w:rPr>
      </w:pPr>
      <w:r w:rsidRPr="00CF3C1B">
        <w:rPr>
          <w:b/>
        </w:rPr>
        <w:t xml:space="preserve">Formulaire de soumission – </w:t>
      </w:r>
      <w:r>
        <w:rPr>
          <w:b/>
        </w:rPr>
        <w:t xml:space="preserve">7 </w:t>
      </w:r>
      <w:r w:rsidRPr="00CF3C1B">
        <w:rPr>
          <w:b/>
        </w:rPr>
        <w:t>–</w:t>
      </w:r>
    </w:p>
    <w:p w14:paraId="0FBBB29B" w14:textId="6AE4B57E" w:rsidR="00BC2CA5" w:rsidRPr="00CF3C1B" w:rsidRDefault="00BC2CA5" w:rsidP="00CF3C1B">
      <w:pPr>
        <w:shd w:val="clear" w:color="auto" w:fill="D9D9D9" w:themeFill="background1" w:themeFillShade="D9"/>
        <w:jc w:val="center"/>
        <w:rPr>
          <w:b/>
        </w:rPr>
      </w:pPr>
      <w:r w:rsidRPr="00CF3C1B">
        <w:rPr>
          <w:b/>
        </w:rPr>
        <w:t>MARCHES/TRAVAUX EN COURS</w:t>
      </w:r>
    </w:p>
    <w:p w14:paraId="77977A4B" w14:textId="77777777" w:rsidR="00A37CF9" w:rsidRPr="001E54BB" w:rsidRDefault="00A37CF9" w:rsidP="00A37CF9">
      <w:pPr>
        <w:rPr>
          <w:rStyle w:val="Table"/>
          <w:rFonts w:asciiTheme="minorHAnsi" w:hAnsiTheme="minorHAnsi"/>
          <w:spacing w:val="-2"/>
        </w:rPr>
      </w:pPr>
    </w:p>
    <w:tbl>
      <w:tblPr>
        <w:tblW w:w="5000" w:type="pct"/>
        <w:tblCellMar>
          <w:left w:w="72" w:type="dxa"/>
          <w:right w:w="72" w:type="dxa"/>
        </w:tblCellMar>
        <w:tblLook w:val="0000" w:firstRow="0" w:lastRow="0" w:firstColumn="0" w:lastColumn="0" w:noHBand="0" w:noVBand="0"/>
      </w:tblPr>
      <w:tblGrid>
        <w:gridCol w:w="1438"/>
        <w:gridCol w:w="1681"/>
        <w:gridCol w:w="1369"/>
        <w:gridCol w:w="1521"/>
        <w:gridCol w:w="2055"/>
      </w:tblGrid>
      <w:tr w:rsidR="00A37CF9" w:rsidRPr="001E54BB" w14:paraId="13D6027B" w14:textId="77777777" w:rsidTr="00E4028B">
        <w:trPr>
          <w:cantSplit/>
        </w:trPr>
        <w:tc>
          <w:tcPr>
            <w:tcW w:w="89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1A923F3" w14:textId="77777777" w:rsidR="00A37CF9" w:rsidRPr="001E54BB" w:rsidRDefault="00A37CF9" w:rsidP="00FA5C77">
            <w:pPr>
              <w:spacing w:after="71"/>
              <w:jc w:val="center"/>
              <w:rPr>
                <w:rStyle w:val="Table"/>
                <w:rFonts w:asciiTheme="minorHAnsi" w:hAnsiTheme="minorHAnsi" w:cs="Times New Roman"/>
                <w:b/>
                <w:spacing w:val="-2"/>
                <w:szCs w:val="20"/>
              </w:rPr>
            </w:pPr>
            <w:r w:rsidRPr="001E54BB">
              <w:rPr>
                <w:rStyle w:val="Table"/>
                <w:rFonts w:asciiTheme="minorHAnsi" w:hAnsiTheme="minorHAnsi" w:cs="Times New Roman"/>
                <w:b/>
                <w:spacing w:val="-2"/>
                <w:szCs w:val="20"/>
              </w:rPr>
              <w:t>Intitulé du marché</w:t>
            </w:r>
          </w:p>
        </w:tc>
        <w:tc>
          <w:tcPr>
            <w:tcW w:w="1042" w:type="pct"/>
            <w:tcBorders>
              <w:top w:val="single" w:sz="6" w:space="0" w:color="auto"/>
              <w:left w:val="nil"/>
              <w:bottom w:val="nil"/>
              <w:right w:val="nil"/>
            </w:tcBorders>
            <w:shd w:val="clear" w:color="auto" w:fill="F2F2F2" w:themeFill="background1" w:themeFillShade="F2"/>
          </w:tcPr>
          <w:p w14:paraId="10D4F786" w14:textId="77777777" w:rsidR="00A37CF9" w:rsidRPr="001E54BB" w:rsidRDefault="00A37CF9" w:rsidP="00FA5C77">
            <w:pPr>
              <w:spacing w:after="71"/>
              <w:jc w:val="center"/>
              <w:rPr>
                <w:rStyle w:val="Table"/>
                <w:rFonts w:asciiTheme="minorHAnsi" w:hAnsiTheme="minorHAnsi" w:cs="Times New Roman"/>
                <w:b/>
                <w:spacing w:val="-2"/>
                <w:szCs w:val="20"/>
              </w:rPr>
            </w:pPr>
            <w:r w:rsidRPr="001E54BB">
              <w:rPr>
                <w:rFonts w:cs="Times New Roman"/>
                <w:b/>
                <w:sz w:val="20"/>
                <w:szCs w:val="20"/>
              </w:rPr>
              <w:t>Maître d’Ouvrage</w:t>
            </w:r>
            <w:r w:rsidRPr="001E54BB">
              <w:rPr>
                <w:rStyle w:val="Table"/>
                <w:rFonts w:asciiTheme="minorHAnsi" w:hAnsiTheme="minorHAnsi" w:cs="Times New Roman"/>
                <w:b/>
                <w:spacing w:val="-2"/>
                <w:szCs w:val="20"/>
              </w:rPr>
              <w:t>, contact adresse/tél/fax</w:t>
            </w:r>
          </w:p>
        </w:tc>
        <w:tc>
          <w:tcPr>
            <w:tcW w:w="849" w:type="pct"/>
            <w:tcBorders>
              <w:top w:val="single" w:sz="6" w:space="0" w:color="auto"/>
              <w:left w:val="single" w:sz="6" w:space="0" w:color="auto"/>
              <w:bottom w:val="nil"/>
              <w:right w:val="nil"/>
            </w:tcBorders>
            <w:shd w:val="clear" w:color="auto" w:fill="F2F2F2" w:themeFill="background1" w:themeFillShade="F2"/>
          </w:tcPr>
          <w:p w14:paraId="552885C7" w14:textId="77777777" w:rsidR="00A37CF9" w:rsidRPr="001E54BB" w:rsidRDefault="00A37CF9" w:rsidP="00FA5C77">
            <w:pPr>
              <w:spacing w:after="71"/>
              <w:jc w:val="center"/>
              <w:rPr>
                <w:rStyle w:val="Table"/>
                <w:rFonts w:asciiTheme="minorHAnsi" w:hAnsiTheme="minorHAnsi" w:cs="Times New Roman"/>
                <w:b/>
                <w:spacing w:val="-2"/>
                <w:szCs w:val="20"/>
              </w:rPr>
            </w:pPr>
            <w:r w:rsidRPr="001E54BB">
              <w:rPr>
                <w:rStyle w:val="Table"/>
                <w:rFonts w:asciiTheme="minorHAnsi" w:hAnsiTheme="minorHAnsi" w:cs="Times New Roman"/>
                <w:b/>
                <w:spacing w:val="-2"/>
                <w:szCs w:val="20"/>
              </w:rPr>
              <w:t>Valeur des travaux restant à exécuter (FCFA équivalents)</w:t>
            </w:r>
          </w:p>
        </w:tc>
        <w:tc>
          <w:tcPr>
            <w:tcW w:w="943" w:type="pct"/>
            <w:tcBorders>
              <w:top w:val="single" w:sz="6" w:space="0" w:color="auto"/>
              <w:left w:val="single" w:sz="6" w:space="0" w:color="auto"/>
              <w:bottom w:val="nil"/>
              <w:right w:val="nil"/>
            </w:tcBorders>
            <w:shd w:val="clear" w:color="auto" w:fill="F2F2F2" w:themeFill="background1" w:themeFillShade="F2"/>
          </w:tcPr>
          <w:p w14:paraId="0EA102AE" w14:textId="77777777" w:rsidR="00A37CF9" w:rsidRPr="001E54BB" w:rsidRDefault="00A37CF9" w:rsidP="00FA5C77">
            <w:pPr>
              <w:spacing w:after="71"/>
              <w:jc w:val="center"/>
              <w:rPr>
                <w:rStyle w:val="Table"/>
                <w:rFonts w:asciiTheme="minorHAnsi" w:hAnsiTheme="minorHAnsi" w:cs="Times New Roman"/>
                <w:b/>
                <w:spacing w:val="-2"/>
                <w:szCs w:val="20"/>
              </w:rPr>
            </w:pPr>
            <w:r w:rsidRPr="001E54BB">
              <w:rPr>
                <w:rStyle w:val="Table"/>
                <w:rFonts w:asciiTheme="minorHAnsi" w:hAnsiTheme="minorHAnsi" w:cs="Times New Roman"/>
                <w:b/>
                <w:spacing w:val="-2"/>
                <w:szCs w:val="20"/>
              </w:rPr>
              <w:t>Date d’achèvement prévue</w:t>
            </w:r>
          </w:p>
        </w:tc>
        <w:tc>
          <w:tcPr>
            <w:tcW w:w="1274"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F08974" w14:textId="77777777" w:rsidR="00A37CF9" w:rsidRPr="001E54BB" w:rsidRDefault="00A37CF9" w:rsidP="00FA5C77">
            <w:pPr>
              <w:spacing w:after="71"/>
              <w:jc w:val="center"/>
              <w:rPr>
                <w:rStyle w:val="Table"/>
                <w:rFonts w:asciiTheme="minorHAnsi" w:hAnsiTheme="minorHAnsi" w:cs="Times New Roman"/>
                <w:b/>
                <w:spacing w:val="-2"/>
                <w:szCs w:val="20"/>
              </w:rPr>
            </w:pPr>
            <w:r w:rsidRPr="001E54BB">
              <w:rPr>
                <w:rStyle w:val="Table"/>
                <w:rFonts w:asciiTheme="minorHAnsi" w:hAnsiTheme="minorHAnsi" w:cs="Times New Roman"/>
                <w:b/>
                <w:spacing w:val="-2"/>
                <w:szCs w:val="20"/>
              </w:rPr>
              <w:t xml:space="preserve">Montant moyen mensuel facturé au cours des 6 derniers mois </w:t>
            </w:r>
            <w:r w:rsidRPr="001E54BB">
              <w:rPr>
                <w:rStyle w:val="Table"/>
                <w:rFonts w:asciiTheme="minorHAnsi" w:hAnsiTheme="minorHAnsi" w:cs="Times New Roman"/>
                <w:b/>
                <w:spacing w:val="-2"/>
                <w:szCs w:val="20"/>
              </w:rPr>
              <w:br/>
              <w:t>(FCFA/mois)</w:t>
            </w:r>
          </w:p>
        </w:tc>
      </w:tr>
      <w:tr w:rsidR="00A37CF9" w:rsidRPr="001E54BB" w14:paraId="12853989" w14:textId="77777777" w:rsidTr="00BA1D23">
        <w:trPr>
          <w:cantSplit/>
        </w:trPr>
        <w:tc>
          <w:tcPr>
            <w:tcW w:w="892" w:type="pct"/>
            <w:tcBorders>
              <w:top w:val="single" w:sz="6" w:space="0" w:color="auto"/>
              <w:left w:val="single" w:sz="6" w:space="0" w:color="auto"/>
              <w:bottom w:val="single" w:sz="6" w:space="0" w:color="auto"/>
              <w:right w:val="single" w:sz="6" w:space="0" w:color="auto"/>
            </w:tcBorders>
          </w:tcPr>
          <w:p w14:paraId="1429EC46" w14:textId="77777777" w:rsidR="00A37CF9" w:rsidRPr="001E54BB" w:rsidRDefault="00A37CF9" w:rsidP="00FA5C77">
            <w:pPr>
              <w:rPr>
                <w:rStyle w:val="Table"/>
                <w:rFonts w:asciiTheme="minorHAnsi" w:hAnsiTheme="minorHAnsi" w:cs="Times New Roman"/>
                <w:spacing w:val="-2"/>
                <w:lang w:val="en-US"/>
              </w:rPr>
            </w:pPr>
            <w:r w:rsidRPr="001E54BB">
              <w:rPr>
                <w:rStyle w:val="Table"/>
                <w:rFonts w:asciiTheme="minorHAnsi" w:hAnsiTheme="minorHAnsi" w:cs="Times New Roman"/>
                <w:spacing w:val="-2"/>
                <w:lang w:val="en-US"/>
              </w:rPr>
              <w:t>1.</w:t>
            </w:r>
          </w:p>
          <w:p w14:paraId="2759E6C3" w14:textId="77777777" w:rsidR="00A37CF9" w:rsidRPr="001E54BB" w:rsidRDefault="00A37CF9" w:rsidP="00FA5C77">
            <w:pPr>
              <w:spacing w:after="71"/>
              <w:rPr>
                <w:rStyle w:val="Table"/>
                <w:rFonts w:asciiTheme="minorHAnsi" w:hAnsiTheme="minorHAnsi" w:cs="Times New Roman"/>
                <w:spacing w:val="-2"/>
                <w:lang w:val="en-US"/>
              </w:rPr>
            </w:pPr>
          </w:p>
        </w:tc>
        <w:tc>
          <w:tcPr>
            <w:tcW w:w="1042" w:type="pct"/>
            <w:tcBorders>
              <w:top w:val="single" w:sz="6" w:space="0" w:color="auto"/>
              <w:left w:val="nil"/>
              <w:bottom w:val="nil"/>
              <w:right w:val="nil"/>
            </w:tcBorders>
          </w:tcPr>
          <w:p w14:paraId="3EF69C8F" w14:textId="77777777" w:rsidR="00A37CF9" w:rsidRPr="001E54BB" w:rsidRDefault="00A37CF9" w:rsidP="00FA5C77">
            <w:pPr>
              <w:rPr>
                <w:rStyle w:val="Table"/>
                <w:rFonts w:asciiTheme="minorHAnsi" w:hAnsiTheme="minorHAnsi"/>
                <w:spacing w:val="-2"/>
                <w:lang w:val="en-US"/>
              </w:rPr>
            </w:pPr>
          </w:p>
        </w:tc>
        <w:tc>
          <w:tcPr>
            <w:tcW w:w="849" w:type="pct"/>
            <w:tcBorders>
              <w:top w:val="single" w:sz="6" w:space="0" w:color="auto"/>
              <w:left w:val="single" w:sz="6" w:space="0" w:color="auto"/>
              <w:bottom w:val="nil"/>
              <w:right w:val="nil"/>
            </w:tcBorders>
          </w:tcPr>
          <w:p w14:paraId="15E0EC00" w14:textId="77777777" w:rsidR="00A37CF9" w:rsidRPr="001E54BB" w:rsidRDefault="00A37CF9" w:rsidP="00FA5C77">
            <w:pPr>
              <w:spacing w:after="71"/>
              <w:rPr>
                <w:rStyle w:val="Table"/>
                <w:rFonts w:asciiTheme="minorHAnsi" w:hAnsiTheme="minorHAnsi"/>
                <w:spacing w:val="-2"/>
                <w:lang w:val="en-US"/>
              </w:rPr>
            </w:pPr>
          </w:p>
        </w:tc>
        <w:tc>
          <w:tcPr>
            <w:tcW w:w="943" w:type="pct"/>
            <w:tcBorders>
              <w:top w:val="single" w:sz="6" w:space="0" w:color="auto"/>
              <w:left w:val="single" w:sz="6" w:space="0" w:color="auto"/>
              <w:bottom w:val="nil"/>
              <w:right w:val="nil"/>
            </w:tcBorders>
          </w:tcPr>
          <w:p w14:paraId="70CA6B80" w14:textId="77777777" w:rsidR="00A37CF9" w:rsidRPr="001E54BB" w:rsidRDefault="00A37CF9" w:rsidP="00FA5C77">
            <w:pPr>
              <w:spacing w:after="71"/>
              <w:rPr>
                <w:rStyle w:val="Table"/>
                <w:rFonts w:asciiTheme="minorHAnsi" w:hAnsiTheme="minorHAnsi"/>
                <w:spacing w:val="-2"/>
                <w:lang w:val="en-US"/>
              </w:rPr>
            </w:pPr>
          </w:p>
        </w:tc>
        <w:tc>
          <w:tcPr>
            <w:tcW w:w="1274" w:type="pct"/>
            <w:tcBorders>
              <w:top w:val="single" w:sz="6" w:space="0" w:color="auto"/>
              <w:left w:val="single" w:sz="6" w:space="0" w:color="auto"/>
              <w:bottom w:val="single" w:sz="6" w:space="0" w:color="auto"/>
              <w:right w:val="single" w:sz="6" w:space="0" w:color="auto"/>
            </w:tcBorders>
          </w:tcPr>
          <w:p w14:paraId="208B13D9" w14:textId="77777777" w:rsidR="00A37CF9" w:rsidRPr="001E54BB" w:rsidRDefault="00A37CF9" w:rsidP="00FA5C77">
            <w:pPr>
              <w:spacing w:after="71"/>
              <w:rPr>
                <w:rStyle w:val="Table"/>
                <w:rFonts w:asciiTheme="minorHAnsi" w:hAnsiTheme="minorHAnsi"/>
                <w:spacing w:val="-2"/>
                <w:lang w:val="en-US"/>
              </w:rPr>
            </w:pPr>
          </w:p>
        </w:tc>
      </w:tr>
      <w:tr w:rsidR="00A37CF9" w:rsidRPr="001E54BB" w14:paraId="61738AF9" w14:textId="77777777" w:rsidTr="00BC2CA5">
        <w:trPr>
          <w:cantSplit/>
        </w:trPr>
        <w:tc>
          <w:tcPr>
            <w:tcW w:w="892" w:type="pct"/>
            <w:tcBorders>
              <w:top w:val="single" w:sz="6" w:space="0" w:color="auto"/>
              <w:left w:val="single" w:sz="6" w:space="0" w:color="auto"/>
              <w:bottom w:val="single" w:sz="6" w:space="0" w:color="auto"/>
              <w:right w:val="single" w:sz="6" w:space="0" w:color="auto"/>
            </w:tcBorders>
          </w:tcPr>
          <w:p w14:paraId="1BFCFE1C" w14:textId="77777777" w:rsidR="00A37CF9" w:rsidRPr="001E54BB" w:rsidRDefault="00A37CF9" w:rsidP="00FA5C77">
            <w:pPr>
              <w:rPr>
                <w:rStyle w:val="Table"/>
                <w:rFonts w:asciiTheme="minorHAnsi" w:hAnsiTheme="minorHAnsi" w:cs="Times New Roman"/>
                <w:spacing w:val="-2"/>
                <w:lang w:val="en-US"/>
              </w:rPr>
            </w:pPr>
            <w:r w:rsidRPr="001E54BB">
              <w:rPr>
                <w:rStyle w:val="Table"/>
                <w:rFonts w:asciiTheme="minorHAnsi" w:hAnsiTheme="minorHAnsi" w:cs="Times New Roman"/>
                <w:spacing w:val="-2"/>
                <w:lang w:val="en-US"/>
              </w:rPr>
              <w:t>2.</w:t>
            </w:r>
          </w:p>
          <w:p w14:paraId="53AD3AA2" w14:textId="77777777" w:rsidR="00A37CF9" w:rsidRPr="001E54BB" w:rsidRDefault="00A37CF9" w:rsidP="00FA5C77">
            <w:pPr>
              <w:spacing w:after="71"/>
              <w:rPr>
                <w:rStyle w:val="Table"/>
                <w:rFonts w:asciiTheme="minorHAnsi" w:hAnsiTheme="minorHAnsi" w:cs="Times New Roman"/>
                <w:spacing w:val="-2"/>
                <w:lang w:val="en-US"/>
              </w:rPr>
            </w:pPr>
          </w:p>
        </w:tc>
        <w:tc>
          <w:tcPr>
            <w:tcW w:w="1042" w:type="pct"/>
            <w:tcBorders>
              <w:top w:val="single" w:sz="6" w:space="0" w:color="auto"/>
              <w:left w:val="nil"/>
              <w:bottom w:val="single" w:sz="6" w:space="0" w:color="auto"/>
              <w:right w:val="nil"/>
            </w:tcBorders>
          </w:tcPr>
          <w:p w14:paraId="37AF371D" w14:textId="77777777" w:rsidR="00A37CF9" w:rsidRPr="001E54BB" w:rsidRDefault="00A37CF9" w:rsidP="00FA5C77">
            <w:pPr>
              <w:rPr>
                <w:rStyle w:val="Table"/>
                <w:rFonts w:asciiTheme="minorHAnsi" w:hAnsiTheme="minorHAnsi"/>
                <w:spacing w:val="-2"/>
                <w:lang w:val="en-US"/>
              </w:rPr>
            </w:pPr>
          </w:p>
        </w:tc>
        <w:tc>
          <w:tcPr>
            <w:tcW w:w="849" w:type="pct"/>
            <w:tcBorders>
              <w:top w:val="single" w:sz="6" w:space="0" w:color="auto"/>
              <w:left w:val="single" w:sz="6" w:space="0" w:color="auto"/>
              <w:bottom w:val="single" w:sz="6" w:space="0" w:color="auto"/>
              <w:right w:val="nil"/>
            </w:tcBorders>
          </w:tcPr>
          <w:p w14:paraId="57E21A57" w14:textId="77777777" w:rsidR="00A37CF9" w:rsidRPr="001E54BB" w:rsidRDefault="00A37CF9" w:rsidP="00FA5C77">
            <w:pPr>
              <w:spacing w:after="71"/>
              <w:rPr>
                <w:rStyle w:val="Table"/>
                <w:rFonts w:asciiTheme="minorHAnsi" w:hAnsiTheme="minorHAnsi"/>
                <w:spacing w:val="-2"/>
                <w:lang w:val="en-US"/>
              </w:rPr>
            </w:pPr>
          </w:p>
        </w:tc>
        <w:tc>
          <w:tcPr>
            <w:tcW w:w="943" w:type="pct"/>
            <w:tcBorders>
              <w:top w:val="single" w:sz="6" w:space="0" w:color="auto"/>
              <w:left w:val="single" w:sz="6" w:space="0" w:color="auto"/>
              <w:bottom w:val="single" w:sz="6" w:space="0" w:color="auto"/>
              <w:right w:val="nil"/>
            </w:tcBorders>
          </w:tcPr>
          <w:p w14:paraId="18196E66" w14:textId="77777777" w:rsidR="00A37CF9" w:rsidRPr="001E54BB" w:rsidRDefault="00A37CF9" w:rsidP="00FA5C77">
            <w:pPr>
              <w:spacing w:after="71"/>
              <w:rPr>
                <w:rStyle w:val="Table"/>
                <w:rFonts w:asciiTheme="minorHAnsi" w:hAnsiTheme="minorHAnsi"/>
                <w:spacing w:val="-2"/>
                <w:lang w:val="en-US"/>
              </w:rPr>
            </w:pPr>
          </w:p>
        </w:tc>
        <w:tc>
          <w:tcPr>
            <w:tcW w:w="1274" w:type="pct"/>
            <w:tcBorders>
              <w:top w:val="single" w:sz="6" w:space="0" w:color="auto"/>
              <w:left w:val="single" w:sz="6" w:space="0" w:color="auto"/>
              <w:bottom w:val="single" w:sz="6" w:space="0" w:color="auto"/>
              <w:right w:val="single" w:sz="6" w:space="0" w:color="auto"/>
            </w:tcBorders>
          </w:tcPr>
          <w:p w14:paraId="22ACFD06" w14:textId="77777777" w:rsidR="00A37CF9" w:rsidRPr="001E54BB" w:rsidRDefault="00A37CF9" w:rsidP="00FA5C77">
            <w:pPr>
              <w:spacing w:after="71"/>
              <w:rPr>
                <w:rStyle w:val="Table"/>
                <w:rFonts w:asciiTheme="minorHAnsi" w:hAnsiTheme="minorHAnsi"/>
                <w:spacing w:val="-2"/>
                <w:lang w:val="en-US"/>
              </w:rPr>
            </w:pPr>
          </w:p>
        </w:tc>
      </w:tr>
      <w:tr w:rsidR="00A37CF9" w:rsidRPr="001E54BB" w14:paraId="22176B4E" w14:textId="77777777" w:rsidTr="00BC2CA5">
        <w:trPr>
          <w:cantSplit/>
        </w:trPr>
        <w:tc>
          <w:tcPr>
            <w:tcW w:w="892" w:type="pct"/>
            <w:tcBorders>
              <w:top w:val="single" w:sz="6" w:space="0" w:color="auto"/>
              <w:left w:val="single" w:sz="6" w:space="0" w:color="auto"/>
              <w:bottom w:val="single" w:sz="4" w:space="0" w:color="auto"/>
              <w:right w:val="single" w:sz="6" w:space="0" w:color="auto"/>
            </w:tcBorders>
          </w:tcPr>
          <w:p w14:paraId="28A74A5A" w14:textId="77777777" w:rsidR="00A37CF9" w:rsidRPr="001E54BB" w:rsidRDefault="00A37CF9" w:rsidP="00FA5C77">
            <w:pPr>
              <w:rPr>
                <w:rStyle w:val="Table"/>
                <w:rFonts w:asciiTheme="minorHAnsi" w:hAnsiTheme="minorHAnsi" w:cs="Times New Roman"/>
                <w:spacing w:val="-2"/>
                <w:lang w:val="en-US"/>
              </w:rPr>
            </w:pPr>
            <w:r w:rsidRPr="001E54BB">
              <w:rPr>
                <w:rStyle w:val="Table"/>
                <w:rFonts w:asciiTheme="minorHAnsi" w:hAnsiTheme="minorHAnsi" w:cs="Times New Roman"/>
                <w:spacing w:val="-2"/>
                <w:lang w:val="en-US"/>
              </w:rPr>
              <w:t>3.</w:t>
            </w:r>
          </w:p>
          <w:p w14:paraId="34DC14A5" w14:textId="77777777" w:rsidR="00A37CF9" w:rsidRPr="001E54BB" w:rsidRDefault="00A37CF9" w:rsidP="00FA5C77">
            <w:pPr>
              <w:spacing w:after="71"/>
              <w:rPr>
                <w:rStyle w:val="Table"/>
                <w:rFonts w:asciiTheme="minorHAnsi" w:hAnsiTheme="minorHAnsi" w:cs="Times New Roman"/>
                <w:spacing w:val="-2"/>
                <w:lang w:val="en-US"/>
              </w:rPr>
            </w:pPr>
          </w:p>
        </w:tc>
        <w:tc>
          <w:tcPr>
            <w:tcW w:w="1042" w:type="pct"/>
            <w:tcBorders>
              <w:top w:val="single" w:sz="6" w:space="0" w:color="auto"/>
              <w:left w:val="nil"/>
              <w:bottom w:val="single" w:sz="4" w:space="0" w:color="auto"/>
              <w:right w:val="nil"/>
            </w:tcBorders>
          </w:tcPr>
          <w:p w14:paraId="7A10CF63" w14:textId="77777777" w:rsidR="00A37CF9" w:rsidRPr="001E54BB" w:rsidRDefault="00A37CF9" w:rsidP="00FA5C77">
            <w:pPr>
              <w:rPr>
                <w:rStyle w:val="Table"/>
                <w:rFonts w:asciiTheme="minorHAnsi" w:hAnsiTheme="minorHAnsi"/>
                <w:spacing w:val="-2"/>
                <w:lang w:val="en-US"/>
              </w:rPr>
            </w:pPr>
          </w:p>
        </w:tc>
        <w:tc>
          <w:tcPr>
            <w:tcW w:w="849" w:type="pct"/>
            <w:tcBorders>
              <w:top w:val="single" w:sz="6" w:space="0" w:color="auto"/>
              <w:left w:val="single" w:sz="6" w:space="0" w:color="auto"/>
              <w:bottom w:val="single" w:sz="4" w:space="0" w:color="auto"/>
              <w:right w:val="nil"/>
            </w:tcBorders>
          </w:tcPr>
          <w:p w14:paraId="71F0F3CF" w14:textId="77777777" w:rsidR="00A37CF9" w:rsidRPr="001E54BB" w:rsidRDefault="00A37CF9" w:rsidP="00FA5C77">
            <w:pPr>
              <w:spacing w:after="71"/>
              <w:rPr>
                <w:rStyle w:val="Table"/>
                <w:rFonts w:asciiTheme="minorHAnsi" w:hAnsiTheme="minorHAnsi"/>
                <w:spacing w:val="-2"/>
                <w:lang w:val="en-US"/>
              </w:rPr>
            </w:pPr>
          </w:p>
        </w:tc>
        <w:tc>
          <w:tcPr>
            <w:tcW w:w="943" w:type="pct"/>
            <w:tcBorders>
              <w:top w:val="single" w:sz="6" w:space="0" w:color="auto"/>
              <w:left w:val="single" w:sz="6" w:space="0" w:color="auto"/>
              <w:bottom w:val="single" w:sz="4" w:space="0" w:color="auto"/>
              <w:right w:val="nil"/>
            </w:tcBorders>
          </w:tcPr>
          <w:p w14:paraId="43C64D4D" w14:textId="77777777" w:rsidR="00A37CF9" w:rsidRPr="001E54BB" w:rsidRDefault="00A37CF9" w:rsidP="00FA5C77">
            <w:pPr>
              <w:spacing w:after="71"/>
              <w:rPr>
                <w:rStyle w:val="Table"/>
                <w:rFonts w:asciiTheme="minorHAnsi" w:hAnsiTheme="minorHAnsi"/>
                <w:spacing w:val="-2"/>
                <w:lang w:val="en-US"/>
              </w:rPr>
            </w:pPr>
          </w:p>
        </w:tc>
        <w:tc>
          <w:tcPr>
            <w:tcW w:w="1274" w:type="pct"/>
            <w:tcBorders>
              <w:top w:val="single" w:sz="6" w:space="0" w:color="auto"/>
              <w:left w:val="single" w:sz="6" w:space="0" w:color="auto"/>
              <w:bottom w:val="single" w:sz="4" w:space="0" w:color="auto"/>
              <w:right w:val="single" w:sz="6" w:space="0" w:color="auto"/>
            </w:tcBorders>
          </w:tcPr>
          <w:p w14:paraId="29905B9D" w14:textId="77777777" w:rsidR="00A37CF9" w:rsidRPr="001E54BB" w:rsidRDefault="00A37CF9" w:rsidP="00FA5C77">
            <w:pPr>
              <w:spacing w:after="71"/>
              <w:rPr>
                <w:rStyle w:val="Table"/>
                <w:rFonts w:asciiTheme="minorHAnsi" w:hAnsiTheme="minorHAnsi"/>
                <w:spacing w:val="-2"/>
                <w:lang w:val="en-US"/>
              </w:rPr>
            </w:pPr>
          </w:p>
        </w:tc>
      </w:tr>
    </w:tbl>
    <w:p w14:paraId="72C6E9A3" w14:textId="139C1365" w:rsidR="00BC2CA5" w:rsidRDefault="00BC2CA5" w:rsidP="00BC2CA5">
      <w:pPr>
        <w:pStyle w:val="Subtitle2"/>
        <w:numPr>
          <w:ilvl w:val="12"/>
          <w:numId w:val="0"/>
        </w:numPr>
        <w:tabs>
          <w:tab w:val="left" w:pos="1421"/>
        </w:tabs>
        <w:jc w:val="left"/>
      </w:pPr>
    </w:p>
    <w:p w14:paraId="7E07F4A7" w14:textId="2C54996F" w:rsidR="00CF3C1B" w:rsidRDefault="00A37CF9" w:rsidP="00A81A38">
      <w:pPr>
        <w:pStyle w:val="Subtitle2"/>
        <w:numPr>
          <w:ilvl w:val="12"/>
          <w:numId w:val="0"/>
        </w:numPr>
      </w:pPr>
      <w:r w:rsidRPr="00BC2CA5">
        <w:br w:type="page"/>
      </w:r>
    </w:p>
    <w:p w14:paraId="79D81AB1" w14:textId="7DA3BF1B" w:rsidR="00CF3C1B" w:rsidRPr="00A81A38" w:rsidRDefault="00CF3C1B" w:rsidP="00CF3C1B">
      <w:pPr>
        <w:shd w:val="clear" w:color="auto" w:fill="D9D9D9" w:themeFill="background1" w:themeFillShade="D9"/>
        <w:jc w:val="center"/>
        <w:rPr>
          <w:b/>
          <w:sz w:val="20"/>
        </w:rPr>
      </w:pPr>
      <w:r w:rsidRPr="00A81A38">
        <w:rPr>
          <w:b/>
          <w:sz w:val="20"/>
        </w:rPr>
        <w:lastRenderedPageBreak/>
        <w:t xml:space="preserve">Formulaire de soumission – </w:t>
      </w:r>
      <w:r w:rsidR="00A81A38" w:rsidRPr="00A81A38">
        <w:rPr>
          <w:b/>
          <w:sz w:val="20"/>
        </w:rPr>
        <w:t>8 –</w:t>
      </w:r>
    </w:p>
    <w:p w14:paraId="088D99D3" w14:textId="56F950FA" w:rsidR="00A37CF9" w:rsidRPr="00A81A38" w:rsidRDefault="00CF3C1B" w:rsidP="00A81A38">
      <w:pPr>
        <w:shd w:val="clear" w:color="auto" w:fill="D9D9D9" w:themeFill="background1" w:themeFillShade="D9"/>
        <w:jc w:val="center"/>
        <w:rPr>
          <w:b/>
          <w:sz w:val="20"/>
        </w:rPr>
      </w:pPr>
      <w:r w:rsidRPr="00A81A38">
        <w:rPr>
          <w:b/>
          <w:sz w:val="20"/>
        </w:rPr>
        <w:t>FORMULAIRE DECLARATION D’ENGAGEMEN</w:t>
      </w:r>
      <w:r w:rsidR="00A81A38" w:rsidRPr="00A81A38">
        <w:rPr>
          <w:b/>
          <w:sz w:val="20"/>
        </w:rPr>
        <w:t>T – MODELE KFW</w:t>
      </w:r>
    </w:p>
    <w:p w14:paraId="3B52DDEA" w14:textId="77777777" w:rsidR="00A37CF9" w:rsidRPr="00A81A38" w:rsidRDefault="00A37CF9" w:rsidP="00CF3C1B">
      <w:pPr>
        <w:spacing w:after="160"/>
        <w:jc w:val="both"/>
        <w:rPr>
          <w:sz w:val="20"/>
        </w:rPr>
      </w:pPr>
      <w:bookmarkStart w:id="26" w:name="OLE_LINK1"/>
      <w:bookmarkStart w:id="27" w:name="OLE_LINK2"/>
      <w:r w:rsidRPr="00A81A38">
        <w:rPr>
          <w:sz w:val="20"/>
        </w:rPr>
        <w:t>Nous soulignons l’importance d’une procédure d'attribution libre, équitable et basée sur la concurrence, excluant tout abus. De ce fait, nous n’avons, à ce jour, ni directement ni indirectement offert ou accordé des avantages illicites à des agents de la fonction publique ou à d’autres personnes dans le contexte de notre offre, ni accepté de tels avantages, et</w:t>
      </w:r>
      <w:r w:rsidRPr="00A81A38">
        <w:rPr>
          <w:i/>
          <w:iCs/>
          <w:sz w:val="20"/>
        </w:rPr>
        <w:t xml:space="preserve"> </w:t>
      </w:r>
      <w:r w:rsidRPr="00A81A38">
        <w:rPr>
          <w:iCs/>
          <w:sz w:val="20"/>
        </w:rPr>
        <w:t>nous n'allons pas offrir, accorder ou accepter</w:t>
      </w:r>
      <w:r w:rsidRPr="00A81A38">
        <w:rPr>
          <w:i/>
          <w:iCs/>
          <w:sz w:val="20"/>
        </w:rPr>
        <w:t xml:space="preserve"> </w:t>
      </w:r>
      <w:r w:rsidRPr="00A81A38">
        <w:rPr>
          <w:sz w:val="20"/>
        </w:rPr>
        <w:t>de telles incitations ou conditions lors de la présente procédure d’attribution ou, dans le cas où notre offre serait retenue, lors de la mise en Ouvrage subséquente du contrat. De plus, nous déclarons qu'il n'existe aucun conflit d'intérêts au sens défini dans les Règles</w:t>
      </w:r>
      <w:r w:rsidRPr="00A81A38">
        <w:rPr>
          <w:sz w:val="20"/>
          <w:vertAlign w:val="superscript"/>
        </w:rPr>
        <w:footnoteReference w:id="1"/>
      </w:r>
      <w:r w:rsidRPr="00A81A38">
        <w:rPr>
          <w:sz w:val="20"/>
        </w:rPr>
        <w:t xml:space="preserve"> correspondantes.</w:t>
      </w:r>
    </w:p>
    <w:p w14:paraId="75181E90" w14:textId="77777777" w:rsidR="00A37CF9" w:rsidRPr="00A81A38" w:rsidRDefault="00A37CF9" w:rsidP="00CF3C1B">
      <w:pPr>
        <w:spacing w:after="160"/>
        <w:jc w:val="both"/>
        <w:rPr>
          <w:sz w:val="20"/>
        </w:rPr>
      </w:pPr>
      <w:r w:rsidRPr="00A81A38">
        <w:rPr>
          <w:sz w:val="20"/>
        </w:rPr>
        <w:t xml:space="preserve">Par ailleurs, nous soulignons l’importance du respect des normes environnementales et sociales lors de la réalisation du Projet. Nous nous engageons à respecter les normes du droit du travail applicable et les normes fondamentales du travail de l’Organisation Internationale du Travail (OIT), ainsi que les normes nationales et internationales applicables en matière de protection de l’environnement et de santé et sécurité au travail. </w:t>
      </w:r>
    </w:p>
    <w:p w14:paraId="3959823C" w14:textId="77777777" w:rsidR="00A37CF9" w:rsidRPr="00A81A38" w:rsidRDefault="00A37CF9" w:rsidP="00CF3C1B">
      <w:pPr>
        <w:spacing w:after="160"/>
        <w:jc w:val="both"/>
        <w:rPr>
          <w:sz w:val="20"/>
        </w:rPr>
      </w:pPr>
      <w:r w:rsidRPr="00A81A38">
        <w:rPr>
          <w:sz w:val="20"/>
        </w:rPr>
        <w:t>Nous informerons nos employés de leurs devoirs respectifs et de leur obligation de respecter cet engagement pris volontairement et de respecter les lois de la République du Mali.</w:t>
      </w:r>
    </w:p>
    <w:p w14:paraId="39E5FE74" w14:textId="77777777" w:rsidR="00A37CF9" w:rsidRPr="00A81A38" w:rsidRDefault="00A37CF9" w:rsidP="00CF3C1B">
      <w:pPr>
        <w:tabs>
          <w:tab w:val="left" w:pos="709"/>
        </w:tabs>
        <w:spacing w:after="160"/>
        <w:jc w:val="both"/>
        <w:rPr>
          <w:sz w:val="20"/>
        </w:rPr>
      </w:pPr>
      <w:r w:rsidRPr="00A81A38">
        <w:rPr>
          <w:sz w:val="20"/>
        </w:rPr>
        <w:t>Nous déclarons que nous ne figurons/ qu'aucun membre du groupement ne figure sur la liste des sanctions des Nations Unies, de l'UE ou du gouvernement allemand, ni sur une autre liste de sanctions, et que nous le signalerons/ chaque membre du groupement le signalera sans délai à l’Autorité Contractante et à la KfW si c'était le cas à un moment ultérieur.</w:t>
      </w:r>
    </w:p>
    <w:p w14:paraId="475F8CFE" w14:textId="35BE20E2" w:rsidR="00A37CF9" w:rsidRPr="00A81A38" w:rsidRDefault="00A37CF9" w:rsidP="00CF3C1B">
      <w:pPr>
        <w:spacing w:after="160"/>
        <w:jc w:val="both"/>
        <w:rPr>
          <w:sz w:val="20"/>
        </w:rPr>
      </w:pPr>
      <w:r w:rsidRPr="00A81A38">
        <w:rPr>
          <w:sz w:val="20"/>
        </w:rPr>
        <w:t xml:space="preserve">Nous acceptons que lors de notre enregistrement (ou lors de l'enregistrement d'un membre du groupement) dans une liste des sanctions ayant force de loi pour l’Autorité Contractante et/ou la KfW, l’Autorité Contractante aura le droit d'exclure notre </w:t>
      </w:r>
      <w:r w:rsidR="00740B9C">
        <w:rPr>
          <w:sz w:val="20"/>
        </w:rPr>
        <w:t>Entrepreneur</w:t>
      </w:r>
      <w:r w:rsidRPr="00A81A38">
        <w:rPr>
          <w:sz w:val="20"/>
        </w:rPr>
        <w:t>/ le groupement de la procédure d'attribution et/ou, au cas où le marché nous aurait déjà été attribué, de procéder à la résiliation immédiate du contrat, si les informations fournies dans la Déclaration d'engagement étaient objectivement fausses ou si le motif d'exclusion naît à un moment plus tard, suite à la soumission de la Déclaration d'engagement.</w:t>
      </w:r>
      <w:bookmarkEnd w:id="26"/>
      <w:bookmarkEnd w:id="27"/>
    </w:p>
    <w:p w14:paraId="167BB7E1" w14:textId="441A0A29" w:rsidR="00A37CF9" w:rsidRPr="00A81A38" w:rsidRDefault="00A37CF9" w:rsidP="00CF3C1B">
      <w:pPr>
        <w:pStyle w:val="Corpsdetexte2"/>
        <w:ind w:left="0"/>
        <w:rPr>
          <w:rFonts w:asciiTheme="minorHAnsi" w:hAnsiTheme="minorHAnsi"/>
          <w:sz w:val="20"/>
          <w:lang w:val="fr-FR"/>
        </w:rPr>
      </w:pPr>
      <w:r w:rsidRPr="00A81A38">
        <w:rPr>
          <w:rFonts w:asciiTheme="minorHAnsi" w:hAnsiTheme="minorHAnsi"/>
          <w:sz w:val="20"/>
          <w:lang w:val="fr-FR"/>
        </w:rPr>
        <w:t>.....................</w:t>
      </w:r>
      <w:r w:rsidR="007D0621" w:rsidRPr="00A81A38">
        <w:rPr>
          <w:rFonts w:asciiTheme="minorHAnsi" w:hAnsiTheme="minorHAnsi"/>
          <w:sz w:val="20"/>
          <w:lang w:val="fr-FR"/>
        </w:rPr>
        <w:t>.........</w:t>
      </w:r>
      <w:r w:rsidR="007D0621" w:rsidRPr="00A81A38">
        <w:rPr>
          <w:rFonts w:asciiTheme="minorHAnsi" w:hAnsiTheme="minorHAnsi"/>
          <w:sz w:val="20"/>
          <w:lang w:val="fr-FR"/>
        </w:rPr>
        <w:tab/>
        <w:t>...................</w:t>
      </w:r>
      <w:r w:rsidR="007D0621" w:rsidRPr="00A81A38">
        <w:rPr>
          <w:rFonts w:asciiTheme="minorHAnsi" w:hAnsiTheme="minorHAnsi"/>
          <w:sz w:val="20"/>
          <w:lang w:val="fr-FR"/>
        </w:rPr>
        <w:tab/>
      </w:r>
      <w:r w:rsidR="007D0621" w:rsidRPr="00A81A38">
        <w:rPr>
          <w:rFonts w:asciiTheme="minorHAnsi" w:hAnsiTheme="minorHAnsi"/>
          <w:sz w:val="20"/>
          <w:lang w:val="fr-FR"/>
        </w:rPr>
        <w:tab/>
      </w:r>
      <w:r w:rsidRPr="00A81A38">
        <w:rPr>
          <w:rFonts w:asciiTheme="minorHAnsi" w:hAnsiTheme="minorHAnsi"/>
          <w:sz w:val="20"/>
          <w:lang w:val="fr-FR"/>
        </w:rPr>
        <w:t>.......................................................</w:t>
      </w:r>
    </w:p>
    <w:p w14:paraId="2349EB50" w14:textId="77777777" w:rsidR="00A37CF9" w:rsidRPr="00A81A38" w:rsidRDefault="00A37CF9" w:rsidP="00CF3C1B">
      <w:pPr>
        <w:pStyle w:val="Corpsdetexte2"/>
        <w:ind w:left="0"/>
        <w:rPr>
          <w:rFonts w:asciiTheme="minorHAnsi" w:hAnsiTheme="minorHAnsi"/>
          <w:sz w:val="20"/>
          <w:lang w:val="fr-FR"/>
        </w:rPr>
      </w:pPr>
      <w:r w:rsidRPr="00A81A38">
        <w:rPr>
          <w:rFonts w:asciiTheme="minorHAnsi" w:hAnsiTheme="minorHAnsi"/>
          <w:sz w:val="20"/>
          <w:lang w:val="fr-FR"/>
        </w:rPr>
        <w:t>(Lieu)</w:t>
      </w:r>
      <w:r w:rsidRPr="00A81A38">
        <w:rPr>
          <w:rFonts w:asciiTheme="minorHAnsi" w:hAnsiTheme="minorHAnsi"/>
          <w:sz w:val="20"/>
          <w:lang w:val="fr-FR"/>
        </w:rPr>
        <w:tab/>
      </w:r>
      <w:r w:rsidRPr="00A81A38">
        <w:rPr>
          <w:rFonts w:asciiTheme="minorHAnsi" w:hAnsiTheme="minorHAnsi"/>
          <w:sz w:val="20"/>
          <w:lang w:val="fr-FR"/>
        </w:rPr>
        <w:tab/>
      </w:r>
      <w:r w:rsidRPr="00A81A38">
        <w:rPr>
          <w:rFonts w:asciiTheme="minorHAnsi" w:hAnsiTheme="minorHAnsi"/>
          <w:sz w:val="20"/>
          <w:lang w:val="fr-FR"/>
        </w:rPr>
        <w:tab/>
        <w:t>(Date)</w:t>
      </w:r>
      <w:r w:rsidRPr="00A81A38">
        <w:rPr>
          <w:rFonts w:asciiTheme="minorHAnsi" w:hAnsiTheme="minorHAnsi"/>
          <w:sz w:val="20"/>
          <w:lang w:val="fr-FR"/>
        </w:rPr>
        <w:tab/>
      </w:r>
      <w:r w:rsidRPr="00A81A38">
        <w:rPr>
          <w:rFonts w:asciiTheme="minorHAnsi" w:hAnsiTheme="minorHAnsi"/>
          <w:sz w:val="20"/>
          <w:lang w:val="fr-FR"/>
        </w:rPr>
        <w:tab/>
      </w:r>
      <w:r w:rsidRPr="00A81A38">
        <w:rPr>
          <w:rFonts w:asciiTheme="minorHAnsi" w:hAnsiTheme="minorHAnsi"/>
          <w:sz w:val="20"/>
          <w:lang w:val="fr-FR"/>
        </w:rPr>
        <w:tab/>
      </w:r>
      <w:r w:rsidRPr="00A81A38">
        <w:rPr>
          <w:rFonts w:asciiTheme="minorHAnsi" w:hAnsiTheme="minorHAnsi"/>
          <w:sz w:val="20"/>
          <w:lang w:val="fr-FR"/>
        </w:rPr>
        <w:tab/>
        <w:t>(Signature du Soumissionnaire)</w:t>
      </w:r>
    </w:p>
    <w:p w14:paraId="65D514DB" w14:textId="77777777" w:rsidR="00A37CF9" w:rsidRPr="00A81A38" w:rsidRDefault="00A37CF9" w:rsidP="00CF3C1B">
      <w:pPr>
        <w:pStyle w:val="Corpsdetexte2"/>
        <w:ind w:left="0"/>
        <w:rPr>
          <w:rFonts w:asciiTheme="minorHAnsi" w:hAnsiTheme="minorHAnsi"/>
          <w:sz w:val="20"/>
          <w:lang w:val="fr-FR"/>
        </w:rPr>
      </w:pPr>
    </w:p>
    <w:p w14:paraId="3A8E09A0" w14:textId="77777777" w:rsidR="00A37CF9" w:rsidRPr="00A81A38" w:rsidRDefault="00A37CF9" w:rsidP="00CF3C1B">
      <w:pPr>
        <w:pStyle w:val="Corpsdetexte2"/>
        <w:ind w:left="0"/>
        <w:rPr>
          <w:rFonts w:asciiTheme="minorHAnsi" w:hAnsiTheme="minorHAnsi"/>
          <w:sz w:val="20"/>
          <w:lang w:val="fr-FR"/>
        </w:rPr>
      </w:pPr>
    </w:p>
    <w:p w14:paraId="76140076" w14:textId="7E32805B" w:rsidR="00A37CF9" w:rsidRPr="00A81A38" w:rsidRDefault="00A37CF9" w:rsidP="00CF3C1B">
      <w:pPr>
        <w:pStyle w:val="Corpsdetexte2"/>
        <w:ind w:left="0"/>
        <w:rPr>
          <w:rFonts w:asciiTheme="minorHAnsi" w:hAnsiTheme="minorHAnsi"/>
          <w:sz w:val="20"/>
          <w:lang w:val="fr-FR"/>
        </w:rPr>
      </w:pPr>
      <w:r w:rsidRPr="00A81A38">
        <w:rPr>
          <w:rFonts w:asciiTheme="minorHAnsi" w:hAnsiTheme="minorHAnsi"/>
          <w:sz w:val="20"/>
          <w:lang w:val="fr-FR"/>
        </w:rPr>
        <w:t>...........................</w:t>
      </w:r>
      <w:r w:rsidR="007D0621" w:rsidRPr="00A81A38">
        <w:rPr>
          <w:rFonts w:asciiTheme="minorHAnsi" w:hAnsiTheme="minorHAnsi"/>
          <w:sz w:val="20"/>
          <w:lang w:val="fr-FR"/>
        </w:rPr>
        <w:t>...</w:t>
      </w:r>
      <w:r w:rsidR="007D0621" w:rsidRPr="00A81A38">
        <w:rPr>
          <w:rFonts w:asciiTheme="minorHAnsi" w:hAnsiTheme="minorHAnsi"/>
          <w:sz w:val="20"/>
          <w:lang w:val="fr-FR"/>
        </w:rPr>
        <w:tab/>
        <w:t>...................</w:t>
      </w:r>
      <w:r w:rsidR="007D0621" w:rsidRPr="00A81A38">
        <w:rPr>
          <w:rFonts w:asciiTheme="minorHAnsi" w:hAnsiTheme="minorHAnsi"/>
          <w:sz w:val="20"/>
          <w:lang w:val="fr-FR"/>
        </w:rPr>
        <w:tab/>
      </w:r>
      <w:r w:rsidR="007D0621" w:rsidRPr="00A81A38">
        <w:rPr>
          <w:rFonts w:asciiTheme="minorHAnsi" w:hAnsiTheme="minorHAnsi"/>
          <w:sz w:val="20"/>
          <w:lang w:val="fr-FR"/>
        </w:rPr>
        <w:tab/>
      </w:r>
      <w:r w:rsidRPr="00A81A38">
        <w:rPr>
          <w:rFonts w:asciiTheme="minorHAnsi" w:hAnsiTheme="minorHAnsi"/>
          <w:sz w:val="20"/>
          <w:lang w:val="fr-FR"/>
        </w:rPr>
        <w:t>.......................................................</w:t>
      </w:r>
    </w:p>
    <w:p w14:paraId="016EBD2C" w14:textId="77777777" w:rsidR="00A81A38" w:rsidRDefault="00A37CF9" w:rsidP="00A81A38">
      <w:pPr>
        <w:pStyle w:val="Corpsdetexte2"/>
        <w:ind w:left="0"/>
        <w:rPr>
          <w:rFonts w:asciiTheme="minorHAnsi" w:hAnsiTheme="minorHAnsi"/>
          <w:sz w:val="20"/>
          <w:lang w:val="fr-FR"/>
        </w:rPr>
      </w:pPr>
      <w:r w:rsidRPr="00A81A38">
        <w:rPr>
          <w:rFonts w:asciiTheme="minorHAnsi" w:hAnsiTheme="minorHAnsi"/>
          <w:sz w:val="20"/>
          <w:lang w:val="fr-FR"/>
        </w:rPr>
        <w:t>(Lieu)</w:t>
      </w:r>
      <w:r w:rsidRPr="00A81A38">
        <w:rPr>
          <w:rFonts w:asciiTheme="minorHAnsi" w:hAnsiTheme="minorHAnsi"/>
          <w:sz w:val="20"/>
          <w:lang w:val="fr-FR"/>
        </w:rPr>
        <w:tab/>
      </w:r>
      <w:r w:rsidRPr="00A81A38">
        <w:rPr>
          <w:rFonts w:asciiTheme="minorHAnsi" w:hAnsiTheme="minorHAnsi"/>
          <w:sz w:val="20"/>
          <w:lang w:val="fr-FR"/>
        </w:rPr>
        <w:tab/>
      </w:r>
      <w:r w:rsidRPr="00A81A38">
        <w:rPr>
          <w:rFonts w:asciiTheme="minorHAnsi" w:hAnsiTheme="minorHAnsi"/>
          <w:sz w:val="20"/>
          <w:lang w:val="fr-FR"/>
        </w:rPr>
        <w:tab/>
        <w:t>(Date)</w:t>
      </w:r>
      <w:r w:rsidRPr="00CF3C1B">
        <w:rPr>
          <w:rFonts w:asciiTheme="minorHAnsi" w:hAnsiTheme="minorHAnsi"/>
          <w:lang w:val="fr-FR"/>
        </w:rPr>
        <w:tab/>
      </w:r>
      <w:r w:rsidRPr="00CF3C1B">
        <w:rPr>
          <w:rFonts w:asciiTheme="minorHAnsi" w:hAnsiTheme="minorHAnsi"/>
          <w:lang w:val="fr-FR"/>
        </w:rPr>
        <w:tab/>
      </w:r>
      <w:r w:rsidRPr="00CF3C1B">
        <w:rPr>
          <w:rFonts w:asciiTheme="minorHAnsi" w:hAnsiTheme="minorHAnsi"/>
          <w:lang w:val="fr-FR"/>
        </w:rPr>
        <w:tab/>
      </w:r>
      <w:r w:rsidRPr="00CF3C1B">
        <w:rPr>
          <w:rFonts w:asciiTheme="minorHAnsi" w:hAnsiTheme="minorHAnsi"/>
          <w:lang w:val="fr-FR"/>
        </w:rPr>
        <w:tab/>
      </w:r>
      <w:r w:rsidRPr="00A81A38">
        <w:rPr>
          <w:rFonts w:asciiTheme="minorHAnsi" w:hAnsiTheme="minorHAnsi"/>
          <w:sz w:val="20"/>
          <w:lang w:val="fr-FR"/>
        </w:rPr>
        <w:t>(Signature du Sous-Traitant)</w:t>
      </w:r>
      <w:r w:rsidR="00A81A38">
        <w:rPr>
          <w:rFonts w:asciiTheme="minorHAnsi" w:hAnsiTheme="minorHAnsi"/>
          <w:sz w:val="20"/>
          <w:lang w:val="fr-FR"/>
        </w:rPr>
        <w:t xml:space="preserve"> </w:t>
      </w:r>
    </w:p>
    <w:p w14:paraId="49E2C041" w14:textId="46AF6EDD" w:rsidR="00E71A8D" w:rsidRPr="00A81A38" w:rsidRDefault="00A37CF9" w:rsidP="00A81A38">
      <w:pPr>
        <w:pStyle w:val="Corpsdetexte2"/>
        <w:ind w:left="0"/>
        <w:rPr>
          <w:rFonts w:asciiTheme="minorHAnsi" w:hAnsiTheme="minorHAnsi"/>
          <w:lang w:val="fr-FR"/>
        </w:rPr>
      </w:pPr>
      <w:r w:rsidRPr="00A81A38">
        <w:rPr>
          <w:i/>
          <w:sz w:val="20"/>
        </w:rPr>
        <w:t>S’il y a plus d’un sous-traitant, ajoutez des lignes pour que chaque sous-traitant signe la pr</w:t>
      </w:r>
      <w:r w:rsidR="00A81A38">
        <w:rPr>
          <w:i/>
          <w:sz w:val="20"/>
        </w:rPr>
        <w:t>ésente Déclaration d’engagement.</w:t>
      </w:r>
    </w:p>
    <w:p w14:paraId="77608640" w14:textId="47B0D281" w:rsidR="00C96018" w:rsidRPr="00CF3C1B" w:rsidRDefault="00C96018" w:rsidP="00C96018">
      <w:pPr>
        <w:shd w:val="clear" w:color="auto" w:fill="D9D9D9" w:themeFill="background1" w:themeFillShade="D9"/>
        <w:jc w:val="center"/>
        <w:rPr>
          <w:b/>
        </w:rPr>
      </w:pPr>
      <w:r w:rsidRPr="00CF3C1B">
        <w:rPr>
          <w:b/>
        </w:rPr>
        <w:lastRenderedPageBreak/>
        <w:t xml:space="preserve">Formulaire de soumission – </w:t>
      </w:r>
      <w:r>
        <w:rPr>
          <w:b/>
        </w:rPr>
        <w:t xml:space="preserve">9  </w:t>
      </w:r>
      <w:r w:rsidRPr="00CF3C1B">
        <w:rPr>
          <w:b/>
        </w:rPr>
        <w:t>–</w:t>
      </w:r>
    </w:p>
    <w:p w14:paraId="4D0B30D9" w14:textId="6EE0DBC7" w:rsidR="00C96018" w:rsidRPr="00CF3C1B" w:rsidRDefault="00C96018" w:rsidP="00C96018">
      <w:pPr>
        <w:shd w:val="clear" w:color="auto" w:fill="D9D9D9" w:themeFill="background1" w:themeFillShade="D9"/>
        <w:jc w:val="center"/>
        <w:rPr>
          <w:b/>
        </w:rPr>
      </w:pPr>
      <w:r w:rsidRPr="00C96018">
        <w:rPr>
          <w:b/>
        </w:rPr>
        <w:t>DECLARATION ETHIQUE DU SOUMISSIONNAIRE</w:t>
      </w:r>
    </w:p>
    <w:p w14:paraId="687949C3" w14:textId="443F049E" w:rsidR="00034133" w:rsidRDefault="00C96018" w:rsidP="00034133">
      <w:pPr>
        <w:rPr>
          <w:rFonts w:cstheme="minorHAnsi"/>
          <w:b/>
          <w:sz w:val="20"/>
          <w:highlight w:val="yellow"/>
        </w:rPr>
      </w:pPr>
      <w:r w:rsidRPr="00E94052">
        <w:rPr>
          <w:rFonts w:cstheme="minorHAnsi"/>
          <w:sz w:val="20"/>
          <w:u w:val="single"/>
        </w:rPr>
        <w:t>N°d’Appel d’Offres </w:t>
      </w:r>
      <w:r>
        <w:rPr>
          <w:rFonts w:cstheme="minorHAnsi"/>
          <w:sz w:val="20"/>
        </w:rPr>
        <w:t xml:space="preserve">: </w:t>
      </w:r>
      <w:r w:rsidR="00034133" w:rsidRPr="00034133">
        <w:rPr>
          <w:rFonts w:cstheme="minorHAnsi"/>
          <w:b/>
          <w:bCs/>
          <w:sz w:val="20"/>
          <w:highlight w:val="yellow"/>
        </w:rPr>
        <w:t xml:space="preserve"> </w:t>
      </w:r>
      <w:r w:rsidR="00034133" w:rsidRPr="00556008">
        <w:rPr>
          <w:rFonts w:cstheme="minorHAnsi"/>
          <w:b/>
          <w:bCs/>
          <w:sz w:val="20"/>
          <w:highlight w:val="yellow"/>
        </w:rPr>
        <w:t>N°</w:t>
      </w:r>
      <w:r w:rsidR="00034133">
        <w:rPr>
          <w:rFonts w:cstheme="minorHAnsi"/>
          <w:b/>
          <w:sz w:val="20"/>
          <w:highlight w:val="yellow"/>
        </w:rPr>
        <w:t xml:space="preserve"> </w:t>
      </w:r>
      <w:r w:rsidR="001E7706">
        <w:rPr>
          <w:rFonts w:cstheme="minorHAnsi"/>
          <w:b/>
          <w:sz w:val="20"/>
          <w:highlight w:val="yellow"/>
        </w:rPr>
        <w:t>T/33DFX/E59/CRH/CRL/GAO/PROG/</w:t>
      </w:r>
      <w:r w:rsidR="00C23583">
        <w:rPr>
          <w:rFonts w:cstheme="minorHAnsi"/>
          <w:b/>
          <w:sz w:val="20"/>
          <w:highlight w:val="yellow"/>
        </w:rPr>
        <w:t>29-10-2018</w:t>
      </w:r>
    </w:p>
    <w:p w14:paraId="66E463B2" w14:textId="40E173AC" w:rsidR="00C96018" w:rsidRPr="00E94052" w:rsidRDefault="00C96018" w:rsidP="00034133">
      <w:pPr>
        <w:rPr>
          <w:rFonts w:cstheme="minorHAnsi"/>
          <w:bCs/>
        </w:rPr>
      </w:pPr>
      <w:r w:rsidRPr="00E94052">
        <w:rPr>
          <w:rFonts w:cstheme="minorHAnsi"/>
          <w:bCs/>
          <w:u w:val="single"/>
        </w:rPr>
        <w:t>Nom du soumissionnaire</w:t>
      </w:r>
      <w:r w:rsidRPr="00E94052">
        <w:rPr>
          <w:rFonts w:cstheme="minorHAnsi"/>
          <w:bCs/>
        </w:rPr>
        <w:t>:</w:t>
      </w:r>
      <w:r w:rsidRPr="00E94052">
        <w:rPr>
          <w:rFonts w:cstheme="minorHAnsi"/>
          <w:bCs/>
        </w:rPr>
        <w:tab/>
        <w:t>________________________________</w:t>
      </w:r>
    </w:p>
    <w:p w14:paraId="1B2A1FA1" w14:textId="6588819E" w:rsidR="00C96018" w:rsidRPr="00E94052" w:rsidRDefault="00C96018" w:rsidP="00C96018">
      <w:pPr>
        <w:rPr>
          <w:rFonts w:cstheme="minorHAnsi"/>
          <w:bCs/>
        </w:rPr>
      </w:pPr>
      <w:r w:rsidRPr="00E94052">
        <w:rPr>
          <w:rFonts w:cstheme="minorHAnsi"/>
          <w:bCs/>
          <w:u w:val="single"/>
        </w:rPr>
        <w:t>Adresse du soumissionnaire</w:t>
      </w:r>
      <w:r w:rsidRPr="00E94052">
        <w:rPr>
          <w:rFonts w:cstheme="minorHAnsi"/>
          <w:bCs/>
        </w:rPr>
        <w:t>:</w:t>
      </w:r>
      <w:r w:rsidRPr="00E94052">
        <w:rPr>
          <w:rFonts w:cstheme="minorHAnsi"/>
          <w:bCs/>
        </w:rPr>
        <w:tab/>
      </w:r>
      <w:r w:rsidRPr="00E94052">
        <w:rPr>
          <w:rFonts w:cstheme="minorHAnsi"/>
          <w:bCs/>
        </w:rPr>
        <w:tab/>
        <w:t>________________________________</w:t>
      </w:r>
    </w:p>
    <w:p w14:paraId="3A0C34B6" w14:textId="77777777" w:rsidR="00C96018" w:rsidRPr="00E94052" w:rsidRDefault="00C96018" w:rsidP="00C96018">
      <w:pPr>
        <w:jc w:val="both"/>
        <w:rPr>
          <w:rFonts w:cstheme="minorHAnsi"/>
          <w:b/>
          <w:bCs/>
          <w:smallCaps/>
        </w:rPr>
      </w:pPr>
      <w:r w:rsidRPr="00E94052">
        <w:rPr>
          <w:rFonts w:cstheme="minorHAnsi"/>
          <w:b/>
          <w:bCs/>
          <w:smallCaps/>
          <w:u w:val="single"/>
        </w:rPr>
        <w:t>Code de Conduite</w:t>
      </w:r>
      <w:r w:rsidRPr="00E94052">
        <w:rPr>
          <w:rFonts w:cstheme="minorHAnsi"/>
          <w:b/>
          <w:bCs/>
          <w:smallCaps/>
        </w:rPr>
        <w:t> :</w:t>
      </w:r>
    </w:p>
    <w:p w14:paraId="014F0010" w14:textId="77777777" w:rsidR="00C96018" w:rsidRPr="00E94052" w:rsidRDefault="00C96018" w:rsidP="00C96018">
      <w:pPr>
        <w:jc w:val="both"/>
        <w:rPr>
          <w:rFonts w:cstheme="minorHAnsi"/>
          <w:b/>
          <w:bCs/>
        </w:rPr>
      </w:pPr>
      <w:r w:rsidRPr="00E94052">
        <w:rPr>
          <w:rFonts w:cstheme="minorHAnsi"/>
          <w:b/>
          <w:bCs/>
        </w:rPr>
        <w:t>1.  Normes du travail</w:t>
      </w:r>
    </w:p>
    <w:p w14:paraId="4EC22666" w14:textId="77777777" w:rsidR="00C96018" w:rsidRPr="00E94052" w:rsidRDefault="00C96018" w:rsidP="00C96018">
      <w:pPr>
        <w:jc w:val="both"/>
        <w:rPr>
          <w:rFonts w:cstheme="minorHAnsi"/>
        </w:rPr>
      </w:pPr>
      <w:r w:rsidRPr="00E94052">
        <w:rPr>
          <w:rFonts w:cstheme="minorHAnsi"/>
        </w:rPr>
        <w:t>Les normes de travail de ce code sont fondées sur les conventions de l’Organisation Internationale du Travail (OIT).</w:t>
      </w:r>
    </w:p>
    <w:p w14:paraId="094806ED" w14:textId="77777777" w:rsidR="00C96018" w:rsidRPr="00E94052" w:rsidRDefault="00C96018" w:rsidP="00475163">
      <w:pPr>
        <w:numPr>
          <w:ilvl w:val="0"/>
          <w:numId w:val="81"/>
        </w:numPr>
        <w:spacing w:after="0" w:line="240" w:lineRule="auto"/>
        <w:ind w:left="0" w:firstLine="0"/>
        <w:jc w:val="both"/>
        <w:rPr>
          <w:rFonts w:cstheme="minorHAnsi"/>
        </w:rPr>
      </w:pPr>
      <w:r w:rsidRPr="00E94052">
        <w:rPr>
          <w:rFonts w:cstheme="minorHAnsi"/>
          <w:i/>
        </w:rPr>
        <w:t>L’emploi est choisi librement</w:t>
      </w:r>
      <w:r>
        <w:rPr>
          <w:rFonts w:cstheme="minorHAnsi"/>
          <w:i/>
        </w:rPr>
        <w:t> ;</w:t>
      </w:r>
    </w:p>
    <w:p w14:paraId="2B3E784F" w14:textId="77777777" w:rsidR="00C96018" w:rsidRPr="00E94052" w:rsidRDefault="00C96018" w:rsidP="00C96018">
      <w:pPr>
        <w:jc w:val="both"/>
        <w:rPr>
          <w:rFonts w:cstheme="minorHAnsi"/>
        </w:rPr>
      </w:pPr>
      <w:r w:rsidRPr="00E94052">
        <w:rPr>
          <w:rFonts w:cstheme="minorHAnsi"/>
        </w:rPr>
        <w:t>Il n’y a pas de travail forcé, en servitude ou non volontaire de prisonniers. Il n’est pas exigé par l’employeur de déposer de caution ni de papier d’identité de la part des travailleurs et ceux-ci sont libres de quitter leur employeur après un préavis raisonnable.</w:t>
      </w:r>
    </w:p>
    <w:p w14:paraId="169A29BF" w14:textId="77777777" w:rsidR="00C96018" w:rsidRPr="00E94052" w:rsidRDefault="00C96018" w:rsidP="00475163">
      <w:pPr>
        <w:numPr>
          <w:ilvl w:val="0"/>
          <w:numId w:val="81"/>
        </w:numPr>
        <w:spacing w:after="0" w:line="240" w:lineRule="auto"/>
        <w:ind w:left="0" w:firstLine="0"/>
        <w:jc w:val="both"/>
        <w:rPr>
          <w:rFonts w:cstheme="minorHAnsi"/>
        </w:rPr>
      </w:pPr>
      <w:r w:rsidRPr="00E94052">
        <w:rPr>
          <w:rFonts w:cstheme="minorHAnsi"/>
          <w:i/>
        </w:rPr>
        <w:t>La liberté d’association et le droit à la négociation collective sont respectés</w:t>
      </w:r>
      <w:r>
        <w:rPr>
          <w:rFonts w:cstheme="minorHAnsi"/>
          <w:i/>
        </w:rPr>
        <w:t> ;</w:t>
      </w:r>
    </w:p>
    <w:p w14:paraId="33403CF5" w14:textId="77777777" w:rsidR="00C96018" w:rsidRPr="00E94052" w:rsidRDefault="00C96018" w:rsidP="00C96018">
      <w:pPr>
        <w:jc w:val="both"/>
        <w:rPr>
          <w:rFonts w:cstheme="minorHAnsi"/>
        </w:rPr>
      </w:pPr>
      <w:r w:rsidRPr="00E94052">
        <w:rPr>
          <w:rFonts w:cstheme="minorHAnsi"/>
        </w:rPr>
        <w:t xml:space="preserve">Les travailleurs, sans distinction, ont le </w:t>
      </w:r>
      <w:r>
        <w:rPr>
          <w:rFonts w:cstheme="minorHAnsi"/>
        </w:rPr>
        <w:t xml:space="preserve">droit d'adhérer ou de fonder le ou </w:t>
      </w:r>
      <w:r w:rsidRPr="00E94052">
        <w:rPr>
          <w:rFonts w:cstheme="minorHAnsi"/>
        </w:rPr>
        <w:t>au syndicat de leur choix et de négocier collectivement. L'employeur adopte une attitude ouverte envers les activités légitimes des syndicats. Les repré</w:t>
      </w:r>
      <w:r>
        <w:rPr>
          <w:rFonts w:cstheme="minorHAnsi"/>
        </w:rPr>
        <w:t>sentants des travailleurs ne so</w:t>
      </w:r>
      <w:r w:rsidRPr="00E94052">
        <w:rPr>
          <w:rFonts w:cstheme="minorHAnsi"/>
        </w:rPr>
        <w:t>nt pas discriminés et peuvent s'acquitter de leurs fonctions de représentation au travail. Lorsque le droit à la liberté d'association et à la négoc</w:t>
      </w:r>
      <w:r>
        <w:rPr>
          <w:rFonts w:cstheme="minorHAnsi"/>
        </w:rPr>
        <w:t>iation collective sont</w:t>
      </w:r>
      <w:r w:rsidRPr="00E94052">
        <w:rPr>
          <w:rFonts w:cstheme="minorHAnsi"/>
        </w:rPr>
        <w:t xml:space="preserve"> restreint</w:t>
      </w:r>
      <w:r>
        <w:rPr>
          <w:rFonts w:cstheme="minorHAnsi"/>
        </w:rPr>
        <w:t>s</w:t>
      </w:r>
      <w:r w:rsidRPr="00E94052">
        <w:rPr>
          <w:rFonts w:cstheme="minorHAnsi"/>
        </w:rPr>
        <w:t xml:space="preserve"> par la loi, l'employeur doit faciliter et ne pas gêner le développement de moyens parallèles d'association indépendante et libre et de négociation.</w:t>
      </w:r>
    </w:p>
    <w:p w14:paraId="426F622A" w14:textId="77777777" w:rsidR="00C96018" w:rsidRPr="00261806" w:rsidRDefault="00C96018" w:rsidP="00475163">
      <w:pPr>
        <w:numPr>
          <w:ilvl w:val="0"/>
          <w:numId w:val="81"/>
        </w:numPr>
        <w:spacing w:after="0" w:line="240" w:lineRule="auto"/>
        <w:ind w:left="0" w:firstLine="0"/>
        <w:jc w:val="both"/>
        <w:rPr>
          <w:rFonts w:cstheme="minorHAnsi"/>
        </w:rPr>
      </w:pPr>
      <w:r w:rsidRPr="00E94052">
        <w:rPr>
          <w:rFonts w:cstheme="minorHAnsi"/>
          <w:i/>
        </w:rPr>
        <w:t>Les conditions de travail sont sûres et hygiéniques</w:t>
      </w:r>
      <w:r>
        <w:rPr>
          <w:rFonts w:cstheme="minorHAnsi"/>
          <w:i/>
        </w:rPr>
        <w:t> ;</w:t>
      </w:r>
    </w:p>
    <w:p w14:paraId="4615B2F5" w14:textId="77777777" w:rsidR="00C96018" w:rsidRPr="00261806" w:rsidRDefault="00C96018" w:rsidP="00C96018">
      <w:pPr>
        <w:jc w:val="both"/>
        <w:rPr>
          <w:rFonts w:cstheme="minorHAnsi"/>
        </w:rPr>
      </w:pPr>
      <w:r w:rsidRPr="00E94052">
        <w:rPr>
          <w:rFonts w:cstheme="minorHAnsi"/>
        </w:rPr>
        <w:t>Un environnement de travail sûr et hygiénique doit être fourni, en gardant à l’esprit les connaissances générales en ce qui concerne le secteur et tout risque spécifique. Des mesures adéquates doivent être prises pour prévenir les accidents et les atteintes à la santé découlant de, liés à, ou survenant au cours du travail, en minimisant, autant qu'il est raisonnablement possible, les causes des risques inhérentes à l’environnement de travail. Les travailleurs recevront des formations à la sécurité et à la sûreté régulières et enregistrées, et ces formations devront être répétées pour les nouveaux travailleurs ou ceux étant réaffectés.</w:t>
      </w:r>
      <w:r>
        <w:rPr>
          <w:rFonts w:cstheme="minorHAnsi"/>
        </w:rPr>
        <w:t xml:space="preserve"> </w:t>
      </w:r>
      <w:r w:rsidRPr="00E94052">
        <w:rPr>
          <w:rFonts w:cstheme="minorHAnsi"/>
        </w:rPr>
        <w:t>Un accès à des installations sanitaires propres, à l'eau potable et, le cas échéant, à des installations sanitaires pour l'entreposage des aliments doit être fourni. L'hébergement, lorsqu’il est fourni, doit être propre, sûr et répondre aux besoins de base des travailleurs. La société qui respecte ces normes doit attribuer la responsabilité de la santé et de la sécurité du personnel à un représentant de la direction.</w:t>
      </w:r>
    </w:p>
    <w:p w14:paraId="497F48B4" w14:textId="77777777" w:rsidR="00C96018" w:rsidRPr="00261806" w:rsidRDefault="00C96018" w:rsidP="00475163">
      <w:pPr>
        <w:numPr>
          <w:ilvl w:val="0"/>
          <w:numId w:val="81"/>
        </w:numPr>
        <w:spacing w:after="0" w:line="240" w:lineRule="auto"/>
        <w:ind w:left="0" w:firstLine="0"/>
        <w:jc w:val="both"/>
        <w:rPr>
          <w:rFonts w:cstheme="minorHAnsi"/>
        </w:rPr>
      </w:pPr>
      <w:r w:rsidRPr="00E94052">
        <w:rPr>
          <w:rFonts w:cstheme="minorHAnsi"/>
          <w:i/>
        </w:rPr>
        <w:lastRenderedPageBreak/>
        <w:t>Le travail des enfants doit être proscrit</w:t>
      </w:r>
      <w:r>
        <w:rPr>
          <w:rFonts w:cstheme="minorHAnsi"/>
          <w:i/>
        </w:rPr>
        <w:t> ;</w:t>
      </w:r>
    </w:p>
    <w:p w14:paraId="33150A37" w14:textId="77777777" w:rsidR="00C96018" w:rsidRPr="00E94052" w:rsidRDefault="00C96018" w:rsidP="00C96018">
      <w:pPr>
        <w:jc w:val="both"/>
        <w:rPr>
          <w:rFonts w:cstheme="minorHAnsi"/>
          <w:highlight w:val="red"/>
        </w:rPr>
      </w:pPr>
      <w:r w:rsidRPr="00E94052">
        <w:rPr>
          <w:rFonts w:cstheme="minorHAnsi"/>
        </w:rPr>
        <w:t>Il ne doit pas y avoir de nouveau recrutement d’enfant. Les sociétés devront développer ou participer ou contribuer aux politiques et aux programmes qui</w:t>
      </w:r>
      <w:r>
        <w:rPr>
          <w:rFonts w:cstheme="minorHAnsi"/>
        </w:rPr>
        <w:t xml:space="preserve"> </w:t>
      </w:r>
      <w:r w:rsidRPr="00E94052">
        <w:rPr>
          <w:rFonts w:cstheme="minorHAnsi"/>
        </w:rPr>
        <w:t xml:space="preserve">prévoient la transition d'un enfant trouvé en situation de travail pour permettre à lui d'assister et de rester dans un parcours d’éducation de qualité jusqu'à ce qu’il devienne adulte. </w:t>
      </w:r>
    </w:p>
    <w:p w14:paraId="4935BE3D" w14:textId="77777777" w:rsidR="00C96018" w:rsidRPr="00E94052" w:rsidRDefault="00C96018" w:rsidP="00C96018">
      <w:pPr>
        <w:jc w:val="both"/>
        <w:rPr>
          <w:rFonts w:cstheme="minorHAnsi"/>
        </w:rPr>
      </w:pPr>
      <w:r w:rsidRPr="00E94052">
        <w:rPr>
          <w:rFonts w:cstheme="minorHAnsi"/>
        </w:rPr>
        <w:t>Les enfants et les jeunes de moins de 18 ans ne peuvent être employés la nuit ou dans des conditions dangereuses. Ces politiques et procédures doivent être conformes aux dispositions pertinentes de</w:t>
      </w:r>
      <w:r>
        <w:rPr>
          <w:rFonts w:cstheme="minorHAnsi"/>
        </w:rPr>
        <w:t xml:space="preserve"> </w:t>
      </w:r>
      <w:r w:rsidRPr="00E94052">
        <w:rPr>
          <w:rFonts w:cstheme="minorHAnsi"/>
        </w:rPr>
        <w:t>l’Organisation Internationale du Travail (OIT).</w:t>
      </w:r>
    </w:p>
    <w:p w14:paraId="2DD01755" w14:textId="77777777" w:rsidR="00C96018" w:rsidRPr="00261806" w:rsidRDefault="00C96018" w:rsidP="00475163">
      <w:pPr>
        <w:numPr>
          <w:ilvl w:val="0"/>
          <w:numId w:val="81"/>
        </w:numPr>
        <w:spacing w:after="0" w:line="240" w:lineRule="auto"/>
        <w:ind w:left="0" w:firstLine="0"/>
        <w:jc w:val="both"/>
        <w:rPr>
          <w:rFonts w:cstheme="minorHAnsi"/>
        </w:rPr>
      </w:pPr>
      <w:r w:rsidRPr="00E94052">
        <w:rPr>
          <w:rFonts w:cstheme="minorHAnsi"/>
          <w:i/>
        </w:rPr>
        <w:t>Les salaires sont payés</w:t>
      </w:r>
      <w:r>
        <w:rPr>
          <w:rFonts w:cstheme="minorHAnsi"/>
          <w:i/>
        </w:rPr>
        <w:t> ;</w:t>
      </w:r>
    </w:p>
    <w:p w14:paraId="231BE44F" w14:textId="77777777" w:rsidR="00C96018" w:rsidRPr="00E94052" w:rsidRDefault="00C96018" w:rsidP="00C96018">
      <w:pPr>
        <w:jc w:val="both"/>
        <w:rPr>
          <w:rFonts w:cstheme="minorHAnsi"/>
        </w:rPr>
      </w:pPr>
      <w:r w:rsidRPr="00E94052">
        <w:rPr>
          <w:rFonts w:cstheme="minorHAnsi"/>
        </w:rPr>
        <w:t>Les salaires et avantages sociaux versés pour une semaine de travail ordinaire satisfont, au minimum, les normes légales nationales ou de référence de l'industrie. Dans tous les cas, les salaires devraient toujours être suffisamment élevés pour répondre aux besoins fondamentaux et fournir des revenus discrétionnaires. Tous les travailleurs doivent être munis d'informations écrites et compréhensibles sur leurs conditions de travail en ce qui concerne les salaires avant leur embauche, et sur les particularités de leur salaire pour la période de paie concernée, chaque fois qu'ils sont payés. Les retenues sur salaire comme mesures disciplinaires ne doivent pas être autorisées ni les retenues sur salaires non prévues par le droit national sans l'autorisation expresse et éclairée du travailleur concerné. Toutes les mesures disciplinaires doivent être enregistrées.</w:t>
      </w:r>
    </w:p>
    <w:p w14:paraId="001268AB" w14:textId="77777777" w:rsidR="00C96018" w:rsidRPr="00261806" w:rsidRDefault="00C96018" w:rsidP="00475163">
      <w:pPr>
        <w:numPr>
          <w:ilvl w:val="0"/>
          <w:numId w:val="81"/>
        </w:numPr>
        <w:spacing w:after="0" w:line="240" w:lineRule="auto"/>
        <w:ind w:left="0" w:firstLine="0"/>
        <w:jc w:val="both"/>
        <w:rPr>
          <w:rFonts w:cstheme="minorHAnsi"/>
        </w:rPr>
      </w:pPr>
      <w:r w:rsidRPr="00E94052">
        <w:rPr>
          <w:rFonts w:cstheme="minorHAnsi"/>
          <w:i/>
        </w:rPr>
        <w:t>Les horaires de travail ne sont pas excessifs</w:t>
      </w:r>
      <w:r>
        <w:rPr>
          <w:rFonts w:cstheme="minorHAnsi"/>
          <w:i/>
        </w:rPr>
        <w:t> ;</w:t>
      </w:r>
    </w:p>
    <w:p w14:paraId="5D4623EA" w14:textId="77777777" w:rsidR="00C96018" w:rsidRPr="00E94052" w:rsidRDefault="00C96018" w:rsidP="00C96018">
      <w:pPr>
        <w:jc w:val="both"/>
        <w:rPr>
          <w:rFonts w:cstheme="minorHAnsi"/>
        </w:rPr>
      </w:pPr>
      <w:r w:rsidRPr="00E94052">
        <w:rPr>
          <w:rFonts w:cstheme="minorHAnsi"/>
        </w:rPr>
        <w:t>Les horaires de travail sont conformes aux lois nationales et aux normes industrielles, selon celles qui offrent la plus grande protection. En tout état de cause, les travailleurs ne doivent pas être tenus de travailler au-delà des horaires de travail locaux légaux sur une base régulière. Les heures supplémentaires sont volontaires, ne doivent pas dépasser les limites légales locales, ne seront pas exigées sur une base régulière et seront toujours rémunérées à un taux majoré.</w:t>
      </w:r>
    </w:p>
    <w:p w14:paraId="66DC9FE6" w14:textId="77777777" w:rsidR="00C96018" w:rsidRPr="00261806" w:rsidRDefault="00C96018" w:rsidP="00475163">
      <w:pPr>
        <w:numPr>
          <w:ilvl w:val="0"/>
          <w:numId w:val="81"/>
        </w:numPr>
        <w:spacing w:after="0" w:line="240" w:lineRule="auto"/>
        <w:ind w:left="0" w:firstLine="0"/>
        <w:jc w:val="both"/>
        <w:rPr>
          <w:rFonts w:cstheme="minorHAnsi"/>
        </w:rPr>
      </w:pPr>
      <w:r w:rsidRPr="00E94052">
        <w:rPr>
          <w:rFonts w:cstheme="minorHAnsi"/>
          <w:i/>
        </w:rPr>
        <w:t>Aucune discrimination n’est pratiquée</w:t>
      </w:r>
      <w:r>
        <w:rPr>
          <w:rFonts w:cstheme="minorHAnsi"/>
          <w:i/>
        </w:rPr>
        <w:t> ;</w:t>
      </w:r>
    </w:p>
    <w:p w14:paraId="38EF2481" w14:textId="77777777" w:rsidR="00C96018" w:rsidRPr="00E94052" w:rsidRDefault="00C96018" w:rsidP="00C96018">
      <w:pPr>
        <w:jc w:val="both"/>
        <w:rPr>
          <w:rFonts w:cstheme="minorHAnsi"/>
        </w:rPr>
      </w:pPr>
      <w:r w:rsidRPr="00E94052">
        <w:rPr>
          <w:rFonts w:cstheme="minorHAnsi"/>
        </w:rPr>
        <w:t>Il n'y</w:t>
      </w:r>
      <w:r>
        <w:rPr>
          <w:rFonts w:cstheme="minorHAnsi"/>
        </w:rPr>
        <w:t xml:space="preserve"> </w:t>
      </w:r>
      <w:r w:rsidRPr="00E94052">
        <w:rPr>
          <w:rFonts w:cstheme="minorHAnsi"/>
        </w:rPr>
        <w:t>a pas de discrimination à l'embauche, la rémunération, l'accès à la formation, la promotion, le licenciement ou la retraite fondée sur la race, la caste, la nationalité d’</w:t>
      </w:r>
      <w:r>
        <w:rPr>
          <w:rFonts w:cstheme="minorHAnsi"/>
        </w:rPr>
        <w:t>origine, la religion, l'âge, le</w:t>
      </w:r>
      <w:r w:rsidRPr="00E94052">
        <w:rPr>
          <w:rFonts w:cstheme="minorHAnsi"/>
        </w:rPr>
        <w:t xml:space="preserve"> handicap, le sexe, l'état matrimonial, l'orientation sexuelle, l'appartenance syndicale ou l'affiliation politique.</w:t>
      </w:r>
    </w:p>
    <w:p w14:paraId="49583C8F" w14:textId="77777777" w:rsidR="00C96018" w:rsidRPr="00261806" w:rsidRDefault="00C96018" w:rsidP="00475163">
      <w:pPr>
        <w:numPr>
          <w:ilvl w:val="0"/>
          <w:numId w:val="81"/>
        </w:numPr>
        <w:spacing w:after="0" w:line="240" w:lineRule="auto"/>
        <w:ind w:left="0" w:firstLine="0"/>
        <w:jc w:val="both"/>
        <w:rPr>
          <w:rFonts w:cstheme="minorHAnsi"/>
        </w:rPr>
      </w:pPr>
      <w:r w:rsidRPr="00E94052">
        <w:rPr>
          <w:rFonts w:cstheme="minorHAnsi"/>
          <w:i/>
        </w:rPr>
        <w:t>Un emploi régulier est fourni</w:t>
      </w:r>
      <w:r>
        <w:rPr>
          <w:rFonts w:cstheme="minorHAnsi"/>
          <w:i/>
        </w:rPr>
        <w:t> ;</w:t>
      </w:r>
    </w:p>
    <w:p w14:paraId="59180FAA" w14:textId="77777777" w:rsidR="00C96018" w:rsidRPr="00E94052" w:rsidRDefault="00C96018" w:rsidP="00C96018">
      <w:pPr>
        <w:jc w:val="both"/>
        <w:rPr>
          <w:rFonts w:cstheme="minorHAnsi"/>
        </w:rPr>
      </w:pPr>
      <w:r w:rsidRPr="00E94052">
        <w:rPr>
          <w:rFonts w:cstheme="minorHAnsi"/>
        </w:rPr>
        <w:t xml:space="preserve">Dans la mesure possible, le travail doit être effectué sur la base d'une relation de travail établie sur les lois et pratiques nationales. Les obligations envers les employés en vertu des lois de sécurité sociale ou du travail et des règlements découlant de la relation de travail régulière ne doivent pas être évitées grâce à l'utilisation de main-d'œuvre intérimaire, de sous-traitance ou de travail à domicile par arrangement, ou par le biais de programmes </w:t>
      </w:r>
      <w:r w:rsidRPr="00E94052">
        <w:rPr>
          <w:rFonts w:cstheme="minorHAnsi"/>
        </w:rPr>
        <w:lastRenderedPageBreak/>
        <w:t>d'apprentissage où il n'y</w:t>
      </w:r>
      <w:r>
        <w:rPr>
          <w:rFonts w:cstheme="minorHAnsi"/>
        </w:rPr>
        <w:t xml:space="preserve"> </w:t>
      </w:r>
      <w:r w:rsidRPr="00E94052">
        <w:rPr>
          <w:rFonts w:cstheme="minorHAnsi"/>
        </w:rPr>
        <w:t>a pas de réelle intention de transmettre des compétences ou de fournir un emploi régulier, de même qu’aucune obligation ne doit être évitée grâce à l'utilisation excessive des contrats à durée déterminée d'emploi.</w:t>
      </w:r>
    </w:p>
    <w:p w14:paraId="0B1DE52C" w14:textId="77777777" w:rsidR="00C96018" w:rsidRPr="002C6D98" w:rsidRDefault="00C96018" w:rsidP="00475163">
      <w:pPr>
        <w:numPr>
          <w:ilvl w:val="0"/>
          <w:numId w:val="81"/>
        </w:numPr>
        <w:spacing w:after="0" w:line="240" w:lineRule="auto"/>
        <w:ind w:left="0" w:firstLine="0"/>
        <w:jc w:val="both"/>
        <w:rPr>
          <w:rFonts w:cstheme="minorHAnsi"/>
          <w:i/>
        </w:rPr>
      </w:pPr>
      <w:r w:rsidRPr="00E94052">
        <w:rPr>
          <w:rFonts w:cstheme="minorHAnsi"/>
          <w:i/>
        </w:rPr>
        <w:t>Aucun traitement cruel ou inhumain est autorisé</w:t>
      </w:r>
      <w:r>
        <w:rPr>
          <w:rFonts w:cstheme="minorHAnsi"/>
          <w:i/>
        </w:rPr>
        <w:t> ;</w:t>
      </w:r>
    </w:p>
    <w:p w14:paraId="14ED787E" w14:textId="77777777" w:rsidR="00C96018" w:rsidRPr="002C6D98" w:rsidRDefault="00C96018" w:rsidP="00C96018">
      <w:pPr>
        <w:jc w:val="both"/>
        <w:rPr>
          <w:rFonts w:cstheme="minorHAnsi"/>
        </w:rPr>
      </w:pPr>
      <w:r w:rsidRPr="00E94052">
        <w:rPr>
          <w:rFonts w:cstheme="minorHAnsi"/>
        </w:rPr>
        <w:t>Les sévices et châtiments corporels, la menace de violence physique, le harcèlement sexuel ou autre, et le harcèlement moral ou d'autres formes d'intimidation seront interdits.</w:t>
      </w:r>
    </w:p>
    <w:p w14:paraId="75343364" w14:textId="77777777" w:rsidR="00C96018" w:rsidRDefault="00C96018" w:rsidP="00C96018">
      <w:pPr>
        <w:pStyle w:val="H1"/>
        <w:spacing w:before="0" w:after="0" w:line="0" w:lineRule="atLeast"/>
        <w:jc w:val="both"/>
        <w:outlineLvl w:val="9"/>
        <w:rPr>
          <w:rFonts w:asciiTheme="minorHAnsi" w:hAnsiTheme="minorHAnsi" w:cstheme="minorHAnsi"/>
          <w:bCs/>
          <w:sz w:val="20"/>
          <w:lang w:val="fr-FR"/>
        </w:rPr>
      </w:pPr>
      <w:r w:rsidRPr="00E94052">
        <w:rPr>
          <w:rFonts w:asciiTheme="minorHAnsi" w:hAnsiTheme="minorHAnsi" w:cstheme="minorHAnsi"/>
          <w:bCs/>
          <w:sz w:val="20"/>
          <w:lang w:val="fr-FR"/>
        </w:rPr>
        <w:t>B. Normes environnementales</w:t>
      </w:r>
    </w:p>
    <w:p w14:paraId="6EA47751" w14:textId="77777777" w:rsidR="00C96018" w:rsidRPr="002C6D98" w:rsidRDefault="00C96018" w:rsidP="00C96018">
      <w:pPr>
        <w:spacing w:after="0" w:line="0" w:lineRule="atLeast"/>
      </w:pPr>
    </w:p>
    <w:p w14:paraId="36823F29" w14:textId="77777777" w:rsidR="00C96018" w:rsidRPr="00E94052" w:rsidRDefault="00C96018" w:rsidP="00C96018">
      <w:pPr>
        <w:spacing w:after="0" w:line="0" w:lineRule="atLeast"/>
        <w:jc w:val="both"/>
        <w:rPr>
          <w:rFonts w:cstheme="minorHAnsi"/>
        </w:rPr>
      </w:pPr>
      <w:r w:rsidRPr="00E94052">
        <w:rPr>
          <w:rFonts w:cstheme="minorHAnsi"/>
        </w:rPr>
        <w:t>Les fournisseurs doivent au minimum se conformer à toutes les exigences réglementaires et légales relatives aux impacts environnementaux de leurs activités. Des normes de performance détaillées sont du ressort des fournisseurs, mais doivent porter sur au moins les éléments suivants:</w:t>
      </w:r>
    </w:p>
    <w:p w14:paraId="3DBDCE8D" w14:textId="29FBB05C" w:rsidR="00C96018" w:rsidRDefault="00C96018" w:rsidP="00C96018">
      <w:pPr>
        <w:spacing w:after="0" w:line="0" w:lineRule="atLeast"/>
        <w:jc w:val="both"/>
        <w:rPr>
          <w:rFonts w:cstheme="minorHAnsi"/>
          <w:u w:val="single"/>
        </w:rPr>
      </w:pPr>
    </w:p>
    <w:p w14:paraId="37A97537" w14:textId="77777777" w:rsidR="00E71A8D" w:rsidRPr="00E94052" w:rsidRDefault="00E71A8D" w:rsidP="00C96018">
      <w:pPr>
        <w:spacing w:after="0" w:line="0" w:lineRule="atLeast"/>
        <w:jc w:val="both"/>
        <w:rPr>
          <w:rFonts w:cstheme="minorHAnsi"/>
          <w:u w:val="single"/>
        </w:rPr>
      </w:pPr>
    </w:p>
    <w:p w14:paraId="35A9DC14" w14:textId="77777777" w:rsidR="00C96018" w:rsidRPr="002C6D98" w:rsidRDefault="00C96018" w:rsidP="00475163">
      <w:pPr>
        <w:numPr>
          <w:ilvl w:val="0"/>
          <w:numId w:val="81"/>
        </w:numPr>
        <w:spacing w:after="0" w:line="0" w:lineRule="atLeast"/>
        <w:ind w:left="0" w:firstLine="0"/>
        <w:jc w:val="both"/>
        <w:rPr>
          <w:rFonts w:cstheme="minorHAnsi"/>
          <w:i/>
        </w:rPr>
      </w:pPr>
      <w:r w:rsidRPr="00E94052">
        <w:rPr>
          <w:rFonts w:cstheme="minorHAnsi"/>
          <w:i/>
        </w:rPr>
        <w:t>Gestion des déchets</w:t>
      </w:r>
    </w:p>
    <w:p w14:paraId="506CB179" w14:textId="77777777" w:rsidR="00C96018" w:rsidRPr="002C6D98" w:rsidRDefault="00C96018" w:rsidP="00C96018">
      <w:pPr>
        <w:jc w:val="both"/>
        <w:rPr>
          <w:rFonts w:cstheme="minorHAnsi"/>
        </w:rPr>
      </w:pPr>
      <w:r w:rsidRPr="00E94052">
        <w:rPr>
          <w:rFonts w:cstheme="minorHAnsi"/>
        </w:rPr>
        <w:t>Les déchets sont réduits au minimum et les articles recyclés chaque fois que cela est possible. Des contrôles efficaces des déchets relativement à la pollution de la terre, d</w:t>
      </w:r>
      <w:r>
        <w:rPr>
          <w:rFonts w:cstheme="minorHAnsi"/>
        </w:rPr>
        <w:t>e l'air et de l'eau sont adopté</w:t>
      </w:r>
      <w:r w:rsidRPr="00E94052">
        <w:rPr>
          <w:rFonts w:cstheme="minorHAnsi"/>
        </w:rPr>
        <w:t>s. Dans le cas des matières dangereuses, les plans d'intervention d'urgence sont en place.</w:t>
      </w:r>
    </w:p>
    <w:p w14:paraId="74E1505C" w14:textId="77777777" w:rsidR="00C96018" w:rsidRPr="002C6D98" w:rsidRDefault="00C96018" w:rsidP="00475163">
      <w:pPr>
        <w:numPr>
          <w:ilvl w:val="0"/>
          <w:numId w:val="81"/>
        </w:numPr>
        <w:spacing w:after="0" w:line="240" w:lineRule="auto"/>
        <w:ind w:left="0" w:firstLine="0"/>
        <w:jc w:val="both"/>
        <w:rPr>
          <w:rFonts w:cstheme="minorHAnsi"/>
          <w:i/>
        </w:rPr>
      </w:pPr>
      <w:r w:rsidRPr="00E94052">
        <w:rPr>
          <w:rFonts w:cstheme="minorHAnsi"/>
          <w:i/>
        </w:rPr>
        <w:t>Emballages et papier</w:t>
      </w:r>
    </w:p>
    <w:p w14:paraId="02D4DEB9" w14:textId="10B19CFC" w:rsidR="00C96018" w:rsidRPr="002C6D98" w:rsidRDefault="00C96018" w:rsidP="00C96018">
      <w:pPr>
        <w:jc w:val="both"/>
        <w:rPr>
          <w:rFonts w:cstheme="minorHAnsi"/>
        </w:rPr>
      </w:pPr>
      <w:r w:rsidRPr="00E94052">
        <w:rPr>
          <w:rFonts w:cstheme="minorHAnsi"/>
        </w:rPr>
        <w:t xml:space="preserve">L’utilisation excessive et superflue de matériaux est à éviter, et les matériaux sont recyclés lorsque cela s'avère </w:t>
      </w:r>
      <w:r w:rsidR="00C23583" w:rsidRPr="00E94052">
        <w:rPr>
          <w:rFonts w:cstheme="minorHAnsi"/>
        </w:rPr>
        <w:t>approprier</w:t>
      </w:r>
      <w:r w:rsidRPr="00E94052">
        <w:rPr>
          <w:rFonts w:cstheme="minorHAnsi"/>
        </w:rPr>
        <w:t>.</w:t>
      </w:r>
    </w:p>
    <w:p w14:paraId="3B711814" w14:textId="77777777" w:rsidR="00C96018" w:rsidRPr="002C6D98" w:rsidRDefault="00C96018" w:rsidP="00475163">
      <w:pPr>
        <w:numPr>
          <w:ilvl w:val="0"/>
          <w:numId w:val="81"/>
        </w:numPr>
        <w:spacing w:after="0" w:line="240" w:lineRule="auto"/>
        <w:ind w:left="0" w:firstLine="0"/>
        <w:jc w:val="both"/>
        <w:rPr>
          <w:rFonts w:cstheme="minorHAnsi"/>
          <w:i/>
        </w:rPr>
      </w:pPr>
      <w:r w:rsidRPr="00E94052">
        <w:rPr>
          <w:rFonts w:cstheme="minorHAnsi"/>
          <w:i/>
        </w:rPr>
        <w:t>Conservation</w:t>
      </w:r>
    </w:p>
    <w:p w14:paraId="5BC64A68" w14:textId="733D09F8" w:rsidR="00C96018" w:rsidRPr="002C6D98" w:rsidRDefault="00C96018" w:rsidP="00C96018">
      <w:pPr>
        <w:jc w:val="both"/>
        <w:rPr>
          <w:rFonts w:cstheme="minorHAnsi"/>
        </w:rPr>
      </w:pPr>
      <w:r w:rsidRPr="00E94052">
        <w:rPr>
          <w:rFonts w:cstheme="minorHAnsi"/>
        </w:rPr>
        <w:t>Les processus industriels et les activités sont surveillés et modifiés au besoin pour assurer la conservation des ressources rares, telles que l'eau, la flore et la faune et les terres productives dans certaines situations.</w:t>
      </w:r>
    </w:p>
    <w:p w14:paraId="612157EA" w14:textId="77777777" w:rsidR="00C96018" w:rsidRPr="00E94052" w:rsidRDefault="00C96018" w:rsidP="00475163">
      <w:pPr>
        <w:numPr>
          <w:ilvl w:val="0"/>
          <w:numId w:val="81"/>
        </w:numPr>
        <w:spacing w:after="0" w:line="240" w:lineRule="auto"/>
        <w:ind w:left="0" w:firstLine="0"/>
        <w:jc w:val="both"/>
        <w:rPr>
          <w:rFonts w:cstheme="minorHAnsi"/>
          <w:i/>
        </w:rPr>
      </w:pPr>
      <w:r w:rsidRPr="00E94052">
        <w:rPr>
          <w:rFonts w:cstheme="minorHAnsi"/>
          <w:i/>
        </w:rPr>
        <w:t>Consommation d'énergie</w:t>
      </w:r>
    </w:p>
    <w:p w14:paraId="57368792" w14:textId="77777777" w:rsidR="00C96018" w:rsidRPr="002C6D98" w:rsidRDefault="00C96018" w:rsidP="00C96018">
      <w:pPr>
        <w:jc w:val="both"/>
        <w:rPr>
          <w:rFonts w:cstheme="minorHAnsi"/>
        </w:rPr>
      </w:pPr>
      <w:r w:rsidRPr="00E94052">
        <w:rPr>
          <w:rFonts w:cstheme="minorHAnsi"/>
        </w:rPr>
        <w:t>Tous les processus de production et de livraison, y compris l'utilisation du chauffage, de la ventilation, l'éclairage, les systèmes informatiques et les transports, sont fondés sur la nécessité de maximiser l'utilisation efficace de l'énergie et de réduire les émissions nocives.</w:t>
      </w:r>
    </w:p>
    <w:p w14:paraId="61FBC487" w14:textId="77777777" w:rsidR="00C96018" w:rsidRPr="002C6D98" w:rsidRDefault="00C96018" w:rsidP="00475163">
      <w:pPr>
        <w:numPr>
          <w:ilvl w:val="0"/>
          <w:numId w:val="81"/>
        </w:numPr>
        <w:spacing w:after="0" w:line="240" w:lineRule="auto"/>
        <w:ind w:left="0" w:firstLine="0"/>
        <w:jc w:val="both"/>
        <w:rPr>
          <w:rFonts w:cstheme="minorHAnsi"/>
          <w:u w:val="single"/>
        </w:rPr>
      </w:pPr>
      <w:r w:rsidRPr="00E94052">
        <w:rPr>
          <w:rFonts w:cstheme="minorHAnsi"/>
          <w:i/>
        </w:rPr>
        <w:t>Mesures de sécurité pour le transport et la manutention des marchandises</w:t>
      </w:r>
    </w:p>
    <w:p w14:paraId="335CAE78" w14:textId="2D62C553" w:rsidR="00A81A38" w:rsidRPr="00E94052" w:rsidRDefault="00C96018" w:rsidP="00C96018">
      <w:pPr>
        <w:jc w:val="both"/>
        <w:rPr>
          <w:rFonts w:cstheme="minorHAnsi"/>
        </w:rPr>
      </w:pPr>
      <w:r w:rsidRPr="00E94052">
        <w:rPr>
          <w:rFonts w:cstheme="minorHAnsi"/>
        </w:rPr>
        <w:t>Tous les processus de transport et de manutention sont fondés sur la nécessité d'optimiser les mesures de sécurité et de minimiser les risques de blessure pour les bénéficiaires d'ACTED et le personnel ainsi que les employés des fournisseurs ou ceux de ses sous-traitants.</w:t>
      </w:r>
    </w:p>
    <w:p w14:paraId="5BC53D58" w14:textId="7D56DBD9" w:rsidR="00C96018" w:rsidRPr="00E71A8D" w:rsidRDefault="00C96018" w:rsidP="00E71A8D">
      <w:pPr>
        <w:pStyle w:val="H1"/>
        <w:spacing w:before="0" w:after="0" w:line="0" w:lineRule="atLeast"/>
        <w:jc w:val="both"/>
        <w:outlineLvl w:val="9"/>
        <w:rPr>
          <w:rFonts w:asciiTheme="minorHAnsi" w:hAnsiTheme="minorHAnsi" w:cstheme="minorHAnsi"/>
          <w:bCs/>
          <w:sz w:val="20"/>
          <w:lang w:val="fr-FR"/>
        </w:rPr>
      </w:pPr>
      <w:r w:rsidRPr="00E94052">
        <w:rPr>
          <w:rFonts w:asciiTheme="minorHAnsi" w:hAnsiTheme="minorHAnsi" w:cstheme="minorHAnsi"/>
          <w:bCs/>
          <w:sz w:val="20"/>
          <w:lang w:val="fr-FR"/>
        </w:rPr>
        <w:lastRenderedPageBreak/>
        <w:t>C. Comportement commercial</w:t>
      </w:r>
    </w:p>
    <w:p w14:paraId="01866DBC" w14:textId="3BF4226E" w:rsidR="00C96018" w:rsidRPr="00E94052" w:rsidRDefault="00C96018" w:rsidP="00C96018">
      <w:pPr>
        <w:spacing w:after="0" w:line="0" w:lineRule="atLeast"/>
        <w:jc w:val="both"/>
        <w:rPr>
          <w:rFonts w:cstheme="minorHAnsi"/>
        </w:rPr>
      </w:pPr>
      <w:r w:rsidRPr="00E94052">
        <w:rPr>
          <w:rFonts w:cstheme="minorHAnsi"/>
        </w:rPr>
        <w:t>La conduite du fournisseur ne doit pas violer les droits fondamen</w:t>
      </w:r>
      <w:r w:rsidR="00E71A8D">
        <w:rPr>
          <w:rFonts w:cstheme="minorHAnsi"/>
        </w:rPr>
        <w:t>taux des bénéficiaires d'ACTED.</w:t>
      </w:r>
    </w:p>
    <w:p w14:paraId="1D2C7C39" w14:textId="77777777" w:rsidR="00C96018" w:rsidRPr="00E94052" w:rsidRDefault="00C96018" w:rsidP="00C96018">
      <w:pPr>
        <w:spacing w:after="0" w:line="0" w:lineRule="atLeast"/>
        <w:jc w:val="both"/>
        <w:rPr>
          <w:rFonts w:cstheme="minorHAnsi"/>
        </w:rPr>
      </w:pPr>
      <w:r w:rsidRPr="00E94052">
        <w:rPr>
          <w:rFonts w:cstheme="minorHAnsi"/>
        </w:rPr>
        <w:t>Le fournisseur ne doit pas être engagé :</w:t>
      </w:r>
    </w:p>
    <w:p w14:paraId="4EA64FA7" w14:textId="77777777" w:rsidR="00C96018" w:rsidRPr="00E94052" w:rsidRDefault="00C96018" w:rsidP="00475163">
      <w:pPr>
        <w:numPr>
          <w:ilvl w:val="0"/>
          <w:numId w:val="78"/>
        </w:numPr>
        <w:spacing w:after="0" w:line="0" w:lineRule="atLeast"/>
        <w:ind w:left="0" w:firstLine="0"/>
        <w:jc w:val="both"/>
        <w:rPr>
          <w:rFonts w:cstheme="minorHAnsi"/>
        </w:rPr>
      </w:pPr>
      <w:r w:rsidRPr="00E94052">
        <w:rPr>
          <w:rFonts w:cstheme="minorHAnsi"/>
        </w:rPr>
        <w:t>dans la fabrication d'armes</w:t>
      </w:r>
      <w:r>
        <w:rPr>
          <w:rFonts w:cstheme="minorHAnsi"/>
        </w:rPr>
        <w:t>,</w:t>
      </w:r>
    </w:p>
    <w:p w14:paraId="5D4AA0CE" w14:textId="77777777" w:rsidR="00C96018" w:rsidRPr="00E94052" w:rsidRDefault="00C96018" w:rsidP="00475163">
      <w:pPr>
        <w:numPr>
          <w:ilvl w:val="0"/>
          <w:numId w:val="78"/>
        </w:numPr>
        <w:spacing w:after="0" w:line="0" w:lineRule="atLeast"/>
        <w:ind w:left="0" w:firstLine="0"/>
        <w:jc w:val="both"/>
        <w:rPr>
          <w:rFonts w:cstheme="minorHAnsi"/>
        </w:rPr>
      </w:pPr>
      <w:r w:rsidRPr="00E94052">
        <w:rPr>
          <w:rFonts w:cstheme="minorHAnsi"/>
        </w:rPr>
        <w:t>dans la vente d'armes à des gouvernements qui violent systématiquement les droits humains de leurs citoyens, ou là où il y a des conflits armés internes ou des tensions importantes, ou lorsque la vente d'armes peut compromettre la paix et la sécurité régionales.</w:t>
      </w:r>
    </w:p>
    <w:p w14:paraId="1307ECFC" w14:textId="77777777" w:rsidR="00C96018" w:rsidRPr="00E94052" w:rsidRDefault="00C96018" w:rsidP="00C96018">
      <w:pPr>
        <w:spacing w:after="0" w:line="0" w:lineRule="atLeast"/>
        <w:jc w:val="both"/>
        <w:rPr>
          <w:rFonts w:cstheme="minorHAnsi"/>
          <w:bCs/>
        </w:rPr>
      </w:pPr>
    </w:p>
    <w:p w14:paraId="321B3379" w14:textId="77777777" w:rsidR="00C96018" w:rsidRPr="00E94052" w:rsidRDefault="00C96018" w:rsidP="00C96018">
      <w:pPr>
        <w:pStyle w:val="H1"/>
        <w:spacing w:before="0" w:after="0" w:line="0" w:lineRule="atLeast"/>
        <w:jc w:val="both"/>
        <w:outlineLvl w:val="9"/>
        <w:rPr>
          <w:rFonts w:asciiTheme="minorHAnsi" w:hAnsiTheme="minorHAnsi" w:cstheme="minorHAnsi"/>
          <w:bCs/>
          <w:sz w:val="20"/>
          <w:lang w:val="fr-FR"/>
        </w:rPr>
      </w:pPr>
      <w:r w:rsidRPr="00E94052">
        <w:rPr>
          <w:rFonts w:asciiTheme="minorHAnsi" w:hAnsiTheme="minorHAnsi" w:cstheme="minorHAnsi"/>
          <w:bCs/>
          <w:sz w:val="20"/>
          <w:lang w:val="fr-FR"/>
        </w:rPr>
        <w:t>D. Règle de passation des marchés et des réglementations ACTED</w:t>
      </w:r>
    </w:p>
    <w:p w14:paraId="58927E13" w14:textId="77777777" w:rsidR="00C96018" w:rsidRPr="00E94052" w:rsidRDefault="00C96018" w:rsidP="00C96018">
      <w:pPr>
        <w:spacing w:after="0" w:line="0" w:lineRule="atLeast"/>
        <w:jc w:val="both"/>
        <w:rPr>
          <w:rFonts w:cstheme="minorHAnsi"/>
        </w:rPr>
      </w:pPr>
    </w:p>
    <w:p w14:paraId="06FB85EF" w14:textId="2C61CAF3" w:rsidR="00C96018" w:rsidRPr="00E94052" w:rsidRDefault="00C23583" w:rsidP="00C96018">
      <w:pPr>
        <w:spacing w:after="0" w:line="0" w:lineRule="atLeast"/>
        <w:jc w:val="both"/>
        <w:rPr>
          <w:rFonts w:cstheme="minorHAnsi"/>
        </w:rPr>
      </w:pPr>
      <w:r w:rsidRPr="00E94052">
        <w:rPr>
          <w:rFonts w:cstheme="minorHAnsi"/>
        </w:rPr>
        <w:t>Les Fournisseurs</w:t>
      </w:r>
      <w:r w:rsidR="00C96018" w:rsidRPr="00E94052">
        <w:rPr>
          <w:rFonts w:cstheme="minorHAnsi"/>
        </w:rPr>
        <w:t xml:space="preserve"> doivent se conformer aux règles de passation des marchés et réglementations ACTED définis dans le Manuel logistique d'ACTED Version 1.3 ou ci-dessus. En particulier, la politique d'achat d'ACTED énoncée aux l'article 2.1 et 2.4. (Attribution du contrat). Ce faisant, les fournisseurs reconnaissent qu'ils ne se trouvent dans aucune des situations d'exclusion mentionnées à l'article 2.4.2.</w:t>
      </w:r>
    </w:p>
    <w:p w14:paraId="7A4DCBEE" w14:textId="77777777" w:rsidR="00C96018" w:rsidRPr="00E94052" w:rsidRDefault="00C96018" w:rsidP="00C96018">
      <w:pPr>
        <w:spacing w:after="0" w:line="0" w:lineRule="atLeast"/>
        <w:jc w:val="both"/>
        <w:rPr>
          <w:rFonts w:cstheme="minorHAnsi"/>
        </w:rPr>
      </w:pPr>
    </w:p>
    <w:p w14:paraId="15956CD0" w14:textId="77777777" w:rsidR="00C96018" w:rsidRPr="00E94052" w:rsidRDefault="00C96018" w:rsidP="00C96018">
      <w:pPr>
        <w:pStyle w:val="H1"/>
        <w:spacing w:before="0" w:after="0" w:line="0" w:lineRule="atLeast"/>
        <w:jc w:val="both"/>
        <w:outlineLvl w:val="9"/>
        <w:rPr>
          <w:rFonts w:asciiTheme="minorHAnsi" w:hAnsiTheme="minorHAnsi" w:cstheme="minorHAnsi"/>
          <w:bCs/>
          <w:sz w:val="20"/>
          <w:lang w:val="fr-FR"/>
        </w:rPr>
      </w:pPr>
      <w:r w:rsidRPr="00E94052">
        <w:rPr>
          <w:rFonts w:asciiTheme="minorHAnsi" w:hAnsiTheme="minorHAnsi" w:cstheme="minorHAnsi"/>
          <w:bCs/>
          <w:sz w:val="20"/>
          <w:lang w:val="fr-FR"/>
        </w:rPr>
        <w:t>Principes de fonctionnement</w:t>
      </w:r>
    </w:p>
    <w:p w14:paraId="207C2B13" w14:textId="77777777" w:rsidR="00C96018" w:rsidRPr="00E94052" w:rsidRDefault="00C96018" w:rsidP="00C96018">
      <w:pPr>
        <w:spacing w:after="0" w:line="0" w:lineRule="atLeast"/>
        <w:jc w:val="both"/>
        <w:rPr>
          <w:rFonts w:cstheme="minorHAnsi"/>
        </w:rPr>
      </w:pPr>
    </w:p>
    <w:p w14:paraId="568D44A1" w14:textId="77777777" w:rsidR="00C96018" w:rsidRDefault="00C96018" w:rsidP="00C96018">
      <w:pPr>
        <w:spacing w:after="0" w:line="0" w:lineRule="atLeast"/>
        <w:jc w:val="both"/>
        <w:rPr>
          <w:rFonts w:cstheme="minorHAnsi"/>
        </w:rPr>
      </w:pPr>
      <w:r w:rsidRPr="00E94052">
        <w:rPr>
          <w:rFonts w:cstheme="minorHAnsi"/>
        </w:rPr>
        <w:t>La mise en œuvre du Code de conduite sera une responsabilité partagée entre ACTED et ses fournisseurs, informés par un certain nombre de principes de fonctionnement, qui sera revu de temps en temps.</w:t>
      </w:r>
    </w:p>
    <w:p w14:paraId="048EAE55" w14:textId="77777777" w:rsidR="00C96018" w:rsidRPr="00E94052" w:rsidRDefault="00C96018" w:rsidP="00C96018">
      <w:pPr>
        <w:spacing w:after="0" w:line="0" w:lineRule="atLeast"/>
        <w:jc w:val="both"/>
        <w:rPr>
          <w:rFonts w:cstheme="minorHAnsi"/>
        </w:rPr>
      </w:pPr>
    </w:p>
    <w:p w14:paraId="70C29E2F" w14:textId="77777777" w:rsidR="00C96018" w:rsidRPr="00E94052" w:rsidRDefault="00C96018" w:rsidP="00C96018">
      <w:pPr>
        <w:spacing w:after="0" w:line="0" w:lineRule="atLeast"/>
        <w:jc w:val="both"/>
        <w:rPr>
          <w:rFonts w:cstheme="minorHAnsi"/>
        </w:rPr>
      </w:pPr>
      <w:r w:rsidRPr="00E94052">
        <w:rPr>
          <w:rFonts w:cstheme="minorHAnsi"/>
        </w:rPr>
        <w:t>ACTED :</w:t>
      </w:r>
    </w:p>
    <w:p w14:paraId="753B70D3" w14:textId="77777777" w:rsidR="00C96018" w:rsidRPr="00E94052" w:rsidRDefault="00C96018" w:rsidP="00475163">
      <w:pPr>
        <w:numPr>
          <w:ilvl w:val="0"/>
          <w:numId w:val="79"/>
        </w:numPr>
        <w:spacing w:after="0" w:line="0" w:lineRule="atLeast"/>
        <w:ind w:left="0" w:firstLine="0"/>
        <w:jc w:val="both"/>
        <w:rPr>
          <w:rFonts w:cstheme="minorHAnsi"/>
        </w:rPr>
      </w:pPr>
      <w:r w:rsidRPr="00E94052">
        <w:rPr>
          <w:rFonts w:cstheme="minorHAnsi"/>
        </w:rPr>
        <w:t>Attribuera la responsabilité de veiller au respect du Code de conduite à un cadre supérieur.</w:t>
      </w:r>
    </w:p>
    <w:p w14:paraId="04644352" w14:textId="77777777" w:rsidR="00C96018" w:rsidRPr="00E94052" w:rsidRDefault="00C96018" w:rsidP="00475163">
      <w:pPr>
        <w:numPr>
          <w:ilvl w:val="0"/>
          <w:numId w:val="79"/>
        </w:numPr>
        <w:spacing w:after="0" w:line="0" w:lineRule="atLeast"/>
        <w:ind w:left="0" w:firstLine="0"/>
        <w:jc w:val="both"/>
        <w:rPr>
          <w:rFonts w:cstheme="minorHAnsi"/>
        </w:rPr>
      </w:pPr>
      <w:r w:rsidRPr="00E94052">
        <w:rPr>
          <w:rFonts w:cstheme="minorHAnsi"/>
        </w:rPr>
        <w:t>Communiquera son engagement à mettre en œuvre le Code de conduite auprès des employés, des sympathisants et</w:t>
      </w:r>
      <w:r>
        <w:rPr>
          <w:rFonts w:cstheme="minorHAnsi"/>
        </w:rPr>
        <w:t xml:space="preserve"> </w:t>
      </w:r>
      <w:r w:rsidRPr="00E94052">
        <w:rPr>
          <w:rFonts w:cstheme="minorHAnsi"/>
        </w:rPr>
        <w:t>des bailleurs ainsi qu'à tous les fournisseurs de biens et services.</w:t>
      </w:r>
    </w:p>
    <w:p w14:paraId="15774D39" w14:textId="77777777" w:rsidR="00C96018" w:rsidRPr="00E94052" w:rsidRDefault="00C96018" w:rsidP="00475163">
      <w:pPr>
        <w:numPr>
          <w:ilvl w:val="0"/>
          <w:numId w:val="79"/>
        </w:numPr>
        <w:spacing w:after="0" w:line="0" w:lineRule="atLeast"/>
        <w:ind w:left="0" w:firstLine="0"/>
        <w:jc w:val="both"/>
        <w:rPr>
          <w:rFonts w:cstheme="minorHAnsi"/>
        </w:rPr>
      </w:pPr>
      <w:r w:rsidRPr="00E94052">
        <w:rPr>
          <w:rFonts w:cstheme="minorHAnsi"/>
        </w:rPr>
        <w:t>Mettra à disposition les ressources humaines et financières disponibles pour répondre à ses engagements pris, y compris la formation et des lignes directrices pour le personnel concerné.</w:t>
      </w:r>
    </w:p>
    <w:p w14:paraId="1CDA5289" w14:textId="77777777" w:rsidR="00C96018" w:rsidRPr="00E94052" w:rsidRDefault="00C96018" w:rsidP="00475163">
      <w:pPr>
        <w:numPr>
          <w:ilvl w:val="0"/>
          <w:numId w:val="79"/>
        </w:numPr>
        <w:spacing w:after="0" w:line="0" w:lineRule="atLeast"/>
        <w:ind w:left="0" w:firstLine="0"/>
        <w:jc w:val="both"/>
        <w:rPr>
          <w:rFonts w:cstheme="minorHAnsi"/>
        </w:rPr>
      </w:pPr>
      <w:r w:rsidRPr="00E94052">
        <w:rPr>
          <w:rFonts w:cstheme="minorHAnsi"/>
        </w:rPr>
        <w:t>Fournira des conseils et un soutien non financier raisonnable aux fournisseurs qui cherchent sincèrement à promouvoir et à mettre en œuvre les normes du Code de conduite dans leur propre entreprise et dans les chaînes d'approvisionnement pertinentes, compte tenu des ressources disponibles.</w:t>
      </w:r>
    </w:p>
    <w:p w14:paraId="7E9D088A" w14:textId="77777777" w:rsidR="00C96018" w:rsidRPr="00E94052" w:rsidRDefault="00C96018" w:rsidP="00475163">
      <w:pPr>
        <w:numPr>
          <w:ilvl w:val="0"/>
          <w:numId w:val="79"/>
        </w:numPr>
        <w:spacing w:after="0" w:line="0" w:lineRule="atLeast"/>
        <w:ind w:left="0" w:firstLine="0"/>
        <w:jc w:val="both"/>
        <w:rPr>
          <w:rFonts w:cstheme="minorHAnsi"/>
        </w:rPr>
      </w:pPr>
      <w:r w:rsidRPr="00E94052">
        <w:rPr>
          <w:rFonts w:cstheme="minorHAnsi"/>
        </w:rPr>
        <w:t>Adoptera des méthodes et des systèmes appropriés de surveillance et de vérification de l’exécution des normes.</w:t>
      </w:r>
    </w:p>
    <w:p w14:paraId="695D8DDE" w14:textId="294B10F9" w:rsidR="00C96018" w:rsidRPr="00E94052" w:rsidRDefault="00C96018" w:rsidP="00475163">
      <w:pPr>
        <w:numPr>
          <w:ilvl w:val="0"/>
          <w:numId w:val="79"/>
        </w:numPr>
        <w:spacing w:after="0" w:line="0" w:lineRule="atLeast"/>
        <w:ind w:left="0" w:firstLine="0"/>
        <w:jc w:val="both"/>
        <w:rPr>
          <w:rFonts w:cstheme="minorHAnsi"/>
        </w:rPr>
      </w:pPr>
      <w:r w:rsidRPr="00E94052">
        <w:rPr>
          <w:rFonts w:cstheme="minorHAnsi"/>
        </w:rPr>
        <w:t xml:space="preserve">Cherchera à maximiser </w:t>
      </w:r>
      <w:r w:rsidR="00C23583" w:rsidRPr="00E94052">
        <w:rPr>
          <w:rFonts w:cstheme="minorHAnsi"/>
        </w:rPr>
        <w:t>les bénéfices</w:t>
      </w:r>
      <w:r w:rsidRPr="00E94052">
        <w:rPr>
          <w:rFonts w:cstheme="minorHAnsi"/>
        </w:rPr>
        <w:t xml:space="preserve"> tirés des ressources disponibles, par exemple en collaborant avec d'autres ONG, et en priorisant le traitement des cas les plus probables de non-conformité.</w:t>
      </w:r>
    </w:p>
    <w:p w14:paraId="42A9857A" w14:textId="520B3D24" w:rsidR="00A81A38" w:rsidRDefault="00A81A38" w:rsidP="00C96018">
      <w:pPr>
        <w:spacing w:after="0" w:line="0" w:lineRule="atLeast"/>
        <w:jc w:val="both"/>
        <w:rPr>
          <w:rFonts w:cstheme="minorHAnsi"/>
        </w:rPr>
      </w:pPr>
    </w:p>
    <w:p w14:paraId="143563CD" w14:textId="175B1879" w:rsidR="00C23583" w:rsidRDefault="00C23583" w:rsidP="00C96018">
      <w:pPr>
        <w:spacing w:after="0" w:line="0" w:lineRule="atLeast"/>
        <w:jc w:val="both"/>
        <w:rPr>
          <w:rFonts w:cstheme="minorHAnsi"/>
        </w:rPr>
      </w:pPr>
    </w:p>
    <w:p w14:paraId="1CC68FD5" w14:textId="788F436E" w:rsidR="00C23583" w:rsidRDefault="00C23583" w:rsidP="00C96018">
      <w:pPr>
        <w:spacing w:after="0" w:line="0" w:lineRule="atLeast"/>
        <w:jc w:val="both"/>
        <w:rPr>
          <w:rFonts w:cstheme="minorHAnsi"/>
        </w:rPr>
      </w:pPr>
    </w:p>
    <w:p w14:paraId="2B1AC441" w14:textId="77777777" w:rsidR="00C23583" w:rsidRPr="00E94052" w:rsidRDefault="00C23583" w:rsidP="00C96018">
      <w:pPr>
        <w:spacing w:after="0" w:line="0" w:lineRule="atLeast"/>
        <w:jc w:val="both"/>
        <w:rPr>
          <w:rFonts w:cstheme="minorHAnsi"/>
        </w:rPr>
      </w:pPr>
    </w:p>
    <w:p w14:paraId="5368167E" w14:textId="30EB0914" w:rsidR="00C96018" w:rsidRPr="00E94052" w:rsidRDefault="00C96018" w:rsidP="00C96018">
      <w:pPr>
        <w:spacing w:after="0" w:line="0" w:lineRule="atLeast"/>
        <w:jc w:val="both"/>
        <w:rPr>
          <w:rFonts w:cstheme="minorHAnsi"/>
        </w:rPr>
      </w:pPr>
      <w:r w:rsidRPr="00E94052">
        <w:rPr>
          <w:rFonts w:cstheme="minorHAnsi"/>
        </w:rPr>
        <w:lastRenderedPageBreak/>
        <w:t>ACTED at</w:t>
      </w:r>
      <w:r>
        <w:rPr>
          <w:rFonts w:cstheme="minorHAnsi"/>
        </w:rPr>
        <w:t xml:space="preserve">tend de ses fournisseurs </w:t>
      </w:r>
      <w:r w:rsidR="00C23583">
        <w:rPr>
          <w:rFonts w:cstheme="minorHAnsi"/>
        </w:rPr>
        <w:t>qu’</w:t>
      </w:r>
      <w:r w:rsidR="00C23583" w:rsidRPr="00E94052">
        <w:rPr>
          <w:rFonts w:cstheme="minorHAnsi"/>
        </w:rPr>
        <w:t>:</w:t>
      </w:r>
    </w:p>
    <w:p w14:paraId="5B33C826" w14:textId="77777777" w:rsidR="00C96018" w:rsidRPr="00E94052" w:rsidRDefault="00C96018" w:rsidP="00475163">
      <w:pPr>
        <w:numPr>
          <w:ilvl w:val="0"/>
          <w:numId w:val="80"/>
        </w:numPr>
        <w:spacing w:after="0" w:line="0" w:lineRule="atLeast"/>
        <w:ind w:left="0" w:firstLine="0"/>
        <w:jc w:val="both"/>
        <w:rPr>
          <w:rFonts w:cstheme="minorHAnsi"/>
        </w:rPr>
      </w:pPr>
      <w:r w:rsidRPr="00E94052">
        <w:rPr>
          <w:rFonts w:cstheme="minorHAnsi"/>
        </w:rPr>
        <w:t>Ils acceptent la responsabilité des conditions de travail et environnementales dans lesquelles les produits sont fabriqués et les services fournis. Cela comprend tous les travaux sous contrat ou en sous-traitance ainsi que ceux menés par les travailleurs à domicile ou autres travailleurs externalisés.</w:t>
      </w:r>
    </w:p>
    <w:p w14:paraId="6C92349E" w14:textId="77777777" w:rsidR="00C96018" w:rsidRPr="00E94052" w:rsidRDefault="00C96018" w:rsidP="00475163">
      <w:pPr>
        <w:numPr>
          <w:ilvl w:val="0"/>
          <w:numId w:val="80"/>
        </w:numPr>
        <w:spacing w:after="0" w:line="0" w:lineRule="atLeast"/>
        <w:ind w:left="0" w:firstLine="0"/>
        <w:jc w:val="both"/>
        <w:rPr>
          <w:rFonts w:cstheme="minorHAnsi"/>
        </w:rPr>
      </w:pPr>
      <w:r w:rsidRPr="00E94052">
        <w:rPr>
          <w:rFonts w:cstheme="minorHAnsi"/>
        </w:rPr>
        <w:t>Ils attribuent la responsabilité de la mise en œuvre du Code de conduite par un cadre supérieur.</w:t>
      </w:r>
    </w:p>
    <w:p w14:paraId="3FF970EF" w14:textId="77777777" w:rsidR="00C96018" w:rsidRPr="00E94052" w:rsidRDefault="00C96018" w:rsidP="00475163">
      <w:pPr>
        <w:numPr>
          <w:ilvl w:val="0"/>
          <w:numId w:val="80"/>
        </w:numPr>
        <w:spacing w:after="0" w:line="0" w:lineRule="atLeast"/>
        <w:ind w:left="0" w:firstLine="0"/>
        <w:jc w:val="both"/>
        <w:rPr>
          <w:rFonts w:cstheme="minorHAnsi"/>
        </w:rPr>
      </w:pPr>
      <w:r w:rsidRPr="00E94052">
        <w:rPr>
          <w:rFonts w:cstheme="minorHAnsi"/>
        </w:rPr>
        <w:t>Ils font une déclaration écrite d'intention concernant la politique de l'entreprise en ce qui concerne le Code de conduite et la façon dont celui-ci sera mis en œuvre, et en font part au personnel et aux fournisseurs ainsi qu’à ACTED.</w:t>
      </w:r>
    </w:p>
    <w:p w14:paraId="5F6E4B14" w14:textId="77777777" w:rsidR="00C96018" w:rsidRPr="00E94052" w:rsidRDefault="00C96018" w:rsidP="00C96018">
      <w:pPr>
        <w:spacing w:after="0" w:line="0" w:lineRule="atLeast"/>
        <w:jc w:val="both"/>
        <w:rPr>
          <w:rFonts w:cstheme="minorHAnsi"/>
        </w:rPr>
      </w:pPr>
    </w:p>
    <w:p w14:paraId="25431855" w14:textId="77777777" w:rsidR="00C96018" w:rsidRPr="00E94052" w:rsidRDefault="00C96018" w:rsidP="00C96018">
      <w:pPr>
        <w:spacing w:after="0" w:line="0" w:lineRule="atLeast"/>
        <w:jc w:val="both"/>
        <w:rPr>
          <w:rFonts w:cstheme="minorHAnsi"/>
        </w:rPr>
      </w:pPr>
      <w:r w:rsidRPr="00E94052">
        <w:rPr>
          <w:rFonts w:cstheme="minorHAnsi"/>
        </w:rPr>
        <w:t>Les deux parties :</w:t>
      </w:r>
    </w:p>
    <w:p w14:paraId="1A093518" w14:textId="77777777" w:rsidR="00C96018" w:rsidRPr="00E94052" w:rsidRDefault="00C96018" w:rsidP="00475163">
      <w:pPr>
        <w:numPr>
          <w:ilvl w:val="0"/>
          <w:numId w:val="82"/>
        </w:numPr>
        <w:spacing w:after="0" w:line="0" w:lineRule="atLeast"/>
        <w:ind w:left="0" w:firstLine="0"/>
        <w:jc w:val="both"/>
        <w:rPr>
          <w:rFonts w:cstheme="minorHAnsi"/>
        </w:rPr>
      </w:pPr>
      <w:r w:rsidRPr="00E94052">
        <w:rPr>
          <w:rFonts w:cstheme="minorHAnsi"/>
        </w:rPr>
        <w:t>Exigeront la cessation immédiate des violations graves du Code et, lorsque celles-ci persistent, mettre fin à la relation d'affaires.</w:t>
      </w:r>
    </w:p>
    <w:p w14:paraId="6E46A6BE" w14:textId="77777777" w:rsidR="00C96018" w:rsidRPr="00E94052" w:rsidRDefault="00C96018" w:rsidP="00475163">
      <w:pPr>
        <w:numPr>
          <w:ilvl w:val="0"/>
          <w:numId w:val="82"/>
        </w:numPr>
        <w:spacing w:after="0" w:line="0" w:lineRule="atLeast"/>
        <w:ind w:left="0" w:firstLine="0"/>
        <w:jc w:val="both"/>
        <w:rPr>
          <w:rFonts w:cstheme="minorHAnsi"/>
        </w:rPr>
      </w:pPr>
      <w:r w:rsidRPr="00E94052">
        <w:rPr>
          <w:rFonts w:cstheme="minorHAnsi"/>
        </w:rPr>
        <w:t>Chercheront à s'assurer que tous les employés sont conscients de leurs droits et participent aux décisions qui les concernent.</w:t>
      </w:r>
    </w:p>
    <w:p w14:paraId="2777BCBD" w14:textId="77777777" w:rsidR="00C96018" w:rsidRPr="00E94052" w:rsidRDefault="00C96018" w:rsidP="00475163">
      <w:pPr>
        <w:numPr>
          <w:ilvl w:val="0"/>
          <w:numId w:val="82"/>
        </w:numPr>
        <w:spacing w:after="0" w:line="0" w:lineRule="atLeast"/>
        <w:ind w:left="0" w:firstLine="0"/>
        <w:jc w:val="both"/>
        <w:rPr>
          <w:rFonts w:cstheme="minorHAnsi"/>
        </w:rPr>
      </w:pPr>
      <w:r w:rsidRPr="00E94052">
        <w:rPr>
          <w:rFonts w:cstheme="minorHAnsi"/>
        </w:rPr>
        <w:t>Éviteront toute discrimination à l'égard des entreprises des pays en développement.</w:t>
      </w:r>
    </w:p>
    <w:p w14:paraId="37905FEC" w14:textId="77777777" w:rsidR="00C96018" w:rsidRPr="00E94052" w:rsidRDefault="00C96018" w:rsidP="00475163">
      <w:pPr>
        <w:numPr>
          <w:ilvl w:val="0"/>
          <w:numId w:val="82"/>
        </w:numPr>
        <w:spacing w:after="0" w:line="0" w:lineRule="atLeast"/>
        <w:ind w:left="0" w:firstLine="0"/>
        <w:jc w:val="both"/>
        <w:rPr>
          <w:rFonts w:cstheme="minorHAnsi"/>
        </w:rPr>
      </w:pPr>
      <w:r w:rsidRPr="00E94052">
        <w:rPr>
          <w:rFonts w:cstheme="minorHAnsi"/>
        </w:rPr>
        <w:t>Reconnaîtront la réglementation officielle et l'inspection des normes du travail, et les intérêts légitime</w:t>
      </w:r>
      <w:bookmarkStart w:id="28" w:name="_GoBack"/>
      <w:bookmarkEnd w:id="28"/>
      <w:r w:rsidRPr="00E94052">
        <w:rPr>
          <w:rFonts w:cstheme="minorHAnsi"/>
        </w:rPr>
        <w:t>s des syndicats et des autres organisations représentatives.</w:t>
      </w:r>
    </w:p>
    <w:p w14:paraId="38BCC297" w14:textId="113399A0" w:rsidR="00C96018" w:rsidRPr="00E94052" w:rsidRDefault="00E71A8D" w:rsidP="00475163">
      <w:pPr>
        <w:numPr>
          <w:ilvl w:val="0"/>
          <w:numId w:val="82"/>
        </w:numPr>
        <w:spacing w:after="0" w:line="0" w:lineRule="atLeast"/>
        <w:ind w:left="0" w:firstLine="0"/>
        <w:jc w:val="both"/>
        <w:rPr>
          <w:rFonts w:cstheme="minorHAnsi"/>
        </w:rPr>
      </w:pPr>
      <w:r w:rsidRPr="00E94052">
        <w:rPr>
          <w:rFonts w:cstheme="minorHAnsi"/>
        </w:rPr>
        <w:t>Recourront</w:t>
      </w:r>
      <w:r w:rsidR="00C96018" w:rsidRPr="00E94052">
        <w:rPr>
          <w:rFonts w:cstheme="minorHAnsi"/>
        </w:rPr>
        <w:t xml:space="preserve"> à l'arbitrage en cas de différends non résolus.</w:t>
      </w:r>
    </w:p>
    <w:p w14:paraId="3C81FD3D" w14:textId="77777777" w:rsidR="00C96018" w:rsidRPr="00E94052" w:rsidRDefault="00C96018" w:rsidP="00C96018">
      <w:pPr>
        <w:spacing w:after="0" w:line="0" w:lineRule="atLeast"/>
        <w:jc w:val="both"/>
        <w:rPr>
          <w:rFonts w:cstheme="minorHAnsi"/>
        </w:rPr>
      </w:pPr>
    </w:p>
    <w:p w14:paraId="61DCD397" w14:textId="77777777" w:rsidR="00C96018" w:rsidRPr="00E94052" w:rsidRDefault="00C96018" w:rsidP="00C96018">
      <w:pPr>
        <w:pStyle w:val="H1"/>
        <w:spacing w:before="0" w:after="0" w:line="0" w:lineRule="atLeast"/>
        <w:jc w:val="both"/>
        <w:outlineLvl w:val="9"/>
        <w:rPr>
          <w:rFonts w:asciiTheme="minorHAnsi" w:hAnsiTheme="minorHAnsi" w:cstheme="minorHAnsi"/>
          <w:bCs/>
          <w:sz w:val="20"/>
          <w:lang w:val="fr-FR"/>
        </w:rPr>
      </w:pPr>
      <w:r w:rsidRPr="00E94052">
        <w:rPr>
          <w:rFonts w:asciiTheme="minorHAnsi" w:hAnsiTheme="minorHAnsi" w:cstheme="minorHAnsi"/>
          <w:bCs/>
          <w:sz w:val="20"/>
          <w:lang w:val="fr-FR"/>
        </w:rPr>
        <w:t>Application de la déclaration de principe</w:t>
      </w:r>
    </w:p>
    <w:p w14:paraId="6FAE3E2A" w14:textId="77777777" w:rsidR="00C96018" w:rsidRPr="00E94052" w:rsidRDefault="00C96018" w:rsidP="00C96018">
      <w:pPr>
        <w:spacing w:after="0" w:line="0" w:lineRule="atLeast"/>
        <w:jc w:val="both"/>
        <w:rPr>
          <w:rFonts w:cstheme="minorHAnsi"/>
        </w:rPr>
      </w:pPr>
    </w:p>
    <w:p w14:paraId="0A93CA32" w14:textId="77777777" w:rsidR="00C96018" w:rsidRPr="00E94052" w:rsidRDefault="00C96018" w:rsidP="00C96018">
      <w:pPr>
        <w:spacing w:after="0" w:line="0" w:lineRule="atLeast"/>
        <w:jc w:val="both"/>
        <w:rPr>
          <w:rFonts w:cstheme="minorHAnsi"/>
        </w:rPr>
      </w:pPr>
      <w:r w:rsidRPr="00E94052">
        <w:rPr>
          <w:rFonts w:cstheme="minorHAnsi"/>
        </w:rPr>
        <w:t>L'impératif humanitaire est primordial. Lorsque la rapidité de déploiement est essentielle pour sauver des vies, ACTED achètera des biens et services nécessaires à partir de la source disponible la plus appropriée.</w:t>
      </w:r>
    </w:p>
    <w:p w14:paraId="62C09A3B" w14:textId="77777777" w:rsidR="00C96018" w:rsidRPr="00E94052" w:rsidRDefault="00C96018" w:rsidP="00C96018">
      <w:pPr>
        <w:spacing w:after="0" w:line="0" w:lineRule="atLeast"/>
        <w:jc w:val="both"/>
        <w:rPr>
          <w:rFonts w:cstheme="minorHAnsi"/>
        </w:rPr>
      </w:pPr>
    </w:p>
    <w:p w14:paraId="11E9C0DF" w14:textId="77777777" w:rsidR="00C96018" w:rsidRPr="00E94052" w:rsidRDefault="00C96018" w:rsidP="00C96018">
      <w:pPr>
        <w:spacing w:after="0" w:line="0" w:lineRule="atLeast"/>
        <w:jc w:val="both"/>
        <w:rPr>
          <w:rFonts w:cstheme="minorHAnsi"/>
        </w:rPr>
      </w:pPr>
      <w:r w:rsidRPr="00E94052">
        <w:rPr>
          <w:rFonts w:cstheme="minorHAnsi"/>
        </w:rPr>
        <w:t>ACTED ne peut accepter ni les augmentations de coûts non maîtrisées, ni les baisses de qualité. ACTED accepte les coûts internes appropriés, mais travaillera avec ses fournisseurs pour parvenir à des normes éthiques dans la mesure du possible sans augmentation des coûts ni diminution de la qualité.</w:t>
      </w:r>
    </w:p>
    <w:p w14:paraId="4F98F304" w14:textId="77777777" w:rsidR="00C96018" w:rsidRPr="00E94052" w:rsidRDefault="00C96018" w:rsidP="00C96018">
      <w:pPr>
        <w:spacing w:after="0" w:line="0" w:lineRule="atLeast"/>
        <w:rPr>
          <w:rFonts w:cstheme="minorHAnsi"/>
          <w:b/>
        </w:rPr>
      </w:pPr>
    </w:p>
    <w:p w14:paraId="39AFCFA6" w14:textId="77777777" w:rsidR="00C96018" w:rsidRPr="00E94052" w:rsidRDefault="00C96018" w:rsidP="00C96018">
      <w:pPr>
        <w:spacing w:after="0" w:line="0" w:lineRule="atLeast"/>
        <w:jc w:val="both"/>
        <w:rPr>
          <w:rFonts w:cstheme="minorHAnsi"/>
          <w:bCs/>
        </w:rPr>
      </w:pPr>
      <w:r w:rsidRPr="00E94052">
        <w:rPr>
          <w:rFonts w:cstheme="minorHAnsi"/>
          <w:bCs/>
        </w:rPr>
        <w:t>Je soussigné accepte le Code de conduite ci-dessus et s'engage à respecter les normes du travail et environnementales spécifiées, à la fois dans ma propre société et celles de mes fournisseurs.</w:t>
      </w:r>
    </w:p>
    <w:p w14:paraId="28BDDC10" w14:textId="77777777" w:rsidR="00C96018" w:rsidRPr="00E94052" w:rsidRDefault="00C96018" w:rsidP="00C96018">
      <w:pPr>
        <w:spacing w:after="0" w:line="0" w:lineRule="atLeast"/>
        <w:rPr>
          <w:rFonts w:cstheme="minorHAnsi"/>
        </w:rPr>
      </w:pPr>
    </w:p>
    <w:p w14:paraId="16B0139A" w14:textId="77777777" w:rsidR="00C96018" w:rsidRPr="00E94052" w:rsidRDefault="00C96018" w:rsidP="00C96018">
      <w:pPr>
        <w:spacing w:after="0" w:line="0" w:lineRule="atLeast"/>
        <w:rPr>
          <w:rFonts w:cstheme="minorHAnsi"/>
        </w:rPr>
      </w:pPr>
    </w:p>
    <w:p w14:paraId="7BECC0DA" w14:textId="28D40949" w:rsidR="00C96018" w:rsidRPr="00E94052" w:rsidRDefault="00C96018" w:rsidP="00C96018">
      <w:pPr>
        <w:spacing w:after="0" w:line="0" w:lineRule="atLeast"/>
        <w:rPr>
          <w:rFonts w:cstheme="minorHAnsi"/>
        </w:rPr>
      </w:pPr>
      <w:r w:rsidRPr="00E94052">
        <w:rPr>
          <w:rFonts w:cstheme="minorHAnsi"/>
        </w:rPr>
        <w:t>Nom &amp;</w:t>
      </w:r>
      <w:r w:rsidR="00A81A38">
        <w:rPr>
          <w:rFonts w:cstheme="minorHAnsi"/>
        </w:rPr>
        <w:t xml:space="preserve"> </w:t>
      </w:r>
      <w:r w:rsidRPr="00E94052">
        <w:rPr>
          <w:rFonts w:cstheme="minorHAnsi"/>
        </w:rPr>
        <w:t>Poste du représentant autorisé du Soumissionnaire</w:t>
      </w:r>
      <w:r w:rsidRPr="00E94052">
        <w:rPr>
          <w:rFonts w:cstheme="minorHAnsi"/>
        </w:rPr>
        <w:tab/>
        <w:t>:</w:t>
      </w:r>
      <w:r w:rsidR="00A81A38">
        <w:rPr>
          <w:rFonts w:cstheme="minorHAnsi"/>
        </w:rPr>
        <w:t xml:space="preserve"> _____________________</w:t>
      </w:r>
    </w:p>
    <w:p w14:paraId="44AF5718" w14:textId="77777777" w:rsidR="00C96018" w:rsidRPr="00E94052" w:rsidRDefault="00C96018" w:rsidP="00C96018">
      <w:pPr>
        <w:spacing w:after="0" w:line="0" w:lineRule="atLeast"/>
        <w:rPr>
          <w:rFonts w:cstheme="minorHAnsi"/>
        </w:rPr>
      </w:pPr>
    </w:p>
    <w:p w14:paraId="15ACFCC7" w14:textId="77777777" w:rsidR="00C96018" w:rsidRPr="00E94052" w:rsidRDefault="00C96018" w:rsidP="00C96018">
      <w:pPr>
        <w:spacing w:after="0" w:line="0" w:lineRule="atLeast"/>
        <w:rPr>
          <w:rFonts w:cstheme="minorHAnsi"/>
        </w:rPr>
      </w:pPr>
    </w:p>
    <w:p w14:paraId="286A1598" w14:textId="275EFA3D" w:rsidR="00C96018" w:rsidRDefault="00C96018" w:rsidP="00A81A38">
      <w:pPr>
        <w:spacing w:after="0" w:line="0" w:lineRule="atLeast"/>
        <w:jc w:val="both"/>
        <w:rPr>
          <w:rFonts w:cstheme="minorHAnsi"/>
        </w:rPr>
      </w:pPr>
      <w:r w:rsidRPr="00823F16">
        <w:rPr>
          <w:rFonts w:cstheme="minorHAnsi"/>
        </w:rPr>
        <w:t>Signat</w:t>
      </w:r>
      <w:r w:rsidR="00A81A38">
        <w:rPr>
          <w:rFonts w:cstheme="minorHAnsi"/>
        </w:rPr>
        <w:t xml:space="preserve">ure autorisée :  </w:t>
      </w:r>
      <w:r w:rsidRPr="00823F16">
        <w:rPr>
          <w:rFonts w:cstheme="minorHAnsi"/>
        </w:rPr>
        <w:t>________________________</w:t>
      </w:r>
    </w:p>
    <w:p w14:paraId="0BC80C7F" w14:textId="77777777" w:rsidR="007D0621" w:rsidRDefault="007D0621" w:rsidP="00A81A38">
      <w:pPr>
        <w:tabs>
          <w:tab w:val="left" w:pos="5238"/>
          <w:tab w:val="left" w:pos="5474"/>
          <w:tab w:val="left" w:pos="9468"/>
        </w:tabs>
        <w:rPr>
          <w:i/>
        </w:rPr>
      </w:pPr>
    </w:p>
    <w:p w14:paraId="670ACA94" w14:textId="34DC6B03" w:rsidR="00C23583" w:rsidRPr="001E54BB" w:rsidRDefault="00C23583" w:rsidP="00CF3C1B">
      <w:pPr>
        <w:tabs>
          <w:tab w:val="left" w:pos="5238"/>
          <w:tab w:val="left" w:pos="5474"/>
          <w:tab w:val="left" w:pos="9468"/>
        </w:tabs>
        <w:jc w:val="both"/>
        <w:rPr>
          <w:i/>
        </w:rPr>
      </w:pPr>
    </w:p>
    <w:p w14:paraId="3DB9FD61" w14:textId="64F97F3E" w:rsidR="007D0621" w:rsidRPr="00CF3C1B" w:rsidRDefault="007D0621" w:rsidP="007D0621">
      <w:pPr>
        <w:shd w:val="clear" w:color="auto" w:fill="D9D9D9" w:themeFill="background1" w:themeFillShade="D9"/>
        <w:jc w:val="center"/>
        <w:rPr>
          <w:b/>
        </w:rPr>
      </w:pPr>
      <w:r w:rsidRPr="00CF3C1B">
        <w:rPr>
          <w:b/>
        </w:rPr>
        <w:lastRenderedPageBreak/>
        <w:t xml:space="preserve">Formulaire de soumission – </w:t>
      </w:r>
      <w:r w:rsidR="00C96018">
        <w:rPr>
          <w:b/>
        </w:rPr>
        <w:t>10</w:t>
      </w:r>
      <w:r>
        <w:rPr>
          <w:b/>
        </w:rPr>
        <w:t xml:space="preserve">  </w:t>
      </w:r>
      <w:r w:rsidRPr="00CF3C1B">
        <w:rPr>
          <w:b/>
        </w:rPr>
        <w:t>–</w:t>
      </w:r>
    </w:p>
    <w:p w14:paraId="233A39CC" w14:textId="7B5370AA" w:rsidR="007D0621" w:rsidRPr="00CF3C1B" w:rsidRDefault="007D0621" w:rsidP="007D0621">
      <w:pPr>
        <w:shd w:val="clear" w:color="auto" w:fill="D9D9D9" w:themeFill="background1" w:themeFillShade="D9"/>
        <w:jc w:val="center"/>
        <w:rPr>
          <w:b/>
        </w:rPr>
      </w:pPr>
      <w:r w:rsidRPr="007D0621">
        <w:rPr>
          <w:b/>
        </w:rPr>
        <w:t>MODELE DE GARANTIE DE SOUMISSION (GARANTIE BANCAIRE)</w:t>
      </w:r>
    </w:p>
    <w:p w14:paraId="6810324D" w14:textId="78C49CA1" w:rsidR="00A37CF9" w:rsidRPr="001E54BB" w:rsidRDefault="00A37CF9" w:rsidP="007D0621">
      <w:pPr>
        <w:tabs>
          <w:tab w:val="right" w:pos="9000"/>
        </w:tabs>
        <w:jc w:val="both"/>
        <w:rPr>
          <w:b/>
        </w:rPr>
      </w:pPr>
      <w:r w:rsidRPr="001E54BB">
        <w:rPr>
          <w:i/>
          <w:iCs/>
        </w:rPr>
        <w:t>[La banque remplit ce modèle de garantie de soumission conformément aux indications entre crochets]</w:t>
      </w:r>
    </w:p>
    <w:tbl>
      <w:tblPr>
        <w:tblW w:w="0" w:type="auto"/>
        <w:tblLook w:val="01E0" w:firstRow="1" w:lastRow="1" w:firstColumn="1" w:lastColumn="1" w:noHBand="0" w:noVBand="0"/>
      </w:tblPr>
      <w:tblGrid>
        <w:gridCol w:w="6700"/>
      </w:tblGrid>
      <w:tr w:rsidR="008D3B88" w:rsidRPr="002E0B93" w14:paraId="03F1118A" w14:textId="77777777" w:rsidTr="001E7706">
        <w:trPr>
          <w:trHeight w:val="1057"/>
        </w:trPr>
        <w:tc>
          <w:tcPr>
            <w:tcW w:w="6700" w:type="dxa"/>
            <w:shd w:val="clear" w:color="auto" w:fill="auto"/>
          </w:tcPr>
          <w:p w14:paraId="24B099D7" w14:textId="77777777" w:rsidR="008D3B88" w:rsidRPr="002E0B93" w:rsidRDefault="008D3B88" w:rsidP="001E7706">
            <w:pPr>
              <w:spacing w:line="260" w:lineRule="exact"/>
            </w:pPr>
            <w:r w:rsidRPr="002E0B93">
              <w:t>Adresse de la banque délivrant la garantie (« Garant ») :</w:t>
            </w:r>
          </w:p>
          <w:p w14:paraId="260A9C4E" w14:textId="77777777" w:rsidR="008D3B88" w:rsidRPr="002E0B93" w:rsidRDefault="008D3B88" w:rsidP="001E7706">
            <w:pPr>
              <w:spacing w:line="260" w:lineRule="exact"/>
            </w:pPr>
            <w:r w:rsidRPr="002E0B93">
              <w:t>…………………………………………………………………</w:t>
            </w:r>
          </w:p>
          <w:p w14:paraId="001B35F4" w14:textId="77777777" w:rsidR="008D3B88" w:rsidRPr="002E0B93" w:rsidRDefault="008D3B88" w:rsidP="001E7706">
            <w:pPr>
              <w:spacing w:line="260" w:lineRule="exact"/>
            </w:pPr>
            <w:r w:rsidRPr="002E0B93">
              <w:t>………………………………………………………………….</w:t>
            </w:r>
          </w:p>
          <w:p w14:paraId="2EF18E69" w14:textId="77777777" w:rsidR="008D3B88" w:rsidRPr="002E0B93" w:rsidRDefault="008D3B88" w:rsidP="001E7706">
            <w:pPr>
              <w:spacing w:line="260" w:lineRule="exact"/>
            </w:pPr>
            <w:r w:rsidRPr="002E0B93">
              <w:t>…………………………………………………………………..</w:t>
            </w:r>
          </w:p>
        </w:tc>
      </w:tr>
      <w:tr w:rsidR="008D3B88" w:rsidRPr="002E0B93" w14:paraId="423E38E1" w14:textId="77777777" w:rsidTr="001E7706">
        <w:trPr>
          <w:trHeight w:val="1850"/>
        </w:trPr>
        <w:tc>
          <w:tcPr>
            <w:tcW w:w="6700" w:type="dxa"/>
            <w:shd w:val="clear" w:color="auto" w:fill="auto"/>
          </w:tcPr>
          <w:p w14:paraId="523A9042" w14:textId="77777777" w:rsidR="008D3B88" w:rsidRPr="002E0B93" w:rsidRDefault="008D3B88" w:rsidP="001E7706">
            <w:pPr>
              <w:spacing w:line="260" w:lineRule="exact"/>
            </w:pPr>
            <w:r w:rsidRPr="002E0B93">
              <w:t>Adresse du bénéficiaire de la garantie (« Autorité contractante</w:t>
            </w:r>
            <w:r>
              <w:t> »</w:t>
            </w:r>
            <w:r w:rsidRPr="002E0B93">
              <w:t>) :</w:t>
            </w:r>
          </w:p>
          <w:p w14:paraId="2BBD0580" w14:textId="77777777" w:rsidR="008D3B88" w:rsidRPr="004C4074" w:rsidRDefault="008D3B88" w:rsidP="001E7706">
            <w:pPr>
              <w:pStyle w:val="Pieddepage"/>
              <w:tabs>
                <w:tab w:val="right" w:pos="9533"/>
              </w:tabs>
            </w:pPr>
            <w:r>
              <w:t>ACTED Mali</w:t>
            </w:r>
            <w:r w:rsidRPr="004C4074">
              <w:t xml:space="preserve"> – Bureau Capitale</w:t>
            </w:r>
            <w:r>
              <w:t>,</w:t>
            </w:r>
            <w:r w:rsidRPr="004C4074">
              <w:t xml:space="preserve"> </w:t>
            </w:r>
            <w:r>
              <w:t>Bamako</w:t>
            </w:r>
          </w:p>
          <w:p w14:paraId="0D88CAF5" w14:textId="77777777" w:rsidR="008D3B88" w:rsidRPr="00431345" w:rsidRDefault="008D3B88" w:rsidP="001E7706">
            <w:pPr>
              <w:pStyle w:val="Pieddepage"/>
              <w:tabs>
                <w:tab w:val="right" w:pos="9533"/>
              </w:tabs>
            </w:pPr>
            <w:r>
              <w:t xml:space="preserve">Adresse : </w:t>
            </w:r>
            <w:r w:rsidRPr="00431345">
              <w:t xml:space="preserve">BP E 985, Rue 145, porte 612 </w:t>
            </w:r>
          </w:p>
          <w:p w14:paraId="53DEC91B" w14:textId="77777777" w:rsidR="008D3B88" w:rsidRDefault="008D3B88" w:rsidP="001E7706">
            <w:pPr>
              <w:pStyle w:val="Pieddepage"/>
              <w:tabs>
                <w:tab w:val="right" w:pos="9533"/>
              </w:tabs>
            </w:pPr>
            <w:r w:rsidRPr="00431345">
              <w:t>Quartier Korofina Nord, Bamako, MALI</w:t>
            </w:r>
            <w:r w:rsidRPr="004C4074">
              <w:t xml:space="preserve"> </w:t>
            </w:r>
          </w:p>
          <w:p w14:paraId="24D6022D" w14:textId="77777777" w:rsidR="008D3B88" w:rsidRPr="004C4074" w:rsidRDefault="008D3B88" w:rsidP="001E7706">
            <w:pPr>
              <w:pStyle w:val="Pieddepage"/>
              <w:tabs>
                <w:tab w:val="right" w:pos="9533"/>
              </w:tabs>
            </w:pPr>
            <w:r w:rsidRPr="004C4074">
              <w:t xml:space="preserve"> Tel. : </w:t>
            </w:r>
            <w:r w:rsidRPr="00431345">
              <w:t xml:space="preserve">+223 73 58 40 48 </w:t>
            </w:r>
            <w:r w:rsidRPr="004C4074">
              <w:t xml:space="preserve">- Web : </w:t>
            </w:r>
            <w:hyperlink r:id="rId8" w:history="1">
              <w:r w:rsidRPr="004C4074">
                <w:rPr>
                  <w:rStyle w:val="Lienhypertexte"/>
                </w:rPr>
                <w:t>www.acted.org</w:t>
              </w:r>
            </w:hyperlink>
          </w:p>
          <w:p w14:paraId="411E4B5E" w14:textId="77777777" w:rsidR="008D3B88" w:rsidRPr="002E0B93" w:rsidRDefault="008D3B88" w:rsidP="001E7706">
            <w:pPr>
              <w:spacing w:line="260" w:lineRule="exact"/>
            </w:pPr>
          </w:p>
        </w:tc>
      </w:tr>
    </w:tbl>
    <w:p w14:paraId="1266777E" w14:textId="5ACBC84E" w:rsidR="00A37CF9" w:rsidRPr="001E54BB" w:rsidRDefault="008D3B88" w:rsidP="007D0621">
      <w:pPr>
        <w:jc w:val="both"/>
      </w:pPr>
      <w:r w:rsidRPr="001E54BB" w:rsidDel="008D3B88">
        <w:rPr>
          <w:bCs/>
          <w:i/>
          <w:iCs/>
        </w:rPr>
        <w:t xml:space="preserve"> </w:t>
      </w:r>
      <w:r w:rsidR="00A37CF9" w:rsidRPr="001E54BB">
        <w:rPr>
          <w:b/>
        </w:rPr>
        <w:t>Date</w:t>
      </w:r>
      <w:r w:rsidR="00A37CF9" w:rsidRPr="001E54BB">
        <w:t xml:space="preserve"> : </w:t>
      </w:r>
      <w:r w:rsidR="00A37CF9" w:rsidRPr="001E54BB">
        <w:rPr>
          <w:i/>
          <w:iCs/>
        </w:rPr>
        <w:t>[Insérer date]</w:t>
      </w:r>
    </w:p>
    <w:p w14:paraId="068EBDD7" w14:textId="2FA10883" w:rsidR="00A37CF9" w:rsidRPr="001E54BB" w:rsidRDefault="00A37CF9" w:rsidP="007D0621">
      <w:pPr>
        <w:jc w:val="both"/>
      </w:pPr>
      <w:r w:rsidRPr="001E54BB">
        <w:rPr>
          <w:b/>
          <w:bCs/>
        </w:rPr>
        <w:t xml:space="preserve">Garantie de soumission no. : </w:t>
      </w:r>
      <w:r w:rsidRPr="001E54BB">
        <w:rPr>
          <w:bCs/>
          <w:i/>
          <w:iCs/>
        </w:rPr>
        <w:t>[Insérer N° de garantie]</w:t>
      </w:r>
    </w:p>
    <w:p w14:paraId="2D159748" w14:textId="63CBFCBE" w:rsidR="00A37CF9" w:rsidRPr="008059B6" w:rsidRDefault="00A37CF9" w:rsidP="00A81A38">
      <w:pPr>
        <w:pStyle w:val="i"/>
        <w:tabs>
          <w:tab w:val="left" w:pos="1197"/>
          <w:tab w:val="left" w:pos="6433"/>
          <w:tab w:val="right" w:pos="9000"/>
        </w:tabs>
        <w:suppressAutoHyphens w:val="0"/>
        <w:spacing w:after="200"/>
        <w:rPr>
          <w:rFonts w:asciiTheme="minorHAnsi" w:hAnsiTheme="minorHAnsi"/>
          <w:i/>
          <w:sz w:val="22"/>
          <w:szCs w:val="22"/>
          <w:lang w:val="fr-FR"/>
        </w:rPr>
      </w:pPr>
      <w:r w:rsidRPr="009F0894">
        <w:rPr>
          <w:rFonts w:asciiTheme="minorHAnsi" w:hAnsiTheme="minorHAnsi"/>
          <w:sz w:val="22"/>
          <w:szCs w:val="22"/>
          <w:lang w:val="fr-FR"/>
        </w:rPr>
        <w:t xml:space="preserve">Nous avons été informés que </w:t>
      </w:r>
      <w:r w:rsidRPr="009F0894">
        <w:rPr>
          <w:rFonts w:asciiTheme="minorHAnsi" w:hAnsiTheme="minorHAnsi"/>
          <w:i/>
          <w:iCs/>
          <w:sz w:val="22"/>
          <w:szCs w:val="22"/>
          <w:lang w:val="fr-FR"/>
        </w:rPr>
        <w:t xml:space="preserve">[Nom du </w:t>
      </w:r>
      <w:r w:rsidRPr="009F0894">
        <w:rPr>
          <w:rFonts w:asciiTheme="minorHAnsi" w:hAnsiTheme="minorHAnsi"/>
          <w:i/>
          <w:sz w:val="22"/>
          <w:szCs w:val="22"/>
          <w:lang w:val="fr-FR"/>
        </w:rPr>
        <w:t>Soumissionnaire</w:t>
      </w:r>
      <w:r w:rsidRPr="009F0894">
        <w:rPr>
          <w:rFonts w:asciiTheme="minorHAnsi" w:hAnsiTheme="minorHAnsi"/>
          <w:i/>
          <w:iCs/>
          <w:sz w:val="22"/>
          <w:szCs w:val="22"/>
          <w:lang w:val="fr-FR"/>
        </w:rPr>
        <w:t>]</w:t>
      </w:r>
      <w:r w:rsidRPr="009F0894">
        <w:rPr>
          <w:rFonts w:asciiTheme="minorHAnsi" w:hAnsiTheme="minorHAnsi"/>
          <w:sz w:val="22"/>
          <w:szCs w:val="22"/>
          <w:lang w:val="fr-FR"/>
        </w:rPr>
        <w:t xml:space="preserve"> (ci-après dénommé « le </w:t>
      </w:r>
      <w:r w:rsidR="00C23583" w:rsidRPr="009F0894">
        <w:rPr>
          <w:rFonts w:asciiTheme="minorHAnsi" w:hAnsiTheme="minorHAnsi"/>
          <w:sz w:val="22"/>
          <w:szCs w:val="22"/>
          <w:lang w:val="fr-FR"/>
        </w:rPr>
        <w:t>Soumissionnaire »</w:t>
      </w:r>
      <w:r w:rsidRPr="009F0894">
        <w:rPr>
          <w:rFonts w:asciiTheme="minorHAnsi" w:hAnsiTheme="minorHAnsi"/>
          <w:sz w:val="22"/>
          <w:szCs w:val="22"/>
          <w:lang w:val="fr-FR"/>
        </w:rPr>
        <w:t xml:space="preserve">) a répondu à votre </w:t>
      </w:r>
      <w:r w:rsidR="008059B6" w:rsidRPr="008059B6">
        <w:rPr>
          <w:rFonts w:asciiTheme="minorHAnsi" w:hAnsiTheme="minorHAnsi"/>
          <w:i/>
          <w:sz w:val="22"/>
          <w:szCs w:val="22"/>
          <w:lang w:val="fr-FR"/>
        </w:rPr>
        <w:t xml:space="preserve">l’AO N° </w:t>
      </w:r>
      <w:r w:rsidR="00A81A38">
        <w:rPr>
          <w:rFonts w:asciiTheme="minorHAnsi" w:hAnsiTheme="minorHAnsi"/>
          <w:i/>
          <w:sz w:val="22"/>
          <w:szCs w:val="22"/>
          <w:highlight w:val="yellow"/>
          <w:lang w:val="fr-FR"/>
        </w:rPr>
        <w:t>T/33DFX/</w:t>
      </w:r>
      <w:r w:rsidR="00E71A8D">
        <w:rPr>
          <w:rFonts w:asciiTheme="minorHAnsi" w:hAnsiTheme="minorHAnsi"/>
          <w:i/>
          <w:sz w:val="22"/>
          <w:szCs w:val="22"/>
          <w:highlight w:val="yellow"/>
          <w:lang w:val="fr-FR"/>
        </w:rPr>
        <w:t>E59</w:t>
      </w:r>
      <w:r w:rsidR="00A81A38">
        <w:rPr>
          <w:rFonts w:asciiTheme="minorHAnsi" w:hAnsiTheme="minorHAnsi"/>
          <w:i/>
          <w:sz w:val="22"/>
          <w:szCs w:val="22"/>
          <w:highlight w:val="yellow"/>
          <w:lang w:val="fr-FR"/>
        </w:rPr>
        <w:t>/</w:t>
      </w:r>
      <w:r w:rsidR="007F710C">
        <w:rPr>
          <w:rFonts w:asciiTheme="minorHAnsi" w:hAnsiTheme="minorHAnsi"/>
          <w:i/>
          <w:sz w:val="22"/>
          <w:szCs w:val="22"/>
          <w:highlight w:val="yellow"/>
          <w:lang w:val="fr-FR"/>
        </w:rPr>
        <w:t>CRH/CRL</w:t>
      </w:r>
      <w:r w:rsidR="00A81A38">
        <w:rPr>
          <w:rFonts w:asciiTheme="minorHAnsi" w:hAnsiTheme="minorHAnsi"/>
          <w:i/>
          <w:sz w:val="22"/>
          <w:szCs w:val="22"/>
          <w:highlight w:val="yellow"/>
          <w:lang w:val="fr-FR"/>
        </w:rPr>
        <w:t>/GAO/PROG/</w:t>
      </w:r>
      <w:r w:rsidR="00C23583">
        <w:rPr>
          <w:rFonts w:asciiTheme="minorHAnsi" w:hAnsiTheme="minorHAnsi"/>
          <w:i/>
          <w:sz w:val="22"/>
          <w:szCs w:val="22"/>
          <w:highlight w:val="yellow"/>
          <w:lang w:val="fr-FR"/>
        </w:rPr>
        <w:t>29-10</w:t>
      </w:r>
      <w:r w:rsidR="00A81A38">
        <w:rPr>
          <w:rFonts w:asciiTheme="minorHAnsi" w:hAnsiTheme="minorHAnsi"/>
          <w:i/>
          <w:sz w:val="22"/>
          <w:szCs w:val="22"/>
          <w:highlight w:val="yellow"/>
          <w:lang w:val="fr-FR"/>
        </w:rPr>
        <w:t>-2018</w:t>
      </w:r>
      <w:r w:rsidR="008059B6" w:rsidRPr="008059B6">
        <w:rPr>
          <w:rFonts w:asciiTheme="minorHAnsi" w:hAnsiTheme="minorHAnsi"/>
          <w:i/>
          <w:sz w:val="22"/>
          <w:szCs w:val="22"/>
          <w:lang w:val="fr-FR"/>
        </w:rPr>
        <w:t xml:space="preserve"> pour la réalisation des </w:t>
      </w:r>
      <w:r w:rsidR="008059B6" w:rsidRPr="008059B6">
        <w:rPr>
          <w:rFonts w:asciiTheme="minorHAnsi" w:hAnsiTheme="minorHAnsi"/>
          <w:b/>
          <w:i/>
          <w:sz w:val="22"/>
          <w:szCs w:val="22"/>
          <w:lang w:val="fr-FR"/>
        </w:rPr>
        <w:t>Travaux de construction de douze (12) hangars et six (06) blocs de trois</w:t>
      </w:r>
      <w:r w:rsidR="00C23583">
        <w:rPr>
          <w:rFonts w:asciiTheme="minorHAnsi" w:hAnsiTheme="minorHAnsi"/>
          <w:b/>
          <w:i/>
          <w:sz w:val="22"/>
          <w:szCs w:val="22"/>
          <w:lang w:val="fr-FR"/>
        </w:rPr>
        <w:t xml:space="preserve"> latrines</w:t>
      </w:r>
      <w:r w:rsidR="008059B6" w:rsidRPr="008059B6">
        <w:rPr>
          <w:rFonts w:asciiTheme="minorHAnsi" w:hAnsiTheme="minorHAnsi"/>
          <w:b/>
          <w:i/>
          <w:sz w:val="22"/>
          <w:szCs w:val="22"/>
          <w:lang w:val="fr-FR"/>
        </w:rPr>
        <w:t xml:space="preserve"> (03) dans les villages de Doro, Dorey et N’Tahaka commune rurale de N’Tillit dans </w:t>
      </w:r>
      <w:r w:rsidR="008059B6" w:rsidRPr="008059B6">
        <w:rPr>
          <w:rFonts w:asciiTheme="minorHAnsi" w:hAnsiTheme="minorHAnsi"/>
          <w:i/>
          <w:sz w:val="22"/>
          <w:szCs w:val="22"/>
          <w:lang w:val="fr-FR"/>
        </w:rPr>
        <w:t>l</w:t>
      </w:r>
      <w:r w:rsidR="008059B6" w:rsidRPr="008059B6">
        <w:rPr>
          <w:rFonts w:asciiTheme="minorHAnsi" w:hAnsiTheme="minorHAnsi"/>
          <w:bCs/>
          <w:i/>
          <w:iCs/>
          <w:sz w:val="22"/>
          <w:szCs w:val="22"/>
          <w:lang w:val="fr-FR"/>
        </w:rPr>
        <w:t>e cadre du Programme « Pistes pour la Paix », Lot n° _____</w:t>
      </w:r>
      <w:r w:rsidR="008059B6" w:rsidRPr="008059B6">
        <w:rPr>
          <w:rFonts w:asciiTheme="minorHAnsi" w:hAnsiTheme="minorHAnsi"/>
          <w:i/>
          <w:sz w:val="22"/>
          <w:szCs w:val="22"/>
          <w:lang w:val="fr-FR"/>
        </w:rPr>
        <w:t xml:space="preserve"> (ci-après dénommée « l’Offre »).</w:t>
      </w:r>
    </w:p>
    <w:p w14:paraId="305972FB" w14:textId="77777777" w:rsidR="00A37CF9" w:rsidRPr="001E54BB" w:rsidRDefault="00A37CF9" w:rsidP="007D0621">
      <w:pPr>
        <w:jc w:val="both"/>
      </w:pPr>
      <w:r w:rsidRPr="001E54BB">
        <w:t>En vertu des dispositions du dossier d’Appel d’offres, l’Offre doit être accompagnée d’une garantie de soumission.</w:t>
      </w:r>
    </w:p>
    <w:p w14:paraId="729CCF09" w14:textId="77777777" w:rsidR="00A37CF9" w:rsidRPr="001E54BB" w:rsidRDefault="00A37CF9" w:rsidP="007D0621">
      <w:pPr>
        <w:jc w:val="both"/>
        <w:rPr>
          <w:b/>
        </w:rPr>
      </w:pPr>
      <w:r w:rsidRPr="001E54BB">
        <w:t xml:space="preserve">A la demande du Soumissionnaire, nous </w:t>
      </w:r>
      <w:r w:rsidRPr="001E54BB">
        <w:rPr>
          <w:bCs/>
          <w:i/>
          <w:iCs/>
        </w:rPr>
        <w:t>[Insérer nom de la banque]</w:t>
      </w:r>
      <w:r w:rsidRPr="001E54BB">
        <w:t xml:space="preserve"> nous engageons par la présente, sans réserve et irrévocablement, à vous payer à première demande, toutes sommes d’argent que vous pourriez réclamer dans la limite de </w:t>
      </w:r>
      <w:r w:rsidRPr="001E54BB">
        <w:rPr>
          <w:bCs/>
        </w:rPr>
        <w:t>[</w:t>
      </w:r>
      <w:r w:rsidRPr="001E54BB">
        <w:rPr>
          <w:i/>
        </w:rPr>
        <w:t>Insérer la somme en FCFA ou un montant équivalent dans une monnaie internationale librement convertible].</w:t>
      </w:r>
      <w:r w:rsidRPr="001E54BB">
        <w:rPr>
          <w:iCs/>
        </w:rPr>
        <w:t xml:space="preserve"> _____________[</w:t>
      </w:r>
      <w:r w:rsidRPr="001E54BB">
        <w:rPr>
          <w:i/>
        </w:rPr>
        <w:t>Insérer la somme en lettres</w:t>
      </w:r>
      <w:r w:rsidRPr="001E54BB">
        <w:rPr>
          <w:iCs/>
        </w:rPr>
        <w:t>].</w:t>
      </w:r>
    </w:p>
    <w:p w14:paraId="449962FA" w14:textId="51C9CBE2" w:rsidR="00A37CF9" w:rsidRPr="001E54BB" w:rsidRDefault="00A37CF9" w:rsidP="007D0621">
      <w:pPr>
        <w:jc w:val="both"/>
      </w:pPr>
      <w:r w:rsidRPr="001E54BB">
        <w:t xml:space="preserve">Votre demande en paiement doit être accompagnée d’une déclaration attestant que le Soumissionnaire n'a pas exécuté une des obligations auxquelles il est tenu </w:t>
      </w:r>
      <w:r w:rsidR="007D0621">
        <w:t>en vertu de l’Offre, à savoir :</w:t>
      </w:r>
    </w:p>
    <w:p w14:paraId="2A7459D2" w14:textId="7F95F4E8" w:rsidR="00A37CF9" w:rsidRDefault="00A37CF9" w:rsidP="00475163">
      <w:pPr>
        <w:numPr>
          <w:ilvl w:val="0"/>
          <w:numId w:val="11"/>
        </w:numPr>
        <w:spacing w:after="0" w:line="240" w:lineRule="auto"/>
        <w:jc w:val="both"/>
      </w:pPr>
      <w:r w:rsidRPr="001E54BB">
        <w:lastRenderedPageBreak/>
        <w:t>s’il retire l’Offre pendant la période de validité qu’il a spécifiée dans la lettre de soumission de l’offre ; ou</w:t>
      </w:r>
    </w:p>
    <w:p w14:paraId="36E1571A" w14:textId="77777777" w:rsidR="00A81A38" w:rsidRPr="001E54BB" w:rsidRDefault="00A81A38" w:rsidP="00A81A38">
      <w:pPr>
        <w:spacing w:after="0" w:line="240" w:lineRule="auto"/>
        <w:ind w:left="360"/>
        <w:jc w:val="both"/>
      </w:pPr>
    </w:p>
    <w:p w14:paraId="2DE56B80" w14:textId="5B54141A" w:rsidR="00A37CF9" w:rsidRPr="001E54BB" w:rsidRDefault="00A37CF9" w:rsidP="00475163">
      <w:pPr>
        <w:numPr>
          <w:ilvl w:val="0"/>
          <w:numId w:val="11"/>
        </w:numPr>
        <w:spacing w:after="0" w:line="240" w:lineRule="auto"/>
        <w:jc w:val="both"/>
      </w:pPr>
      <w:r w:rsidRPr="001E54BB">
        <w:t>si, s’étant vu notifier l’acceptation de l’Offre par l’</w:t>
      </w:r>
      <w:r>
        <w:t>Autorité Contractante</w:t>
      </w:r>
      <w:r w:rsidRPr="001E54BB">
        <w:t xml:space="preserve"> pendant la période de validité telle qu’indiquée dans la lettre de soumission de l’offre ou prorogée par l’</w:t>
      </w:r>
      <w:r>
        <w:t>Autorité Contractante</w:t>
      </w:r>
      <w:r w:rsidRPr="001E54BB">
        <w:t xml:space="preserve"> avant l’expiration de cette période, il :</w:t>
      </w:r>
    </w:p>
    <w:p w14:paraId="5559E52A" w14:textId="77777777" w:rsidR="00A37CF9" w:rsidRPr="001E54BB" w:rsidRDefault="00A37CF9" w:rsidP="00475163">
      <w:pPr>
        <w:numPr>
          <w:ilvl w:val="1"/>
          <w:numId w:val="11"/>
        </w:numPr>
        <w:spacing w:after="0" w:line="240" w:lineRule="auto"/>
        <w:jc w:val="both"/>
      </w:pPr>
      <w:r w:rsidRPr="001E54BB">
        <w:t>ne signe pas le Marché ; ou</w:t>
      </w:r>
    </w:p>
    <w:p w14:paraId="74B96A06" w14:textId="77777777" w:rsidR="00A37CF9" w:rsidRPr="001E54BB" w:rsidRDefault="00A37CF9" w:rsidP="00A81A38">
      <w:pPr>
        <w:pStyle w:val="Sansinterligne"/>
      </w:pPr>
    </w:p>
    <w:p w14:paraId="1EBAA26C" w14:textId="1458C38B" w:rsidR="00A37CF9" w:rsidRDefault="00A37CF9" w:rsidP="00475163">
      <w:pPr>
        <w:numPr>
          <w:ilvl w:val="1"/>
          <w:numId w:val="11"/>
        </w:numPr>
        <w:spacing w:after="0" w:line="240" w:lineRule="auto"/>
        <w:jc w:val="both"/>
      </w:pPr>
      <w:r w:rsidRPr="001E54BB">
        <w:t>ne fournit pas la garantie de bonne exécution du Marché, s’il est tenu de le faire  ainsi qu’il est prévu dans les Instructions aux candidats.</w:t>
      </w:r>
    </w:p>
    <w:p w14:paraId="6E09D406" w14:textId="77777777" w:rsidR="007D0621" w:rsidRDefault="007D0621" w:rsidP="007D0621">
      <w:pPr>
        <w:pStyle w:val="Paragraphedeliste"/>
      </w:pPr>
    </w:p>
    <w:p w14:paraId="78F5C805" w14:textId="58044817" w:rsidR="00A37CF9" w:rsidRPr="001E54BB" w:rsidRDefault="00A81A38" w:rsidP="007D0621">
      <w:pPr>
        <w:jc w:val="both"/>
      </w:pPr>
      <w:r>
        <w:t xml:space="preserve">3. </w:t>
      </w:r>
      <w:r w:rsidR="00A37CF9" w:rsidRPr="001E54BB">
        <w:t>La présente garantie expire :</w:t>
      </w:r>
    </w:p>
    <w:p w14:paraId="08077044" w14:textId="77777777" w:rsidR="00A37CF9" w:rsidRPr="001E54BB" w:rsidRDefault="00A37CF9" w:rsidP="007D0621">
      <w:pPr>
        <w:jc w:val="both"/>
      </w:pPr>
      <w:r w:rsidRPr="001E54BB">
        <w:t xml:space="preserve">(a) si le marché est octroyé au Soumissionnaire, lorsque nous recevrons une copie du Marché signé et de la garantie de bonne exécution émise en votre nom, selon les instructions du Soumissionnaire ; ou </w:t>
      </w:r>
    </w:p>
    <w:p w14:paraId="327049A5" w14:textId="2F85B10B" w:rsidR="00A37CF9" w:rsidRPr="001E54BB" w:rsidRDefault="00A37CF9" w:rsidP="007D0621">
      <w:pPr>
        <w:jc w:val="both"/>
      </w:pPr>
      <w:r w:rsidRPr="001E54BB">
        <w:t>(b) si le Marché n’est pas octroyé au Soumissionnaire, à la première des dates suivantes : (i) lorsque nous recevrons copie de votre notification au Soumissionnaire du nom du Soumissionnaire retenu, ou (ii) vingt-huit (28) jours après l’expiration du délai de validité de l’Offre [</w:t>
      </w:r>
      <w:r w:rsidRPr="001E54BB">
        <w:rPr>
          <w:i/>
        </w:rPr>
        <w:t>Rappeler ce délai spécifié aux DPAO. 90 jours en l’occurrence</w:t>
      </w:r>
      <w:r w:rsidRPr="001E54BB">
        <w:t>] ainsi que spécifié au DPAO et dans la le</w:t>
      </w:r>
      <w:r w:rsidR="007D0621">
        <w:t>ttre de soumission du candidat.</w:t>
      </w:r>
    </w:p>
    <w:p w14:paraId="00C31894" w14:textId="0D61ED21" w:rsidR="00A37CF9" w:rsidRPr="001E54BB" w:rsidRDefault="00A37CF9" w:rsidP="007D0621">
      <w:pPr>
        <w:jc w:val="both"/>
      </w:pPr>
      <w:r w:rsidRPr="001E54BB">
        <w:t>Toute demande de paiement au titre de la présente garantie doit être r</w:t>
      </w:r>
      <w:r w:rsidR="007D0621">
        <w:t>eçue au plus tard à cette date.</w:t>
      </w:r>
    </w:p>
    <w:p w14:paraId="015A227C" w14:textId="54E2760F" w:rsidR="00A37CF9" w:rsidRPr="001E54BB" w:rsidRDefault="00A37CF9" w:rsidP="007D0621">
      <w:pPr>
        <w:jc w:val="both"/>
      </w:pPr>
      <w:r w:rsidRPr="001E54BB">
        <w:t>En tout état de cause, la présente garantie de soumission doit être établie conformément à l’Acte Uniforme OHADA portant organisation des sûretés du 17 avril 1997 (JO OHADA n° 03 du 1</w:t>
      </w:r>
      <w:r w:rsidRPr="001E54BB">
        <w:rPr>
          <w:vertAlign w:val="superscript"/>
        </w:rPr>
        <w:t>er</w:t>
      </w:r>
      <w:r w:rsidRPr="001E54BB">
        <w:t xml:space="preserve"> octobre 2007) dont les articles 29 et 30 sont respectivement relatifs aux règles de formation de la lettre de garantie (encore appelée garantie à première demande) </w:t>
      </w:r>
      <w:r w:rsidR="007D0621">
        <w:t>et à ses mentions obligatoires.</w:t>
      </w:r>
    </w:p>
    <w:p w14:paraId="14C76C71" w14:textId="0579CDE5" w:rsidR="00A37CF9" w:rsidRPr="001E54BB" w:rsidRDefault="00A37CF9" w:rsidP="007D0621">
      <w:pPr>
        <w:tabs>
          <w:tab w:val="left" w:pos="1188"/>
          <w:tab w:val="left" w:pos="2394"/>
          <w:tab w:val="left" w:pos="4209"/>
          <w:tab w:val="left" w:pos="5238"/>
          <w:tab w:val="left" w:pos="7632"/>
          <w:tab w:val="left" w:pos="7868"/>
          <w:tab w:val="left" w:pos="9468"/>
        </w:tabs>
        <w:jc w:val="both"/>
      </w:pPr>
      <w:r w:rsidRPr="001E54BB">
        <w:t xml:space="preserve">Nom : </w:t>
      </w:r>
      <w:r w:rsidRPr="001E54BB">
        <w:rPr>
          <w:i/>
          <w:iCs/>
        </w:rPr>
        <w:t xml:space="preserve">[nom complet de la personne </w:t>
      </w:r>
      <w:r w:rsidR="00C23583" w:rsidRPr="001E54BB">
        <w:rPr>
          <w:i/>
          <w:iCs/>
        </w:rPr>
        <w:t>signataire]</w:t>
      </w:r>
      <w:r w:rsidR="00C23583" w:rsidRPr="001E54BB">
        <w:t xml:space="preserve"> Titre</w:t>
      </w:r>
      <w:r w:rsidRPr="001E54BB">
        <w:t xml:space="preserve"> </w:t>
      </w:r>
      <w:r w:rsidRPr="001E54BB">
        <w:rPr>
          <w:i/>
          <w:iCs/>
        </w:rPr>
        <w:t>[capacité juridique de la personne signataire]</w:t>
      </w:r>
    </w:p>
    <w:p w14:paraId="4197D4C9" w14:textId="77777777" w:rsidR="00A37CF9" w:rsidRPr="001E54BB" w:rsidRDefault="00A37CF9" w:rsidP="007D0621">
      <w:pPr>
        <w:pStyle w:val="i"/>
        <w:tabs>
          <w:tab w:val="left" w:pos="1188"/>
          <w:tab w:val="left" w:pos="2394"/>
          <w:tab w:val="left" w:pos="4209"/>
          <w:tab w:val="left" w:pos="5238"/>
          <w:tab w:val="left" w:pos="7632"/>
          <w:tab w:val="left" w:pos="7868"/>
          <w:tab w:val="left" w:pos="9468"/>
        </w:tabs>
        <w:suppressAutoHyphens w:val="0"/>
        <w:rPr>
          <w:rFonts w:asciiTheme="minorHAnsi" w:hAnsiTheme="minorHAnsi"/>
          <w:lang w:val="fr-FR"/>
        </w:rPr>
      </w:pPr>
      <w:r w:rsidRPr="001E54BB">
        <w:rPr>
          <w:rFonts w:asciiTheme="minorHAnsi" w:hAnsiTheme="minorHAnsi"/>
          <w:lang w:val="fr-FR"/>
        </w:rPr>
        <w:t xml:space="preserve">Signé </w:t>
      </w:r>
      <w:r w:rsidRPr="001E54BB">
        <w:rPr>
          <w:rFonts w:asciiTheme="minorHAnsi" w:hAnsiTheme="minorHAnsi"/>
          <w:i/>
          <w:iCs/>
          <w:lang w:val="fr-FR"/>
        </w:rPr>
        <w:t>[signature de la personne dont le nom et le titre figurent ci-dessus]</w:t>
      </w:r>
    </w:p>
    <w:tbl>
      <w:tblPr>
        <w:tblW w:w="9198" w:type="dxa"/>
        <w:tblLayout w:type="fixed"/>
        <w:tblLook w:val="0000" w:firstRow="0" w:lastRow="0" w:firstColumn="0" w:lastColumn="0" w:noHBand="0" w:noVBand="0"/>
      </w:tblPr>
      <w:tblGrid>
        <w:gridCol w:w="9198"/>
      </w:tblGrid>
      <w:tr w:rsidR="00A37CF9" w:rsidRPr="001E54BB" w14:paraId="268ECDD1" w14:textId="77777777" w:rsidTr="00C96018">
        <w:trPr>
          <w:trHeight w:val="900"/>
        </w:trPr>
        <w:tc>
          <w:tcPr>
            <w:tcW w:w="9198" w:type="dxa"/>
            <w:vAlign w:val="center"/>
          </w:tcPr>
          <w:p w14:paraId="35D91F1A" w14:textId="77777777" w:rsidR="00A37CF9" w:rsidRDefault="00A37CF9" w:rsidP="00C96018">
            <w:pPr>
              <w:pStyle w:val="SectionIVHeader"/>
              <w:jc w:val="left"/>
            </w:pPr>
            <w:r w:rsidRPr="001E54BB">
              <w:br w:type="page"/>
            </w:r>
          </w:p>
          <w:p w14:paraId="64B0F942" w14:textId="77777777" w:rsidR="00A81A38" w:rsidRDefault="00A81A38" w:rsidP="00C96018">
            <w:pPr>
              <w:pStyle w:val="SectionIVHeader"/>
              <w:jc w:val="left"/>
            </w:pPr>
          </w:p>
          <w:p w14:paraId="4DBB06EC" w14:textId="0FF2AFD7" w:rsidR="00C23583" w:rsidRDefault="00C23583" w:rsidP="00C96018">
            <w:pPr>
              <w:pStyle w:val="SectionIVHeader"/>
              <w:jc w:val="left"/>
            </w:pPr>
          </w:p>
          <w:p w14:paraId="6C508ADE" w14:textId="77777777" w:rsidR="00C23583" w:rsidRDefault="00C23583" w:rsidP="00C96018">
            <w:pPr>
              <w:pStyle w:val="SectionIVHeader"/>
              <w:jc w:val="left"/>
            </w:pPr>
          </w:p>
          <w:p w14:paraId="548251F4" w14:textId="2725F869" w:rsidR="00B95CC4" w:rsidRPr="001E54BB" w:rsidRDefault="00B95CC4" w:rsidP="00C96018">
            <w:pPr>
              <w:pStyle w:val="SectionIVHeader"/>
              <w:jc w:val="left"/>
              <w:rPr>
                <w:rFonts w:asciiTheme="minorHAnsi" w:hAnsiTheme="minorHAnsi"/>
              </w:rPr>
            </w:pPr>
          </w:p>
        </w:tc>
      </w:tr>
    </w:tbl>
    <w:p w14:paraId="4F16BFE1" w14:textId="77777777" w:rsidR="00E71A8D" w:rsidRPr="00C23583" w:rsidRDefault="00E71A8D" w:rsidP="00C23583">
      <w:pPr>
        <w:pStyle w:val="Sansinterligne"/>
      </w:pPr>
    </w:p>
    <w:p w14:paraId="4CBC5ECE" w14:textId="7AB1A29B" w:rsidR="004A1D6A" w:rsidRPr="004A1D6A" w:rsidRDefault="004A1D6A" w:rsidP="009F0894">
      <w:pPr>
        <w:shd w:val="clear" w:color="auto" w:fill="D9D9D9" w:themeFill="background1" w:themeFillShade="D9"/>
        <w:jc w:val="center"/>
        <w:rPr>
          <w:b/>
        </w:rPr>
      </w:pPr>
      <w:r w:rsidRPr="00CF3C1B">
        <w:rPr>
          <w:b/>
        </w:rPr>
        <w:t xml:space="preserve">Formulaire de soumission – </w:t>
      </w:r>
      <w:r w:rsidR="00C96018">
        <w:rPr>
          <w:b/>
        </w:rPr>
        <w:t>11</w:t>
      </w:r>
      <w:r>
        <w:rPr>
          <w:b/>
        </w:rPr>
        <w:t xml:space="preserve">  </w:t>
      </w:r>
      <w:r w:rsidRPr="00CF3C1B">
        <w:rPr>
          <w:b/>
        </w:rPr>
        <w:t>–</w:t>
      </w:r>
      <w:r w:rsidRPr="004A1D6A">
        <w:rPr>
          <w:b/>
        </w:rPr>
        <w:t xml:space="preserve">GARANTIE DE SOUMISSION </w:t>
      </w:r>
    </w:p>
    <w:p w14:paraId="156843AF" w14:textId="5CF8CE7A" w:rsidR="004A1D6A" w:rsidRPr="00CF3C1B" w:rsidRDefault="004A1D6A" w:rsidP="004A1D6A">
      <w:pPr>
        <w:shd w:val="clear" w:color="auto" w:fill="D9D9D9" w:themeFill="background1" w:themeFillShade="D9"/>
        <w:spacing w:after="0"/>
        <w:jc w:val="center"/>
        <w:rPr>
          <w:b/>
        </w:rPr>
      </w:pPr>
      <w:r w:rsidRPr="004A1D6A">
        <w:rPr>
          <w:b/>
        </w:rPr>
        <w:t>(CAUTIONNEMENT EMIS PAR UNE COMPAGNIE DE GARANTIE OU D’ASSURANCE)</w:t>
      </w:r>
      <w:r>
        <w:rPr>
          <w:b/>
        </w:rPr>
        <w:t xml:space="preserve"> </w:t>
      </w:r>
    </w:p>
    <w:p w14:paraId="2809E398" w14:textId="77777777" w:rsidR="00A81A38" w:rsidRDefault="00A81A38" w:rsidP="00A81A38">
      <w:pPr>
        <w:pStyle w:val="Sansinterligne"/>
      </w:pPr>
    </w:p>
    <w:p w14:paraId="71783083" w14:textId="0BB80C6C" w:rsidR="00A37CF9" w:rsidRPr="009F0894" w:rsidRDefault="00A37CF9" w:rsidP="009F0894">
      <w:pPr>
        <w:tabs>
          <w:tab w:val="right" w:pos="9000"/>
        </w:tabs>
        <w:rPr>
          <w:b/>
        </w:rPr>
      </w:pPr>
      <w:r w:rsidRPr="009F0894">
        <w:rPr>
          <w:rFonts w:ascii="Arial Narrow" w:hAnsi="Arial Narrow"/>
          <w:i/>
          <w:iCs/>
          <w:sz w:val="20"/>
          <w:szCs w:val="20"/>
        </w:rPr>
        <w:t xml:space="preserve">[La compagnie de garantie remplit cette garantie de soumission conformément aux indications entre crochets] </w:t>
      </w:r>
      <w:r w:rsidRPr="009F0894">
        <w:rPr>
          <w:b/>
        </w:rPr>
        <w:t xml:space="preserve">Garantie No </w:t>
      </w:r>
      <w:r w:rsidRPr="009F0894">
        <w:rPr>
          <w:b/>
          <w:bCs/>
          <w:i/>
          <w:iCs/>
        </w:rPr>
        <w:t>[Insérer No de garantie]</w:t>
      </w:r>
    </w:p>
    <w:p w14:paraId="2AEA0EF2" w14:textId="6BDBBCF6" w:rsidR="00A37CF9" w:rsidRPr="009F0894" w:rsidRDefault="00A37CF9" w:rsidP="00C13B75">
      <w:pPr>
        <w:pStyle w:val="i"/>
        <w:tabs>
          <w:tab w:val="left" w:pos="1197"/>
          <w:tab w:val="left" w:pos="6433"/>
          <w:tab w:val="right" w:pos="9000"/>
        </w:tabs>
        <w:suppressAutoHyphens w:val="0"/>
        <w:spacing w:after="200"/>
        <w:rPr>
          <w:rFonts w:ascii="Arial Narrow" w:hAnsi="Arial Narrow"/>
          <w:i/>
          <w:sz w:val="18"/>
          <w:szCs w:val="20"/>
          <w:lang w:val="fr-FR"/>
        </w:rPr>
      </w:pPr>
      <w:r w:rsidRPr="009F0894">
        <w:rPr>
          <w:rFonts w:ascii="Arial Narrow" w:hAnsi="Arial Narrow"/>
          <w:sz w:val="18"/>
          <w:szCs w:val="20"/>
          <w:lang w:val="fr-FR"/>
        </w:rPr>
        <w:t xml:space="preserve">Attendu que </w:t>
      </w:r>
      <w:r w:rsidRPr="009F0894">
        <w:rPr>
          <w:rFonts w:ascii="Arial Narrow" w:hAnsi="Arial Narrow"/>
          <w:bCs/>
          <w:i/>
          <w:iCs/>
          <w:sz w:val="18"/>
          <w:szCs w:val="20"/>
          <w:lang w:val="fr-FR"/>
        </w:rPr>
        <w:t xml:space="preserve">[Insérer le nom du </w:t>
      </w:r>
      <w:r w:rsidRPr="009F0894">
        <w:rPr>
          <w:rFonts w:ascii="Arial Narrow" w:hAnsi="Arial Narrow"/>
          <w:i/>
          <w:sz w:val="18"/>
          <w:szCs w:val="20"/>
          <w:lang w:val="fr-FR"/>
        </w:rPr>
        <w:t>Soumissionnaire</w:t>
      </w:r>
      <w:r w:rsidRPr="009F0894">
        <w:rPr>
          <w:rFonts w:ascii="Arial Narrow" w:hAnsi="Arial Narrow"/>
          <w:bCs/>
          <w:i/>
          <w:iCs/>
          <w:sz w:val="18"/>
          <w:szCs w:val="20"/>
          <w:lang w:val="fr-FR"/>
        </w:rPr>
        <w:t>]</w:t>
      </w:r>
      <w:r w:rsidRPr="009F0894">
        <w:rPr>
          <w:rFonts w:ascii="Arial Narrow" w:hAnsi="Arial Narrow"/>
          <w:sz w:val="18"/>
          <w:szCs w:val="20"/>
          <w:lang w:val="fr-FR"/>
        </w:rPr>
        <w:t xml:space="preserve"> (ci-après dénommé « le Soumissionnaire») a soumis son offre le </w:t>
      </w:r>
      <w:r w:rsidRPr="009F0894">
        <w:rPr>
          <w:rFonts w:ascii="Arial Narrow" w:hAnsi="Arial Narrow"/>
          <w:bCs/>
          <w:i/>
          <w:iCs/>
          <w:sz w:val="18"/>
          <w:szCs w:val="20"/>
          <w:lang w:val="fr-FR"/>
        </w:rPr>
        <w:t>[Insérer date]</w:t>
      </w:r>
      <w:r w:rsidRPr="009F0894">
        <w:rPr>
          <w:rFonts w:ascii="Arial Narrow" w:hAnsi="Arial Narrow"/>
          <w:sz w:val="18"/>
          <w:szCs w:val="20"/>
          <w:lang w:val="fr-FR"/>
        </w:rPr>
        <w:t xml:space="preserve"> en réponse à </w:t>
      </w:r>
      <w:r w:rsidR="00F22B46" w:rsidRPr="009F0894">
        <w:rPr>
          <w:rFonts w:ascii="Arial Narrow" w:hAnsi="Arial Narrow"/>
          <w:i/>
          <w:sz w:val="18"/>
          <w:szCs w:val="20"/>
          <w:lang w:val="fr-FR"/>
        </w:rPr>
        <w:t>l’A</w:t>
      </w:r>
      <w:r w:rsidRPr="009F0894">
        <w:rPr>
          <w:rFonts w:ascii="Arial Narrow" w:hAnsi="Arial Narrow"/>
          <w:i/>
          <w:sz w:val="18"/>
          <w:szCs w:val="20"/>
          <w:lang w:val="fr-FR"/>
        </w:rPr>
        <w:t xml:space="preserve">O </w:t>
      </w:r>
      <w:r w:rsidR="005F42AF" w:rsidRPr="009F0894">
        <w:rPr>
          <w:rFonts w:ascii="Arial Narrow" w:hAnsi="Arial Narrow"/>
          <w:i/>
          <w:sz w:val="18"/>
          <w:szCs w:val="20"/>
          <w:lang w:val="fr-FR"/>
        </w:rPr>
        <w:t xml:space="preserve">N° </w:t>
      </w:r>
      <w:r w:rsidR="005F42AF" w:rsidRPr="009F0894">
        <w:rPr>
          <w:rFonts w:ascii="Arial Narrow" w:hAnsi="Arial Narrow"/>
          <w:i/>
          <w:sz w:val="18"/>
          <w:szCs w:val="20"/>
          <w:highlight w:val="yellow"/>
          <w:lang w:val="fr-FR"/>
        </w:rPr>
        <w:t>T/33</w:t>
      </w:r>
      <w:r w:rsidR="00766DAB" w:rsidRPr="009F0894">
        <w:rPr>
          <w:rFonts w:ascii="Arial Narrow" w:hAnsi="Arial Narrow"/>
          <w:i/>
          <w:sz w:val="18"/>
          <w:szCs w:val="20"/>
          <w:highlight w:val="yellow"/>
          <w:lang w:val="fr-FR"/>
        </w:rPr>
        <w:t>DFX</w:t>
      </w:r>
      <w:r w:rsidR="005F42AF" w:rsidRPr="009F0894">
        <w:rPr>
          <w:rFonts w:ascii="Arial Narrow" w:hAnsi="Arial Narrow"/>
          <w:i/>
          <w:sz w:val="18"/>
          <w:szCs w:val="20"/>
          <w:highlight w:val="yellow"/>
          <w:lang w:val="fr-FR"/>
        </w:rPr>
        <w:t>/</w:t>
      </w:r>
      <w:r w:rsidR="00766DAB" w:rsidRPr="009F0894">
        <w:rPr>
          <w:rFonts w:ascii="Arial Narrow" w:hAnsi="Arial Narrow"/>
          <w:i/>
          <w:sz w:val="18"/>
          <w:szCs w:val="20"/>
          <w:highlight w:val="yellow"/>
          <w:lang w:val="fr-FR"/>
        </w:rPr>
        <w:t>E59/</w:t>
      </w:r>
      <w:r w:rsidR="007F710C" w:rsidRPr="009F0894">
        <w:rPr>
          <w:rFonts w:ascii="Arial Narrow" w:hAnsi="Arial Narrow"/>
          <w:i/>
          <w:sz w:val="18"/>
          <w:szCs w:val="20"/>
          <w:highlight w:val="yellow"/>
          <w:lang w:val="fr-FR"/>
        </w:rPr>
        <w:t>CRH/CRL</w:t>
      </w:r>
      <w:r w:rsidR="005F42AF" w:rsidRPr="009F0894">
        <w:rPr>
          <w:rFonts w:ascii="Arial Narrow" w:hAnsi="Arial Narrow"/>
          <w:i/>
          <w:sz w:val="18"/>
          <w:szCs w:val="20"/>
          <w:highlight w:val="yellow"/>
          <w:lang w:val="fr-FR"/>
        </w:rPr>
        <w:t>/GAO/PROG/</w:t>
      </w:r>
      <w:r w:rsidR="00C23583">
        <w:rPr>
          <w:rFonts w:ascii="Arial Narrow" w:hAnsi="Arial Narrow"/>
          <w:i/>
          <w:sz w:val="18"/>
          <w:szCs w:val="20"/>
          <w:highlight w:val="yellow"/>
          <w:lang w:val="fr-FR"/>
        </w:rPr>
        <w:t>29-10-</w:t>
      </w:r>
      <w:r w:rsidR="00037B97">
        <w:rPr>
          <w:rFonts w:ascii="Arial Narrow" w:hAnsi="Arial Narrow"/>
          <w:i/>
          <w:sz w:val="18"/>
          <w:szCs w:val="20"/>
          <w:highlight w:val="yellow"/>
          <w:lang w:val="fr-FR"/>
        </w:rPr>
        <w:t>-2018</w:t>
      </w:r>
      <w:r w:rsidR="005F42AF" w:rsidRPr="009F0894">
        <w:rPr>
          <w:rFonts w:ascii="Arial Narrow" w:hAnsi="Arial Narrow"/>
          <w:i/>
          <w:sz w:val="18"/>
          <w:szCs w:val="20"/>
          <w:lang w:val="fr-FR"/>
        </w:rPr>
        <w:t xml:space="preserve"> </w:t>
      </w:r>
      <w:r w:rsidRPr="009F0894">
        <w:rPr>
          <w:rFonts w:ascii="Arial Narrow" w:hAnsi="Arial Narrow"/>
          <w:i/>
          <w:sz w:val="18"/>
          <w:szCs w:val="20"/>
          <w:lang w:val="fr-FR"/>
        </w:rPr>
        <w:t xml:space="preserve">pour la réalisation des </w:t>
      </w:r>
      <w:r w:rsidRPr="009F0894">
        <w:rPr>
          <w:rFonts w:ascii="Arial Narrow" w:hAnsi="Arial Narrow"/>
          <w:b/>
          <w:i/>
          <w:sz w:val="18"/>
          <w:szCs w:val="20"/>
          <w:lang w:val="fr-FR"/>
        </w:rPr>
        <w:t xml:space="preserve">Travaux </w:t>
      </w:r>
      <w:r w:rsidR="005F42AF" w:rsidRPr="009F0894">
        <w:rPr>
          <w:rFonts w:ascii="Arial Narrow" w:hAnsi="Arial Narrow"/>
          <w:b/>
          <w:i/>
          <w:sz w:val="18"/>
          <w:szCs w:val="20"/>
          <w:lang w:val="fr-FR"/>
        </w:rPr>
        <w:t xml:space="preserve">de construction de douze (12) hangars et six (06) blocs de trois (03) dans les villages de Doro, Dorey et N’Tahaka commune rurale de N’Tillit dans </w:t>
      </w:r>
      <w:r w:rsidR="005F42AF" w:rsidRPr="009F0894">
        <w:rPr>
          <w:rFonts w:ascii="Arial Narrow" w:hAnsi="Arial Narrow"/>
          <w:i/>
          <w:sz w:val="18"/>
          <w:szCs w:val="20"/>
          <w:lang w:val="fr-FR"/>
        </w:rPr>
        <w:t>l</w:t>
      </w:r>
      <w:r w:rsidRPr="009F0894">
        <w:rPr>
          <w:rFonts w:ascii="Arial Narrow" w:hAnsi="Arial Narrow"/>
          <w:bCs/>
          <w:i/>
          <w:iCs/>
          <w:sz w:val="18"/>
          <w:szCs w:val="20"/>
          <w:lang w:val="fr-FR"/>
        </w:rPr>
        <w:t>e cadre du Programme « Pistes pour la Paix », Lot n° _____</w:t>
      </w:r>
      <w:r w:rsidRPr="009F0894">
        <w:rPr>
          <w:rFonts w:ascii="Arial Narrow" w:hAnsi="Arial Narrow"/>
          <w:i/>
          <w:sz w:val="18"/>
          <w:szCs w:val="20"/>
          <w:lang w:val="fr-FR"/>
        </w:rPr>
        <w:t xml:space="preserve"> (ci-après dénommée « l’Offre »).</w:t>
      </w:r>
    </w:p>
    <w:p w14:paraId="704C2F68" w14:textId="55AA99CA" w:rsidR="00A37CF9" w:rsidRPr="008B541D" w:rsidRDefault="00A37CF9" w:rsidP="00C13B75">
      <w:pPr>
        <w:pStyle w:val="i"/>
        <w:tabs>
          <w:tab w:val="left" w:pos="478"/>
          <w:tab w:val="left" w:pos="3890"/>
          <w:tab w:val="left" w:pos="7182"/>
          <w:tab w:val="right" w:pos="9000"/>
          <w:tab w:val="left" w:pos="9576"/>
        </w:tabs>
        <w:suppressAutoHyphens w:val="0"/>
        <w:spacing w:after="200"/>
        <w:rPr>
          <w:rFonts w:ascii="Arial Narrow" w:hAnsi="Arial Narrow"/>
          <w:sz w:val="20"/>
          <w:szCs w:val="20"/>
          <w:lang w:val="fr-FR"/>
        </w:rPr>
      </w:pPr>
      <w:r w:rsidRPr="005A2451">
        <w:rPr>
          <w:rFonts w:ascii="Arial Narrow" w:hAnsi="Arial Narrow"/>
          <w:sz w:val="20"/>
          <w:szCs w:val="20"/>
          <w:lang w:val="fr-FR"/>
        </w:rPr>
        <w:t xml:space="preserve">Faisons savoir que NOUS </w:t>
      </w:r>
      <w:r w:rsidRPr="0019777D">
        <w:rPr>
          <w:rFonts w:ascii="Arial Narrow" w:hAnsi="Arial Narrow"/>
          <w:bCs/>
          <w:i/>
          <w:iCs/>
          <w:sz w:val="20"/>
          <w:szCs w:val="20"/>
          <w:lang w:val="fr-FR"/>
        </w:rPr>
        <w:t>[Insérer le nom de la société de garantie émettrice]</w:t>
      </w:r>
      <w:r w:rsidRPr="0019777D">
        <w:rPr>
          <w:rFonts w:ascii="Arial Narrow" w:hAnsi="Arial Narrow"/>
          <w:sz w:val="20"/>
          <w:szCs w:val="20"/>
          <w:lang w:val="fr-FR"/>
        </w:rPr>
        <w:t xml:space="preserve"> dont le siège se trouve à </w:t>
      </w:r>
      <w:r w:rsidRPr="0019777D">
        <w:rPr>
          <w:rFonts w:ascii="Arial Narrow" w:hAnsi="Arial Narrow"/>
          <w:bCs/>
          <w:i/>
          <w:iCs/>
          <w:sz w:val="20"/>
          <w:szCs w:val="20"/>
          <w:lang w:val="fr-FR"/>
        </w:rPr>
        <w:t>[Insérer l’adresse de la société de garantie]</w:t>
      </w:r>
      <w:r w:rsidRPr="0019777D">
        <w:rPr>
          <w:rFonts w:ascii="Arial Narrow" w:hAnsi="Arial Narrow"/>
          <w:sz w:val="20"/>
          <w:szCs w:val="20"/>
          <w:lang w:val="fr-FR"/>
        </w:rPr>
        <w:t xml:space="preserve"> (ci-après dénommé « le Garant »), sommes engagés vis-à-vis de  </w:t>
      </w:r>
      <w:r w:rsidR="005F42AF" w:rsidRPr="007D322E">
        <w:rPr>
          <w:rFonts w:ascii="Arial Narrow" w:hAnsi="Arial Narrow"/>
          <w:sz w:val="20"/>
          <w:szCs w:val="20"/>
          <w:lang w:val="fr-FR"/>
        </w:rPr>
        <w:t>l’</w:t>
      </w:r>
      <w:r w:rsidR="005F42AF" w:rsidRPr="007D322E">
        <w:rPr>
          <w:rFonts w:ascii="Arial Narrow" w:hAnsi="Arial Narrow"/>
          <w:b/>
          <w:sz w:val="20"/>
          <w:szCs w:val="20"/>
          <w:lang w:val="fr-FR"/>
        </w:rPr>
        <w:t xml:space="preserve">ONG </w:t>
      </w:r>
      <w:r w:rsidR="00F22B46" w:rsidRPr="009120C2">
        <w:rPr>
          <w:rFonts w:ascii="Arial Narrow" w:hAnsi="Arial Narrow"/>
          <w:b/>
          <w:bCs/>
          <w:iCs/>
          <w:sz w:val="20"/>
          <w:szCs w:val="20"/>
          <w:lang w:val="fr-FR"/>
        </w:rPr>
        <w:t>ACTED</w:t>
      </w:r>
      <w:r w:rsidRPr="009120C2">
        <w:rPr>
          <w:rFonts w:ascii="Arial Narrow" w:hAnsi="Arial Narrow"/>
          <w:bCs/>
          <w:i/>
          <w:iCs/>
          <w:sz w:val="20"/>
          <w:szCs w:val="20"/>
          <w:lang w:val="fr-FR"/>
        </w:rPr>
        <w:t xml:space="preserve"> </w:t>
      </w:r>
      <w:r w:rsidRPr="009120C2">
        <w:rPr>
          <w:rFonts w:ascii="Arial Narrow" w:hAnsi="Arial Narrow"/>
          <w:sz w:val="20"/>
          <w:szCs w:val="20"/>
          <w:lang w:val="fr-FR"/>
        </w:rPr>
        <w:t xml:space="preserve">(ci-après dénommé « l’Autorité Contractante ») pour la somme de </w:t>
      </w:r>
      <w:r w:rsidRPr="00A04FBD">
        <w:rPr>
          <w:rFonts w:ascii="Arial Narrow" w:hAnsi="Arial Narrow"/>
          <w:bCs/>
          <w:i/>
          <w:iCs/>
          <w:sz w:val="20"/>
          <w:szCs w:val="20"/>
          <w:lang w:val="fr-FR"/>
        </w:rPr>
        <w:t>[Insérer le montant en FCFA ou un montant équivalent dans une monnaie internationale librement convertible], [Insérer le montant en lettres]</w:t>
      </w:r>
      <w:r w:rsidRPr="008B541D">
        <w:rPr>
          <w:rFonts w:ascii="Arial Narrow" w:hAnsi="Arial Narrow"/>
          <w:sz w:val="20"/>
          <w:szCs w:val="20"/>
          <w:lang w:val="fr-FR"/>
        </w:rPr>
        <w:t xml:space="preserve"> que, par les présentes, le Garant s’engage et engage ses successeurs ou assignataires, à régler intégralement à ladite Autorité Contractante. Certifié par le cachet dudit Garant ce __ jour le ______ </w:t>
      </w:r>
      <w:r w:rsidRPr="008B541D">
        <w:rPr>
          <w:rFonts w:ascii="Arial Narrow" w:hAnsi="Arial Narrow"/>
          <w:bCs/>
          <w:i/>
          <w:iCs/>
          <w:sz w:val="20"/>
          <w:szCs w:val="20"/>
          <w:lang w:val="fr-FR"/>
        </w:rPr>
        <w:t>[Insérer date]</w:t>
      </w:r>
    </w:p>
    <w:p w14:paraId="35C38C49" w14:textId="77777777" w:rsidR="00A37CF9" w:rsidRPr="00F8265C" w:rsidRDefault="00A37CF9" w:rsidP="00C13B75">
      <w:pPr>
        <w:tabs>
          <w:tab w:val="left" w:pos="720"/>
        </w:tabs>
        <w:jc w:val="both"/>
        <w:rPr>
          <w:rFonts w:ascii="Arial Narrow" w:hAnsi="Arial Narrow"/>
          <w:sz w:val="20"/>
          <w:szCs w:val="20"/>
        </w:rPr>
      </w:pPr>
      <w:r w:rsidRPr="00F8265C">
        <w:rPr>
          <w:rFonts w:ascii="Arial Narrow" w:hAnsi="Arial Narrow"/>
          <w:sz w:val="20"/>
          <w:szCs w:val="20"/>
        </w:rPr>
        <w:t>LES CONDITIONS d’exécution de cette obligation sont les suivantes :</w:t>
      </w:r>
    </w:p>
    <w:p w14:paraId="29E9AEC1" w14:textId="77777777" w:rsidR="00A37CF9" w:rsidRPr="00F8265C" w:rsidRDefault="00A37CF9" w:rsidP="00C13B75">
      <w:pPr>
        <w:pStyle w:val="Retraitcorpsdetexte"/>
        <w:tabs>
          <w:tab w:val="left" w:pos="720"/>
        </w:tabs>
        <w:spacing w:after="200"/>
        <w:ind w:hanging="720"/>
        <w:rPr>
          <w:rFonts w:ascii="Arial Narrow" w:hAnsi="Arial Narrow"/>
          <w:sz w:val="20"/>
          <w:szCs w:val="20"/>
          <w:lang w:val="fr-FR"/>
        </w:rPr>
      </w:pPr>
      <w:r w:rsidRPr="00F8265C">
        <w:rPr>
          <w:rFonts w:ascii="Arial Narrow" w:hAnsi="Arial Narrow"/>
          <w:sz w:val="20"/>
          <w:szCs w:val="20"/>
          <w:lang w:val="fr-FR"/>
        </w:rPr>
        <w:t>1.</w:t>
      </w:r>
      <w:r w:rsidRPr="00F8265C">
        <w:rPr>
          <w:rFonts w:ascii="Arial Narrow" w:hAnsi="Arial Narrow"/>
          <w:sz w:val="20"/>
          <w:szCs w:val="20"/>
          <w:lang w:val="fr-FR"/>
        </w:rPr>
        <w:tab/>
        <w:t>Si le Soumissionnaire retire son offre pendant la période de validité qu’il a spécifiée dans la lettre de soumission de l’offre, ou</w:t>
      </w:r>
    </w:p>
    <w:p w14:paraId="04E1DA9D" w14:textId="77777777" w:rsidR="00A37CF9" w:rsidRPr="00F8265C" w:rsidRDefault="00A37CF9" w:rsidP="00C13B75">
      <w:pPr>
        <w:tabs>
          <w:tab w:val="left" w:pos="720"/>
        </w:tabs>
        <w:ind w:left="720" w:hanging="720"/>
        <w:jc w:val="both"/>
        <w:rPr>
          <w:rFonts w:ascii="Arial Narrow" w:hAnsi="Arial Narrow"/>
          <w:sz w:val="20"/>
          <w:szCs w:val="20"/>
        </w:rPr>
      </w:pPr>
      <w:r w:rsidRPr="00F8265C">
        <w:rPr>
          <w:rFonts w:ascii="Arial Narrow" w:hAnsi="Arial Narrow"/>
          <w:sz w:val="20"/>
          <w:szCs w:val="20"/>
        </w:rPr>
        <w:t>2.</w:t>
      </w:r>
      <w:r w:rsidRPr="00F8265C">
        <w:rPr>
          <w:rFonts w:ascii="Arial Narrow" w:hAnsi="Arial Narrow"/>
          <w:sz w:val="20"/>
          <w:szCs w:val="20"/>
        </w:rPr>
        <w:tab/>
        <w:t>Si le Soumissionnaire, s’étant vu notifier l’acceptation de son offre par l’Autorité Contractante pendant la période de validité :</w:t>
      </w:r>
    </w:p>
    <w:p w14:paraId="678C6ADC" w14:textId="77777777" w:rsidR="00A37CF9" w:rsidRPr="005A2451" w:rsidRDefault="00A37CF9" w:rsidP="009F0894">
      <w:pPr>
        <w:pStyle w:val="Sansinterligne"/>
        <w:rPr>
          <w:rFonts w:ascii="Arial Narrow" w:hAnsi="Arial Narrow"/>
        </w:rPr>
      </w:pPr>
      <w:r w:rsidRPr="009F0894">
        <w:tab/>
        <w:t>a)</w:t>
      </w:r>
      <w:r w:rsidRPr="005A2451">
        <w:rPr>
          <w:rFonts w:ascii="Arial Narrow" w:hAnsi="Arial Narrow"/>
        </w:rPr>
        <w:tab/>
        <w:t>ne signe pas ou refuse de signer le marché ; ou</w:t>
      </w:r>
    </w:p>
    <w:p w14:paraId="10EC721C" w14:textId="77777777" w:rsidR="00A37CF9" w:rsidRPr="0019777D" w:rsidRDefault="00A37CF9" w:rsidP="00C13B75">
      <w:pPr>
        <w:tabs>
          <w:tab w:val="left" w:pos="720"/>
          <w:tab w:val="left" w:pos="810"/>
          <w:tab w:val="left" w:pos="1440"/>
        </w:tabs>
        <w:ind w:left="1440" w:hanging="1440"/>
        <w:jc w:val="both"/>
        <w:rPr>
          <w:rFonts w:ascii="Arial Narrow" w:hAnsi="Arial Narrow"/>
          <w:sz w:val="20"/>
          <w:szCs w:val="20"/>
        </w:rPr>
      </w:pPr>
      <w:r w:rsidRPr="0019777D">
        <w:rPr>
          <w:rFonts w:ascii="Arial Narrow" w:hAnsi="Arial Narrow"/>
          <w:sz w:val="20"/>
          <w:szCs w:val="20"/>
        </w:rPr>
        <w:tab/>
        <w:t>b)</w:t>
      </w:r>
      <w:r w:rsidRPr="0019777D">
        <w:rPr>
          <w:rFonts w:ascii="Arial Narrow" w:hAnsi="Arial Narrow"/>
          <w:sz w:val="20"/>
          <w:szCs w:val="20"/>
        </w:rPr>
        <w:tab/>
        <w:t>ne fournit pas ou refuse de fournir la Garantie de bonne exécution, s’il est tenu de le faire comme prévu par les Instructions aux candidats</w:t>
      </w:r>
    </w:p>
    <w:p w14:paraId="59E25D22" w14:textId="0501E027" w:rsidR="00A37CF9" w:rsidRDefault="00A37CF9" w:rsidP="009F0894">
      <w:pPr>
        <w:pStyle w:val="Sansinterligne"/>
        <w:jc w:val="both"/>
        <w:rPr>
          <w:rFonts w:ascii="Arial Narrow" w:hAnsi="Arial Narrow"/>
        </w:rPr>
      </w:pPr>
      <w:r w:rsidRPr="0019777D">
        <w:rPr>
          <w:rFonts w:ascii="Arial Narrow" w:hAnsi="Arial Narrow"/>
        </w:rPr>
        <w:t>Nous nous engageons à payer à l’Autorité Contractante un montant égal ou plus au montant stipulé ci-dessus, dès réception de sa première demande écrite, sans que l’Autorité Contractante soit tenue de justifier sa demande, étant entendu toutefois que, dans sa demande, l’Autorité Contractante notera que le montant qu’elle réclame lui est dû parce que l’une ou l’autre des conditions susmentionnées ou toutes les deux sont remplies, en précisant laquelle ou lesquelles a (ou ont) motivé sa requête.</w:t>
      </w:r>
    </w:p>
    <w:p w14:paraId="3400F60F" w14:textId="77777777" w:rsidR="00971837" w:rsidRPr="005A2451" w:rsidRDefault="00971837" w:rsidP="009F0894">
      <w:pPr>
        <w:pStyle w:val="Sansinterligne"/>
        <w:jc w:val="both"/>
        <w:rPr>
          <w:rFonts w:ascii="Arial Narrow" w:hAnsi="Arial Narrow"/>
        </w:rPr>
      </w:pPr>
    </w:p>
    <w:p w14:paraId="5C1BCDB2" w14:textId="35750153" w:rsidR="00A37CF9" w:rsidRDefault="00A37CF9" w:rsidP="009F0894">
      <w:pPr>
        <w:pStyle w:val="Sansinterligne"/>
        <w:jc w:val="both"/>
        <w:rPr>
          <w:rFonts w:ascii="Arial Narrow" w:hAnsi="Arial Narrow"/>
        </w:rPr>
      </w:pPr>
      <w:r w:rsidRPr="005A2451">
        <w:rPr>
          <w:rFonts w:ascii="Arial Narrow" w:hAnsi="Arial Narrow"/>
        </w:rPr>
        <w:t>La présente garantie demeure valable jusqu’au vingt-huitième (28</w:t>
      </w:r>
      <w:r w:rsidRPr="0019777D">
        <w:rPr>
          <w:rFonts w:ascii="Arial Narrow" w:hAnsi="Arial Narrow"/>
          <w:vertAlign w:val="superscript"/>
        </w:rPr>
        <w:t>ème</w:t>
      </w:r>
      <w:r w:rsidRPr="0019777D">
        <w:rPr>
          <w:rFonts w:ascii="Arial Narrow" w:hAnsi="Arial Narrow"/>
        </w:rPr>
        <w:t>) jour inclus suivant l’expiration du délai de validité de l’offre [</w:t>
      </w:r>
      <w:r w:rsidRPr="0019777D">
        <w:rPr>
          <w:rFonts w:ascii="Arial Narrow" w:hAnsi="Arial Narrow"/>
          <w:i/>
        </w:rPr>
        <w:t>Rappeler ce délai spécifié aux DPAO. 90 jours en l’occurrence</w:t>
      </w:r>
      <w:r w:rsidRPr="0019777D">
        <w:rPr>
          <w:rFonts w:ascii="Arial Narrow" w:hAnsi="Arial Narrow"/>
        </w:rPr>
        <w:t xml:space="preserve">]; toute demande de l’Autorité Contractante visant à la faire jouer devra parvenir au Garant à cette date au plus tard. </w:t>
      </w:r>
    </w:p>
    <w:p w14:paraId="64C09E13" w14:textId="77777777" w:rsidR="00971837" w:rsidRPr="005A2451" w:rsidRDefault="00971837" w:rsidP="009F0894">
      <w:pPr>
        <w:pStyle w:val="Sansinterligne"/>
        <w:jc w:val="both"/>
        <w:rPr>
          <w:rFonts w:ascii="Arial Narrow" w:hAnsi="Arial Narrow"/>
        </w:rPr>
      </w:pPr>
    </w:p>
    <w:p w14:paraId="31AF1888" w14:textId="77777777" w:rsidR="00A37CF9" w:rsidRPr="0019777D" w:rsidRDefault="00A37CF9" w:rsidP="009F0894">
      <w:pPr>
        <w:pStyle w:val="Sansinterligne"/>
        <w:jc w:val="both"/>
        <w:rPr>
          <w:rFonts w:ascii="Arial Narrow" w:hAnsi="Arial Narrow"/>
        </w:rPr>
      </w:pPr>
      <w:r w:rsidRPr="005A2451">
        <w:rPr>
          <w:rFonts w:ascii="Arial Narrow" w:hAnsi="Arial Narrow"/>
        </w:rPr>
        <w:t xml:space="preserve">En tout état de cause, la présente garantie de soumission doit être </w:t>
      </w:r>
      <w:r w:rsidRPr="0019777D">
        <w:rPr>
          <w:rFonts w:ascii="Arial Narrow" w:hAnsi="Arial Narrow"/>
        </w:rPr>
        <w:t>établie en conformité avec l’Acte Uniforme OHADA portant organisation des suretés du 17 avril 1997 (JO OHADA n° 03 du 1</w:t>
      </w:r>
      <w:r w:rsidRPr="0019777D">
        <w:rPr>
          <w:rFonts w:ascii="Arial Narrow" w:hAnsi="Arial Narrow"/>
          <w:vertAlign w:val="superscript"/>
        </w:rPr>
        <w:t>er</w:t>
      </w:r>
      <w:r w:rsidRPr="0019777D">
        <w:rPr>
          <w:rFonts w:ascii="Arial Narrow" w:hAnsi="Arial Narrow"/>
        </w:rPr>
        <w:t xml:space="preserve"> octobre 2007) dont les articles 29 et 30 sont respectivement relatifs aux règles de formation de la lettre de garantie et à ses mentions obligatoires.</w:t>
      </w:r>
    </w:p>
    <w:p w14:paraId="4C736D82" w14:textId="76D98E26" w:rsidR="00971837" w:rsidRPr="005A2451" w:rsidRDefault="005C4847" w:rsidP="009F0894">
      <w:pPr>
        <w:tabs>
          <w:tab w:val="left" w:pos="1188"/>
          <w:tab w:val="left" w:pos="2394"/>
          <w:tab w:val="left" w:pos="4209"/>
          <w:tab w:val="left" w:pos="5238"/>
          <w:tab w:val="left" w:pos="7632"/>
          <w:tab w:val="left" w:pos="7868"/>
          <w:tab w:val="left" w:pos="9468"/>
        </w:tabs>
        <w:jc w:val="both"/>
        <w:rPr>
          <w:rFonts w:ascii="Arial Narrow" w:hAnsi="Arial Narrow"/>
          <w:sz w:val="20"/>
          <w:szCs w:val="20"/>
        </w:rPr>
      </w:pPr>
      <w:r w:rsidRPr="007D322E">
        <w:rPr>
          <w:rFonts w:ascii="Arial Narrow" w:hAnsi="Arial Narrow"/>
          <w:sz w:val="20"/>
          <w:szCs w:val="20"/>
        </w:rPr>
        <w:t xml:space="preserve">Nom : </w:t>
      </w:r>
      <w:r w:rsidRPr="007D322E">
        <w:rPr>
          <w:rFonts w:ascii="Arial Narrow" w:hAnsi="Arial Narrow"/>
          <w:i/>
          <w:iCs/>
          <w:sz w:val="20"/>
          <w:szCs w:val="20"/>
        </w:rPr>
        <w:t>[nom complet de la personne si</w:t>
      </w:r>
      <w:r w:rsidRPr="009120C2">
        <w:rPr>
          <w:rFonts w:ascii="Arial Narrow" w:hAnsi="Arial Narrow"/>
          <w:i/>
          <w:iCs/>
          <w:sz w:val="20"/>
          <w:szCs w:val="20"/>
        </w:rPr>
        <w:t>gnataire]</w:t>
      </w:r>
      <w:r w:rsidRPr="009120C2">
        <w:rPr>
          <w:rFonts w:ascii="Arial Narrow" w:hAnsi="Arial Narrow"/>
          <w:sz w:val="20"/>
          <w:szCs w:val="20"/>
        </w:rPr>
        <w:t xml:space="preserve">  Titre </w:t>
      </w:r>
      <w:r w:rsidRPr="009120C2">
        <w:rPr>
          <w:rFonts w:ascii="Arial Narrow" w:hAnsi="Arial Narrow"/>
          <w:i/>
          <w:iCs/>
          <w:sz w:val="20"/>
          <w:szCs w:val="20"/>
        </w:rPr>
        <w:t>[capacité juridique de la personne signataire]</w:t>
      </w:r>
    </w:p>
    <w:p w14:paraId="41AEE253" w14:textId="132F3700" w:rsidR="005C4847" w:rsidRPr="005A2451" w:rsidRDefault="005C4847" w:rsidP="009F0894">
      <w:pPr>
        <w:tabs>
          <w:tab w:val="left" w:pos="1188"/>
          <w:tab w:val="left" w:pos="2394"/>
          <w:tab w:val="left" w:pos="4209"/>
          <w:tab w:val="left" w:pos="5238"/>
          <w:tab w:val="left" w:pos="7632"/>
          <w:tab w:val="left" w:pos="7868"/>
          <w:tab w:val="left" w:pos="9468"/>
        </w:tabs>
        <w:jc w:val="both"/>
        <w:rPr>
          <w:rFonts w:ascii="Arial Narrow" w:hAnsi="Arial Narrow"/>
          <w:sz w:val="20"/>
          <w:szCs w:val="20"/>
        </w:rPr>
      </w:pPr>
      <w:r w:rsidRPr="009F0894">
        <w:t xml:space="preserve">Signé </w:t>
      </w:r>
      <w:r w:rsidRPr="009F0894">
        <w:rPr>
          <w:i/>
          <w:iCs/>
        </w:rPr>
        <w:t>[signature de la personne dont le nom et le titre figurent ci-dessus]</w:t>
      </w:r>
    </w:p>
    <w:p w14:paraId="3D45F51D" w14:textId="541044B8" w:rsidR="00D94214" w:rsidRPr="00C23583" w:rsidRDefault="005C4847" w:rsidP="00C235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i/>
          <w:iCs/>
          <w:sz w:val="20"/>
          <w:szCs w:val="20"/>
        </w:rPr>
      </w:pPr>
      <w:r w:rsidRPr="005A2451">
        <w:rPr>
          <w:rFonts w:ascii="Arial Narrow" w:hAnsi="Arial Narrow"/>
          <w:sz w:val="20"/>
          <w:szCs w:val="20"/>
        </w:rPr>
        <w:t xml:space="preserve">En date du _________________ jour de ____________________, </w:t>
      </w:r>
      <w:r w:rsidRPr="0019777D">
        <w:rPr>
          <w:rFonts w:ascii="Arial Narrow" w:hAnsi="Arial Narrow"/>
          <w:i/>
          <w:iCs/>
          <w:sz w:val="20"/>
          <w:szCs w:val="20"/>
        </w:rPr>
        <w:t>______. [Insérer date]</w:t>
      </w:r>
    </w:p>
    <w:p w14:paraId="736050B4" w14:textId="77777777" w:rsidR="00144EC2" w:rsidRDefault="00144EC2" w:rsidP="009F0894">
      <w:pPr>
        <w:shd w:val="clear" w:color="auto" w:fill="D9D9D9" w:themeFill="background1" w:themeFillShade="D9"/>
        <w:jc w:val="center"/>
      </w:pPr>
      <w:r w:rsidRPr="00CF3C1B">
        <w:rPr>
          <w:b/>
        </w:rPr>
        <w:lastRenderedPageBreak/>
        <w:t xml:space="preserve">Formulaire de soumission – </w:t>
      </w:r>
      <w:r>
        <w:rPr>
          <w:b/>
        </w:rPr>
        <w:t xml:space="preserve">12  </w:t>
      </w:r>
      <w:r w:rsidRPr="00CF3C1B">
        <w:rPr>
          <w:b/>
        </w:rPr>
        <w:t>–</w:t>
      </w:r>
      <w:r>
        <w:rPr>
          <w:b/>
        </w:rPr>
        <w:t xml:space="preserve"> </w:t>
      </w:r>
    </w:p>
    <w:p w14:paraId="0A3693D4" w14:textId="69477863" w:rsidR="00D94214" w:rsidRPr="009F0894" w:rsidRDefault="00144EC2" w:rsidP="009F0894">
      <w:pPr>
        <w:shd w:val="clear" w:color="auto" w:fill="D9D9D9" w:themeFill="background1" w:themeFillShade="D9"/>
        <w:jc w:val="center"/>
        <w:rPr>
          <w:rFonts w:cs="Times New Roman"/>
          <w:sz w:val="28"/>
        </w:rPr>
      </w:pPr>
      <w:r w:rsidRPr="009F0894">
        <w:rPr>
          <w:rFonts w:cs="Times New Roman"/>
          <w:b/>
          <w:sz w:val="28"/>
        </w:rPr>
        <w:t>MODELE DE GARANTIE DE BONNE EXECUTION (GARANTIE BANCAIRE)</w:t>
      </w:r>
    </w:p>
    <w:tbl>
      <w:tblPr>
        <w:tblW w:w="0" w:type="auto"/>
        <w:tblLook w:val="01E0" w:firstRow="1" w:lastRow="1" w:firstColumn="1" w:lastColumn="1" w:noHBand="0" w:noVBand="0"/>
      </w:tblPr>
      <w:tblGrid>
        <w:gridCol w:w="6700"/>
      </w:tblGrid>
      <w:tr w:rsidR="00144EC2" w:rsidRPr="002E0B93" w14:paraId="05C06A33" w14:textId="77777777" w:rsidTr="009F0894">
        <w:trPr>
          <w:trHeight w:val="1057"/>
        </w:trPr>
        <w:tc>
          <w:tcPr>
            <w:tcW w:w="6700" w:type="dxa"/>
            <w:shd w:val="clear" w:color="auto" w:fill="auto"/>
          </w:tcPr>
          <w:p w14:paraId="5076364F" w14:textId="77777777" w:rsidR="00144EC2" w:rsidRPr="002E0B93" w:rsidRDefault="00144EC2" w:rsidP="001E7706">
            <w:pPr>
              <w:spacing w:line="260" w:lineRule="exact"/>
            </w:pPr>
            <w:r w:rsidRPr="002E0B93">
              <w:t>Adresse de la banque délivrant la garantie (« Garant ») :</w:t>
            </w:r>
          </w:p>
          <w:p w14:paraId="620E56A1" w14:textId="77777777" w:rsidR="00144EC2" w:rsidRPr="002E0B93" w:rsidRDefault="00144EC2" w:rsidP="001E7706">
            <w:pPr>
              <w:spacing w:line="260" w:lineRule="exact"/>
            </w:pPr>
            <w:r w:rsidRPr="002E0B93">
              <w:t>…………………………………………………………………</w:t>
            </w:r>
          </w:p>
          <w:p w14:paraId="5B1E47D6" w14:textId="77777777" w:rsidR="00144EC2" w:rsidRPr="002E0B93" w:rsidRDefault="00144EC2" w:rsidP="001E7706">
            <w:pPr>
              <w:spacing w:line="260" w:lineRule="exact"/>
            </w:pPr>
            <w:r w:rsidRPr="002E0B93">
              <w:t>………………………………………………………………….</w:t>
            </w:r>
          </w:p>
          <w:p w14:paraId="33B6C56B" w14:textId="77777777" w:rsidR="00144EC2" w:rsidRPr="002E0B93" w:rsidRDefault="00144EC2" w:rsidP="001E7706">
            <w:pPr>
              <w:spacing w:line="260" w:lineRule="exact"/>
            </w:pPr>
            <w:r w:rsidRPr="002E0B93">
              <w:t>…………………………………………………………………..</w:t>
            </w:r>
          </w:p>
        </w:tc>
      </w:tr>
      <w:tr w:rsidR="00144EC2" w:rsidRPr="002E0B93" w14:paraId="7AA80C3F" w14:textId="77777777" w:rsidTr="009F0894">
        <w:trPr>
          <w:trHeight w:val="1850"/>
        </w:trPr>
        <w:tc>
          <w:tcPr>
            <w:tcW w:w="6700" w:type="dxa"/>
            <w:shd w:val="clear" w:color="auto" w:fill="auto"/>
          </w:tcPr>
          <w:p w14:paraId="41B6CF37" w14:textId="77777777" w:rsidR="00144EC2" w:rsidRPr="002E0B93" w:rsidRDefault="00144EC2" w:rsidP="001E7706">
            <w:pPr>
              <w:spacing w:line="260" w:lineRule="exact"/>
            </w:pPr>
            <w:r w:rsidRPr="002E0B93">
              <w:t>Adresse du bénéficiaire de la garantie (« Autorité contractante</w:t>
            </w:r>
            <w:r>
              <w:t> »</w:t>
            </w:r>
            <w:r w:rsidRPr="002E0B93">
              <w:t>) :</w:t>
            </w:r>
          </w:p>
          <w:p w14:paraId="1D383CA9" w14:textId="77777777" w:rsidR="00144EC2" w:rsidRPr="004C4074" w:rsidRDefault="00144EC2" w:rsidP="001E7706">
            <w:pPr>
              <w:pStyle w:val="Pieddepage"/>
              <w:tabs>
                <w:tab w:val="right" w:pos="9533"/>
              </w:tabs>
            </w:pPr>
            <w:r>
              <w:t>ACTED Mali</w:t>
            </w:r>
            <w:r w:rsidRPr="004C4074">
              <w:t xml:space="preserve"> – Bureau Capitale</w:t>
            </w:r>
            <w:r>
              <w:t>,</w:t>
            </w:r>
            <w:r w:rsidRPr="004C4074">
              <w:t xml:space="preserve"> </w:t>
            </w:r>
            <w:r>
              <w:t>Bamako</w:t>
            </w:r>
          </w:p>
          <w:p w14:paraId="117BE468" w14:textId="77777777" w:rsidR="00144EC2" w:rsidRPr="00431345" w:rsidRDefault="00144EC2" w:rsidP="001E7706">
            <w:pPr>
              <w:pStyle w:val="Pieddepage"/>
              <w:tabs>
                <w:tab w:val="right" w:pos="9533"/>
              </w:tabs>
            </w:pPr>
            <w:r>
              <w:t xml:space="preserve">Adresse : </w:t>
            </w:r>
            <w:r w:rsidRPr="00431345">
              <w:t xml:space="preserve">BP E 985, Rue 145, porte 612 </w:t>
            </w:r>
          </w:p>
          <w:p w14:paraId="58F6286C" w14:textId="77777777" w:rsidR="00144EC2" w:rsidRDefault="00144EC2" w:rsidP="001E7706">
            <w:pPr>
              <w:pStyle w:val="Pieddepage"/>
              <w:tabs>
                <w:tab w:val="right" w:pos="9533"/>
              </w:tabs>
            </w:pPr>
            <w:r w:rsidRPr="00431345">
              <w:t>Quartier Korofina Nord, Bamako, MALI</w:t>
            </w:r>
            <w:r w:rsidRPr="004C4074">
              <w:t xml:space="preserve"> </w:t>
            </w:r>
          </w:p>
          <w:p w14:paraId="76798B60" w14:textId="77777777" w:rsidR="00144EC2" w:rsidRPr="004C4074" w:rsidRDefault="00144EC2" w:rsidP="001E7706">
            <w:pPr>
              <w:pStyle w:val="Pieddepage"/>
              <w:tabs>
                <w:tab w:val="right" w:pos="9533"/>
              </w:tabs>
            </w:pPr>
            <w:r w:rsidRPr="004C4074">
              <w:t xml:space="preserve"> Tel. : </w:t>
            </w:r>
            <w:r w:rsidRPr="00431345">
              <w:t xml:space="preserve">+223 73 58 40 48 </w:t>
            </w:r>
            <w:r w:rsidRPr="004C4074">
              <w:t xml:space="preserve">- Web : </w:t>
            </w:r>
            <w:hyperlink r:id="rId9" w:history="1">
              <w:r w:rsidRPr="004C4074">
                <w:rPr>
                  <w:rStyle w:val="Lienhypertexte"/>
                </w:rPr>
                <w:t>www.acted.org</w:t>
              </w:r>
            </w:hyperlink>
          </w:p>
          <w:p w14:paraId="2FE4E167" w14:textId="77777777" w:rsidR="00144EC2" w:rsidRPr="002E0B93" w:rsidRDefault="00144EC2" w:rsidP="001E7706">
            <w:pPr>
              <w:spacing w:line="260" w:lineRule="exact"/>
            </w:pPr>
          </w:p>
        </w:tc>
      </w:tr>
    </w:tbl>
    <w:p w14:paraId="0F30EAE9" w14:textId="1F45538E" w:rsidR="00D94214" w:rsidRPr="006F4A03" w:rsidRDefault="00D94214" w:rsidP="009F0894">
      <w:pPr>
        <w:spacing w:after="160" w:line="280" w:lineRule="exact"/>
        <w:jc w:val="both"/>
        <w:rPr>
          <w:rFonts w:cs="Times New Roman"/>
          <w:noProof/>
          <w:lang w:eastAsia="de-DE"/>
        </w:rPr>
      </w:pPr>
      <w:r w:rsidRPr="006F4A03">
        <w:rPr>
          <w:rFonts w:cs="Times New Roman"/>
          <w:noProof/>
          <w:lang w:eastAsia="de-DE"/>
        </w:rPr>
        <w:t xml:space="preserve">En date du ................................................., vous avez conclu un marché concernant </w:t>
      </w:r>
      <w:r w:rsidR="00144EC2" w:rsidRPr="00144EC2">
        <w:rPr>
          <w:rFonts w:cs="Times New Roman"/>
          <w:noProof/>
          <w:lang w:eastAsia="de-DE"/>
        </w:rPr>
        <w:t xml:space="preserve">réalisation des </w:t>
      </w:r>
      <w:r w:rsidR="00144EC2" w:rsidRPr="009F0894">
        <w:rPr>
          <w:rFonts w:cs="Times New Roman"/>
          <w:b/>
          <w:noProof/>
          <w:lang w:eastAsia="de-DE"/>
        </w:rPr>
        <w:t>Travaux de construction de douze (12) hangars et six (06) blocs de trois (03) dans les villages de Doro, Dorey et N’Tahaka commune rurale de N’Tillit</w:t>
      </w:r>
      <w:r w:rsidR="00144EC2" w:rsidRPr="00144EC2">
        <w:rPr>
          <w:rFonts w:cs="Times New Roman"/>
          <w:noProof/>
          <w:lang w:eastAsia="de-DE"/>
        </w:rPr>
        <w:t xml:space="preserve"> </w:t>
      </w:r>
      <w:r w:rsidRPr="006F4A03">
        <w:rPr>
          <w:rFonts w:cs="Times New Roman"/>
          <w:noProof/>
          <w:lang w:eastAsia="de-DE"/>
        </w:rPr>
        <w:t>dans le cadre du Programme « Pistes pour la Paix », Lot n°….., en réponse à l’Appel d’offres n° ……………. avec :................................................................................................</w:t>
      </w:r>
      <w:r w:rsidR="00C87325">
        <w:rPr>
          <w:rFonts w:cs="Times New Roman"/>
          <w:lang w:eastAsia="de-DE"/>
        </w:rPr>
        <w:t xml:space="preserve"> </w:t>
      </w:r>
      <w:r w:rsidRPr="006F4A03">
        <w:rPr>
          <w:rFonts w:cs="Times New Roman"/>
          <w:noProof/>
          <w:lang w:eastAsia="de-DE"/>
        </w:rPr>
        <w:t xml:space="preserve">(« Titulaire / Entrepreneur ») </w:t>
      </w:r>
    </w:p>
    <w:p w14:paraId="2FB057C4" w14:textId="55621AFB" w:rsidR="00D94214" w:rsidRPr="006F4A03" w:rsidRDefault="00D94214" w:rsidP="009F0894">
      <w:pPr>
        <w:spacing w:after="160" w:line="280" w:lineRule="exact"/>
        <w:jc w:val="both"/>
        <w:rPr>
          <w:rFonts w:cs="Times New Roman"/>
          <w:lang w:eastAsia="de-DE"/>
        </w:rPr>
      </w:pPr>
      <w:r w:rsidRPr="006F4A03">
        <w:rPr>
          <w:rFonts w:cs="Times New Roman"/>
          <w:noProof/>
          <w:lang w:eastAsia="de-DE"/>
        </w:rPr>
        <w:t>au prix de :</w:t>
      </w:r>
      <w:r w:rsidRPr="006F4A03">
        <w:rPr>
          <w:rFonts w:cs="Times New Roman"/>
          <w:lang w:eastAsia="de-DE"/>
        </w:rPr>
        <w:t>……………………………………………….................................................................... FCFA</w:t>
      </w:r>
      <w:r>
        <w:rPr>
          <w:rFonts w:cs="Times New Roman"/>
          <w:lang w:eastAsia="de-DE"/>
        </w:rPr>
        <w:t>.</w:t>
      </w:r>
    </w:p>
    <w:p w14:paraId="1B23D7DE" w14:textId="77777777" w:rsidR="00D94214" w:rsidRPr="006F4A03" w:rsidRDefault="00D94214" w:rsidP="009F0894">
      <w:pPr>
        <w:spacing w:after="160" w:line="280" w:lineRule="exact"/>
        <w:jc w:val="both"/>
        <w:rPr>
          <w:rFonts w:cs="Times New Roman"/>
          <w:lang w:eastAsia="de-DE"/>
        </w:rPr>
      </w:pPr>
      <w:r w:rsidRPr="006F4A03">
        <w:rPr>
          <w:rFonts w:cs="Times New Roman"/>
          <w:noProof/>
          <w:lang w:eastAsia="de-DE"/>
        </w:rPr>
        <w:t xml:space="preserve">Conformément aux dispositions du marché, le Titulaire/Entrepreneur est obligé de constituer une </w:t>
      </w:r>
      <w:r w:rsidRPr="00287CF4">
        <w:rPr>
          <w:rFonts w:cs="Times New Roman"/>
          <w:noProof/>
          <w:lang w:eastAsia="de-DE"/>
        </w:rPr>
        <w:t>garantie de bonne exécution à concurrence de 5</w:t>
      </w:r>
      <w:r w:rsidRPr="00287CF4">
        <w:rPr>
          <w:rFonts w:cs="Times New Roman"/>
          <w:lang w:eastAsia="de-DE"/>
        </w:rPr>
        <w:t xml:space="preserve"> </w:t>
      </w:r>
      <w:r w:rsidRPr="00287CF4">
        <w:rPr>
          <w:rFonts w:cs="Times New Roman"/>
          <w:noProof/>
          <w:lang w:eastAsia="de-DE"/>
        </w:rPr>
        <w:t>% du montant du marché.</w:t>
      </w:r>
    </w:p>
    <w:p w14:paraId="13CFC093" w14:textId="6F6B5814" w:rsidR="00D94214" w:rsidRPr="006F4A03" w:rsidRDefault="00D94214" w:rsidP="009F0894">
      <w:pPr>
        <w:spacing w:after="160" w:line="280" w:lineRule="exact"/>
        <w:jc w:val="both"/>
        <w:rPr>
          <w:rFonts w:cs="Times New Roman"/>
          <w:lang w:eastAsia="de-DE"/>
        </w:rPr>
      </w:pPr>
      <w:r w:rsidRPr="006F4A03">
        <w:rPr>
          <w:rFonts w:cs="Times New Roman"/>
          <w:noProof/>
          <w:lang w:eastAsia="de-DE"/>
        </w:rPr>
        <w:t>Nous soussignés, ..................................................................................</w:t>
      </w:r>
      <w:r w:rsidRPr="006F4A03">
        <w:rPr>
          <w:rFonts w:cs="Times New Roman"/>
          <w:lang w:eastAsia="de-DE"/>
        </w:rPr>
        <w:t xml:space="preserve"> </w:t>
      </w:r>
      <w:r w:rsidRPr="006F4A03">
        <w:rPr>
          <w:rFonts w:cs="Times New Roman"/>
          <w:noProof/>
          <w:lang w:eastAsia="de-DE"/>
        </w:rPr>
        <w:t>(Garant), assumons par la présente la garantie irrévocable et autonome pour le paiement d’un montant jusqu’à concurrence de :</w:t>
      </w:r>
      <w:r w:rsidRPr="006F4A03">
        <w:rPr>
          <w:rFonts w:cs="Times New Roman"/>
          <w:lang w:eastAsia="de-DE"/>
        </w:rPr>
        <w:t>…………………………………....................................................................FCFA</w:t>
      </w:r>
      <w:r w:rsidR="00C87325">
        <w:rPr>
          <w:rFonts w:cs="Times New Roman"/>
          <w:lang w:eastAsia="de-DE"/>
        </w:rPr>
        <w:t xml:space="preserve"> </w:t>
      </w:r>
      <w:r w:rsidRPr="006F4A03">
        <w:rPr>
          <w:rFonts w:cs="Times New Roman"/>
          <w:noProof/>
          <w:lang w:eastAsia="de-DE"/>
        </w:rPr>
        <w:t>(en lettres :</w:t>
      </w:r>
      <w:r w:rsidRPr="006F4A03">
        <w:rPr>
          <w:rFonts w:cs="Times New Roman"/>
          <w:lang w:eastAsia="de-DE"/>
        </w:rPr>
        <w:t xml:space="preserve">   …………………………………....................................................................)</w:t>
      </w:r>
      <w:r w:rsidR="00C87325">
        <w:rPr>
          <w:rFonts w:cs="Times New Roman"/>
          <w:lang w:eastAsia="de-DE"/>
        </w:rPr>
        <w:t xml:space="preserve"> </w:t>
      </w:r>
      <w:r w:rsidRPr="006F4A03">
        <w:rPr>
          <w:rFonts w:cs="Times New Roman"/>
          <w:noProof/>
          <w:lang w:eastAsia="de-DE"/>
        </w:rPr>
        <w:t>en renonçant à toute objection et exception résultant du marché susdit, à votre première demande écrite.</w:t>
      </w:r>
    </w:p>
    <w:p w14:paraId="241B8B4A" w14:textId="77777777" w:rsidR="00D94214" w:rsidRPr="006F4A03" w:rsidRDefault="00D94214" w:rsidP="009F0894">
      <w:pPr>
        <w:spacing w:after="160" w:line="280" w:lineRule="exact"/>
        <w:jc w:val="both"/>
        <w:rPr>
          <w:rFonts w:cs="Times New Roman"/>
          <w:lang w:eastAsia="de-DE"/>
        </w:rPr>
      </w:pPr>
      <w:r w:rsidRPr="006F4A03">
        <w:rPr>
          <w:rFonts w:cs="Times New Roman"/>
          <w:noProof/>
          <w:lang w:eastAsia="de-DE"/>
        </w:rPr>
        <w:t>Tout paiement de notre part est soumis à votre déclaration écrite que le Titulaire/Entrepreneur n’a pas exécuté le marché en bonne et due forme.</w:t>
      </w:r>
    </w:p>
    <w:p w14:paraId="4FBB5F16" w14:textId="77777777" w:rsidR="00D94214" w:rsidRDefault="00D94214" w:rsidP="009F0894">
      <w:pPr>
        <w:spacing w:after="160" w:line="280" w:lineRule="exact"/>
        <w:jc w:val="both"/>
        <w:rPr>
          <w:rFonts w:cs="Times New Roman"/>
          <w:noProof/>
          <w:lang w:eastAsia="de-DE"/>
        </w:rPr>
      </w:pPr>
      <w:r w:rsidRPr="006F4A03">
        <w:rPr>
          <w:rFonts w:cs="Times New Roman"/>
          <w:noProof/>
          <w:lang w:eastAsia="de-DE"/>
        </w:rPr>
        <w:t>Nous effectuerons tout paiement en vertu de la présente garantie à</w:t>
      </w:r>
      <w:r>
        <w:rPr>
          <w:rFonts w:cs="Times New Roman"/>
          <w:noProof/>
          <w:lang w:eastAsia="de-DE"/>
        </w:rPr>
        <w:t> :</w:t>
      </w:r>
    </w:p>
    <w:p w14:paraId="623BBA96" w14:textId="77777777" w:rsidR="00D94214" w:rsidRPr="00BE71A0" w:rsidRDefault="00D94214" w:rsidP="009F0894">
      <w:pPr>
        <w:spacing w:after="160" w:line="280" w:lineRule="exact"/>
        <w:jc w:val="both"/>
        <w:rPr>
          <w:rFonts w:cs="Times New Roman"/>
          <w:noProof/>
          <w:lang w:val="de-DE" w:eastAsia="de-DE"/>
        </w:rPr>
      </w:pPr>
      <w:r w:rsidRPr="00BE71A0">
        <w:rPr>
          <w:rFonts w:cs="Times New Roman"/>
          <w:b/>
          <w:noProof/>
          <w:lang w:val="de-DE" w:eastAsia="de-DE"/>
        </w:rPr>
        <w:t>Deutsche Welthungerhilfe e.V., Friedrich-Ebert-Str.1, 53173 Bonn, Allemagne</w:t>
      </w:r>
      <w:r>
        <w:rPr>
          <w:rFonts w:cs="Times New Roman"/>
          <w:b/>
          <w:noProof/>
          <w:lang w:val="de-DE" w:eastAsia="de-DE"/>
        </w:rPr>
        <w:t>,</w:t>
      </w:r>
    </w:p>
    <w:p w14:paraId="28720667" w14:textId="77777777" w:rsidR="00D94214" w:rsidRPr="006F4A03" w:rsidRDefault="00D94214" w:rsidP="009F0894">
      <w:pPr>
        <w:spacing w:after="160" w:line="280" w:lineRule="exact"/>
        <w:jc w:val="both"/>
        <w:rPr>
          <w:rFonts w:cs="Times New Roman"/>
          <w:b/>
          <w:noProof/>
          <w:lang w:eastAsia="de-DE"/>
        </w:rPr>
      </w:pPr>
      <w:r w:rsidRPr="00BE71A0">
        <w:rPr>
          <w:rFonts w:cs="Times New Roman"/>
          <w:noProof/>
          <w:lang w:eastAsia="de-DE"/>
        </w:rPr>
        <w:t xml:space="preserve">sur </w:t>
      </w:r>
      <w:r>
        <w:rPr>
          <w:rFonts w:cs="Times New Roman"/>
          <w:noProof/>
          <w:lang w:eastAsia="de-DE"/>
        </w:rPr>
        <w:t xml:space="preserve">le compte suivant : </w:t>
      </w:r>
      <w:r>
        <w:rPr>
          <w:rFonts w:cs="Times New Roman"/>
          <w:b/>
          <w:noProof/>
          <w:lang w:eastAsia="de-DE"/>
        </w:rPr>
        <w:t xml:space="preserve">Commerzbank AG, Bonn, BIC : </w:t>
      </w:r>
      <w:r w:rsidRPr="006F4A03">
        <w:rPr>
          <w:rFonts w:cs="Times New Roman"/>
          <w:b/>
          <w:noProof/>
          <w:lang w:eastAsia="de-DE"/>
        </w:rPr>
        <w:t>COB</w:t>
      </w:r>
      <w:r>
        <w:rPr>
          <w:rFonts w:cs="Times New Roman"/>
          <w:b/>
          <w:noProof/>
          <w:lang w:eastAsia="de-DE"/>
        </w:rPr>
        <w:t xml:space="preserve">EDEFF, compte IBAN : </w:t>
      </w:r>
      <w:r w:rsidRPr="006F4A03">
        <w:rPr>
          <w:rFonts w:cs="Times New Roman"/>
          <w:b/>
          <w:noProof/>
          <w:lang w:eastAsia="de-DE"/>
        </w:rPr>
        <w:t>DE30380400070252222514, Numero de reference KfW: 38770 2017 68</w:t>
      </w:r>
      <w:r>
        <w:rPr>
          <w:rFonts w:cs="Times New Roman"/>
          <w:b/>
          <w:noProof/>
          <w:lang w:eastAsia="de-DE"/>
        </w:rPr>
        <w:t> </w:t>
      </w:r>
      <w:r w:rsidRPr="006F4A03">
        <w:rPr>
          <w:rFonts w:cs="Times New Roman"/>
          <w:b/>
          <w:noProof/>
          <w:lang w:eastAsia="de-DE"/>
        </w:rPr>
        <w:t>506</w:t>
      </w:r>
      <w:r>
        <w:rPr>
          <w:rFonts w:cs="Times New Roman"/>
          <w:b/>
          <w:noProof/>
          <w:lang w:eastAsia="de-DE"/>
        </w:rPr>
        <w:t>.</w:t>
      </w:r>
      <w:r w:rsidRPr="006F4A03">
        <w:rPr>
          <w:rFonts w:cs="Times New Roman"/>
          <w:b/>
          <w:noProof/>
          <w:lang w:eastAsia="de-DE"/>
        </w:rPr>
        <w:t xml:space="preserve"> </w:t>
      </w:r>
    </w:p>
    <w:p w14:paraId="396C6533" w14:textId="77777777" w:rsidR="00D94214" w:rsidRPr="006F4A03" w:rsidRDefault="00D94214" w:rsidP="009F0894">
      <w:pPr>
        <w:spacing w:after="160" w:line="280" w:lineRule="exact"/>
        <w:jc w:val="both"/>
        <w:rPr>
          <w:rFonts w:cs="Times New Roman"/>
          <w:lang w:eastAsia="de-DE"/>
        </w:rPr>
      </w:pPr>
      <w:r w:rsidRPr="006F4A03">
        <w:rPr>
          <w:rFonts w:cs="Times New Roman"/>
          <w:noProof/>
          <w:lang w:eastAsia="de-DE"/>
        </w:rPr>
        <w:lastRenderedPageBreak/>
        <w:t>La présente garantie expire le ................................................................................................. au plus tard.</w:t>
      </w:r>
      <w:r w:rsidRPr="006F4A03">
        <w:rPr>
          <w:rFonts w:cs="Times New Roman"/>
          <w:lang w:eastAsia="de-DE"/>
        </w:rPr>
        <w:t xml:space="preserve"> </w:t>
      </w:r>
      <w:r w:rsidRPr="006F4A03">
        <w:rPr>
          <w:rFonts w:cs="Times New Roman"/>
          <w:noProof/>
          <w:lang w:eastAsia="de-DE"/>
        </w:rPr>
        <w:t>D’éventuelles demandes de paiement doivent nous parvenir jusqu’à cette date par lettre ou par</w:t>
      </w:r>
      <w:r>
        <w:rPr>
          <w:rFonts w:cs="Times New Roman"/>
          <w:noProof/>
          <w:lang w:eastAsia="de-DE"/>
        </w:rPr>
        <w:t xml:space="preserve"> </w:t>
      </w:r>
      <w:r w:rsidRPr="0097536A">
        <w:rPr>
          <w:rFonts w:cs="Times New Roman"/>
          <w:noProof/>
          <w:lang w:eastAsia="de-DE"/>
        </w:rPr>
        <w:t>message télécommuniqué chiffré</w:t>
      </w:r>
      <w:r w:rsidRPr="006F4A03">
        <w:rPr>
          <w:rFonts w:cs="Times New Roman"/>
          <w:noProof/>
          <w:lang w:eastAsia="de-DE"/>
        </w:rPr>
        <w:t>.</w:t>
      </w:r>
    </w:p>
    <w:p w14:paraId="0E732FD2" w14:textId="77777777" w:rsidR="00D94214" w:rsidRPr="006F4A03" w:rsidRDefault="00D94214" w:rsidP="009F0894">
      <w:pPr>
        <w:spacing w:after="160" w:line="280" w:lineRule="exact"/>
        <w:jc w:val="both"/>
        <w:rPr>
          <w:rFonts w:cs="Times New Roman"/>
          <w:lang w:eastAsia="de-DE"/>
        </w:rPr>
      </w:pPr>
      <w:r w:rsidRPr="006F4A03">
        <w:rPr>
          <w:rFonts w:cs="Times New Roman"/>
          <w:noProof/>
          <w:lang w:eastAsia="de-DE"/>
        </w:rPr>
        <w:t>Vous nous rendrez la présente garantie après son expiration ou quand vous l’aurez utilisée jusqu’à concurrence du montant total.</w:t>
      </w:r>
    </w:p>
    <w:p w14:paraId="73FE3A0B" w14:textId="77777777" w:rsidR="00D94214" w:rsidRPr="006F4A03" w:rsidRDefault="00D94214" w:rsidP="009F0894">
      <w:pPr>
        <w:spacing w:after="160" w:line="280" w:lineRule="exact"/>
        <w:jc w:val="both"/>
        <w:rPr>
          <w:rFonts w:cs="Times New Roman"/>
          <w:lang w:eastAsia="de-DE"/>
        </w:rPr>
      </w:pPr>
      <w:r w:rsidRPr="006F4A03">
        <w:rPr>
          <w:rFonts w:cs="Times New Roman"/>
          <w:noProof/>
          <w:lang w:eastAsia="de-DE"/>
        </w:rPr>
        <w:t xml:space="preserve">La présente garantie est régie </w:t>
      </w:r>
      <w:r>
        <w:rPr>
          <w:rFonts w:cs="Times New Roman"/>
          <w:noProof/>
          <w:lang w:eastAsia="de-DE"/>
        </w:rPr>
        <w:t xml:space="preserve">par </w:t>
      </w:r>
      <w:r w:rsidRPr="006F4A03">
        <w:rPr>
          <w:rFonts w:cs="Times New Roman"/>
          <w:noProof/>
          <w:lang w:eastAsia="de-DE"/>
        </w:rPr>
        <w:t>l’Acte Uniforme OHADA portant organisation des sûretés du 17 avril 1997 (JO OHADA n° 03 du 1er octobre 2007) dont les articles 29 et 30 sont respectivement relatifs aux règles de formation de la lettre de garantie et à ses mentions obligatoires.</w:t>
      </w:r>
    </w:p>
    <w:p w14:paraId="21B279BB" w14:textId="77777777" w:rsidR="00D94214" w:rsidRPr="006F4A03" w:rsidRDefault="00D94214" w:rsidP="009F0894">
      <w:pPr>
        <w:spacing w:after="160" w:line="320" w:lineRule="exact"/>
        <w:jc w:val="both"/>
        <w:rPr>
          <w:rFonts w:cs="Times New Roman"/>
          <w:lang w:eastAsia="de-DE"/>
        </w:rPr>
      </w:pPr>
    </w:p>
    <w:p w14:paraId="56F4B899" w14:textId="77777777" w:rsidR="00D94214" w:rsidRPr="006F4A03" w:rsidRDefault="00D94214" w:rsidP="009F0894">
      <w:pPr>
        <w:spacing w:after="160" w:line="320" w:lineRule="exact"/>
        <w:jc w:val="both"/>
        <w:rPr>
          <w:rFonts w:cs="Times New Roman"/>
          <w:lang w:eastAsia="de-DE"/>
        </w:rPr>
      </w:pPr>
      <w:r w:rsidRPr="006F4A03">
        <w:rPr>
          <w:rFonts w:cs="Times New Roman"/>
          <w:lang w:eastAsia="de-DE"/>
        </w:rPr>
        <w:t>...........................................................</w:t>
      </w:r>
      <w:r w:rsidRPr="006F4A03">
        <w:rPr>
          <w:rFonts w:cs="Times New Roman"/>
          <w:lang w:eastAsia="de-DE"/>
        </w:rPr>
        <w:tab/>
      </w:r>
      <w:r w:rsidRPr="006F4A03">
        <w:rPr>
          <w:rFonts w:cs="Times New Roman"/>
          <w:lang w:eastAsia="de-DE"/>
        </w:rPr>
        <w:tab/>
      </w:r>
      <w:r w:rsidRPr="006F4A03">
        <w:rPr>
          <w:rFonts w:cs="Times New Roman"/>
          <w:lang w:eastAsia="de-DE"/>
        </w:rPr>
        <w:tab/>
        <w:t>.................................................</w:t>
      </w:r>
    </w:p>
    <w:p w14:paraId="055AB23B" w14:textId="77777777" w:rsidR="00D94214" w:rsidRPr="006F4A03" w:rsidRDefault="00D94214" w:rsidP="009F0894">
      <w:pPr>
        <w:spacing w:after="160" w:line="320" w:lineRule="exact"/>
        <w:jc w:val="both"/>
        <w:rPr>
          <w:rFonts w:cs="Times New Roman"/>
          <w:noProof/>
          <w:sz w:val="20"/>
          <w:szCs w:val="20"/>
          <w:lang w:eastAsia="de-DE"/>
        </w:rPr>
      </w:pPr>
      <w:r w:rsidRPr="006F4A03">
        <w:rPr>
          <w:rFonts w:cs="Times New Roman"/>
          <w:noProof/>
          <w:sz w:val="20"/>
          <w:szCs w:val="20"/>
          <w:lang w:eastAsia="de-DE"/>
        </w:rPr>
        <w:t>Lieu, date</w:t>
      </w:r>
      <w:r w:rsidRPr="006F4A03">
        <w:rPr>
          <w:rFonts w:cs="Times New Roman"/>
          <w:sz w:val="20"/>
          <w:szCs w:val="20"/>
          <w:lang w:eastAsia="de-DE"/>
        </w:rPr>
        <w:tab/>
      </w:r>
      <w:r w:rsidRPr="006F4A03">
        <w:rPr>
          <w:rFonts w:cs="Times New Roman"/>
          <w:sz w:val="20"/>
          <w:szCs w:val="20"/>
          <w:lang w:eastAsia="de-DE"/>
        </w:rPr>
        <w:tab/>
      </w:r>
      <w:r w:rsidRPr="006F4A03">
        <w:rPr>
          <w:rFonts w:cs="Times New Roman"/>
          <w:sz w:val="20"/>
          <w:szCs w:val="20"/>
          <w:lang w:eastAsia="de-DE"/>
        </w:rPr>
        <w:tab/>
      </w:r>
      <w:r w:rsidRPr="006F4A03">
        <w:rPr>
          <w:rFonts w:cs="Times New Roman"/>
          <w:sz w:val="20"/>
          <w:szCs w:val="20"/>
          <w:lang w:eastAsia="de-DE"/>
        </w:rPr>
        <w:tab/>
      </w:r>
      <w:r w:rsidRPr="006F4A03">
        <w:rPr>
          <w:rFonts w:cs="Times New Roman"/>
          <w:sz w:val="20"/>
          <w:szCs w:val="20"/>
          <w:lang w:eastAsia="de-DE"/>
        </w:rPr>
        <w:tab/>
      </w:r>
      <w:r w:rsidRPr="006F4A03">
        <w:rPr>
          <w:rFonts w:cs="Times New Roman"/>
          <w:sz w:val="20"/>
          <w:szCs w:val="20"/>
          <w:lang w:eastAsia="de-DE"/>
        </w:rPr>
        <w:tab/>
      </w:r>
      <w:r w:rsidRPr="006F4A03">
        <w:rPr>
          <w:rFonts w:cs="Times New Roman"/>
          <w:sz w:val="20"/>
          <w:szCs w:val="20"/>
          <w:lang w:eastAsia="de-DE"/>
        </w:rPr>
        <w:tab/>
      </w:r>
      <w:r w:rsidRPr="006F4A03">
        <w:rPr>
          <w:rFonts w:cs="Times New Roman"/>
          <w:sz w:val="20"/>
          <w:szCs w:val="20"/>
          <w:lang w:eastAsia="de-DE"/>
        </w:rPr>
        <w:tab/>
      </w:r>
      <w:r w:rsidRPr="006F4A03">
        <w:rPr>
          <w:rFonts w:cs="Times New Roman"/>
          <w:noProof/>
          <w:sz w:val="20"/>
          <w:szCs w:val="20"/>
          <w:lang w:eastAsia="de-DE"/>
        </w:rPr>
        <w:t>Garant</w:t>
      </w:r>
    </w:p>
    <w:p w14:paraId="3FD92D01" w14:textId="77777777" w:rsidR="00D94214" w:rsidRDefault="00D94214" w:rsidP="00C13B75">
      <w:pPr>
        <w:jc w:val="both"/>
      </w:pPr>
    </w:p>
    <w:p w14:paraId="78C8BBCD" w14:textId="77777777" w:rsidR="00D94214" w:rsidRDefault="00D94214" w:rsidP="00C13B75">
      <w:pPr>
        <w:jc w:val="both"/>
      </w:pPr>
    </w:p>
    <w:p w14:paraId="47D9A1AE" w14:textId="77777777" w:rsidR="00D94214" w:rsidRDefault="00D94214" w:rsidP="00C13B75">
      <w:pPr>
        <w:jc w:val="both"/>
      </w:pPr>
    </w:p>
    <w:p w14:paraId="23E48B12" w14:textId="77777777" w:rsidR="00D94214" w:rsidRDefault="00D94214" w:rsidP="00C13B75">
      <w:pPr>
        <w:jc w:val="both"/>
      </w:pPr>
    </w:p>
    <w:p w14:paraId="11B7F859" w14:textId="77777777" w:rsidR="00D94214" w:rsidRDefault="00D94214" w:rsidP="00C13B75">
      <w:pPr>
        <w:jc w:val="both"/>
      </w:pPr>
    </w:p>
    <w:p w14:paraId="49FBFD92" w14:textId="77777777" w:rsidR="00D94214" w:rsidRDefault="00D94214" w:rsidP="00C13B75">
      <w:pPr>
        <w:jc w:val="both"/>
      </w:pPr>
    </w:p>
    <w:p w14:paraId="633BB436" w14:textId="77777777" w:rsidR="00D94214" w:rsidRDefault="00D94214" w:rsidP="00C13B75">
      <w:pPr>
        <w:jc w:val="both"/>
      </w:pPr>
    </w:p>
    <w:p w14:paraId="73576409" w14:textId="021BF807" w:rsidR="00144EC2" w:rsidRDefault="00144EC2" w:rsidP="00C13B75">
      <w:pPr>
        <w:jc w:val="both"/>
      </w:pPr>
    </w:p>
    <w:p w14:paraId="0606DBB2" w14:textId="665382D6" w:rsidR="00C23583" w:rsidRDefault="00C23583" w:rsidP="00C13B75">
      <w:pPr>
        <w:jc w:val="both"/>
      </w:pPr>
    </w:p>
    <w:p w14:paraId="2CCF4AE6" w14:textId="2892ADFB" w:rsidR="00C23583" w:rsidRDefault="00C23583" w:rsidP="00C13B75">
      <w:pPr>
        <w:jc w:val="both"/>
      </w:pPr>
    </w:p>
    <w:p w14:paraId="1E292B89" w14:textId="3B4D9D3C" w:rsidR="00C23583" w:rsidRDefault="00C23583" w:rsidP="00C13B75">
      <w:pPr>
        <w:jc w:val="both"/>
      </w:pPr>
    </w:p>
    <w:p w14:paraId="2B95EA14" w14:textId="1466AC49" w:rsidR="00C23583" w:rsidRDefault="00C23583" w:rsidP="00C13B75">
      <w:pPr>
        <w:jc w:val="both"/>
      </w:pPr>
    </w:p>
    <w:p w14:paraId="41EC2EFB" w14:textId="52989767" w:rsidR="00C23583" w:rsidRDefault="00C23583" w:rsidP="00C13B75">
      <w:pPr>
        <w:jc w:val="both"/>
      </w:pPr>
    </w:p>
    <w:p w14:paraId="42F52934" w14:textId="31F8390D" w:rsidR="00C23583" w:rsidRDefault="00C23583" w:rsidP="00C13B75">
      <w:pPr>
        <w:jc w:val="both"/>
      </w:pPr>
    </w:p>
    <w:p w14:paraId="1AB16371" w14:textId="5D61F789" w:rsidR="00C23583" w:rsidRDefault="00C23583" w:rsidP="00C13B75">
      <w:pPr>
        <w:jc w:val="both"/>
      </w:pPr>
    </w:p>
    <w:p w14:paraId="12621DA9" w14:textId="77777777" w:rsidR="00C23583" w:rsidRDefault="00C23583" w:rsidP="00C13B75">
      <w:pPr>
        <w:jc w:val="both"/>
      </w:pPr>
    </w:p>
    <w:p w14:paraId="76E214E9" w14:textId="20787D47" w:rsidR="00FE2EF9" w:rsidRPr="00CF3C1B" w:rsidRDefault="00FE2EF9" w:rsidP="009F0894">
      <w:pPr>
        <w:shd w:val="clear" w:color="auto" w:fill="D9D9D9" w:themeFill="background1" w:themeFillShade="D9"/>
        <w:rPr>
          <w:b/>
        </w:rPr>
      </w:pPr>
      <w:r w:rsidRPr="00FE2EF9">
        <w:rPr>
          <w:b/>
        </w:rPr>
        <w:lastRenderedPageBreak/>
        <w:t>MODELE DE GARANTIE DE REMBOURSEMENT D’AVANCE (GARANTIE BANCAIRE)</w:t>
      </w:r>
    </w:p>
    <w:tbl>
      <w:tblPr>
        <w:tblW w:w="0" w:type="auto"/>
        <w:tblLook w:val="01E0" w:firstRow="1" w:lastRow="1" w:firstColumn="1" w:lastColumn="1" w:noHBand="0" w:noVBand="0"/>
      </w:tblPr>
      <w:tblGrid>
        <w:gridCol w:w="6700"/>
      </w:tblGrid>
      <w:tr w:rsidR="009B7825" w:rsidRPr="002E0B93" w14:paraId="0935AAD8" w14:textId="77777777" w:rsidTr="009F0894">
        <w:trPr>
          <w:trHeight w:val="1057"/>
        </w:trPr>
        <w:tc>
          <w:tcPr>
            <w:tcW w:w="6700" w:type="dxa"/>
            <w:shd w:val="clear" w:color="auto" w:fill="auto"/>
          </w:tcPr>
          <w:p w14:paraId="171A9E3A" w14:textId="77777777" w:rsidR="009B7825" w:rsidRPr="002E0B93" w:rsidRDefault="009B7825" w:rsidP="001E7706">
            <w:pPr>
              <w:spacing w:line="260" w:lineRule="exact"/>
            </w:pPr>
            <w:r w:rsidRPr="002E0B93">
              <w:t>Adresse de la banque délivrant la garantie (« Garant ») :</w:t>
            </w:r>
          </w:p>
          <w:p w14:paraId="7334D46F" w14:textId="77777777" w:rsidR="009B7825" w:rsidRPr="002E0B93" w:rsidRDefault="009B7825" w:rsidP="001E7706">
            <w:pPr>
              <w:spacing w:line="260" w:lineRule="exact"/>
            </w:pPr>
            <w:r w:rsidRPr="002E0B93">
              <w:t>…………………………………………………………………</w:t>
            </w:r>
          </w:p>
          <w:p w14:paraId="4CC69D76" w14:textId="77777777" w:rsidR="009B7825" w:rsidRPr="002E0B93" w:rsidRDefault="009B7825" w:rsidP="001E7706">
            <w:pPr>
              <w:spacing w:line="260" w:lineRule="exact"/>
            </w:pPr>
            <w:r w:rsidRPr="002E0B93">
              <w:t>………………………………………………………………….</w:t>
            </w:r>
          </w:p>
          <w:p w14:paraId="7A938A83" w14:textId="77777777" w:rsidR="009B7825" w:rsidRPr="002E0B93" w:rsidRDefault="009B7825" w:rsidP="001E7706">
            <w:pPr>
              <w:spacing w:line="260" w:lineRule="exact"/>
            </w:pPr>
            <w:r w:rsidRPr="002E0B93">
              <w:t>…………………………………………………………………..</w:t>
            </w:r>
          </w:p>
        </w:tc>
      </w:tr>
      <w:tr w:rsidR="009B7825" w:rsidRPr="002E0B93" w14:paraId="1DD47721" w14:textId="77777777" w:rsidTr="009F0894">
        <w:trPr>
          <w:trHeight w:val="1850"/>
        </w:trPr>
        <w:tc>
          <w:tcPr>
            <w:tcW w:w="6700" w:type="dxa"/>
            <w:shd w:val="clear" w:color="auto" w:fill="auto"/>
          </w:tcPr>
          <w:p w14:paraId="7BCA26F9" w14:textId="77777777" w:rsidR="009B7825" w:rsidRPr="002E0B93" w:rsidRDefault="009B7825" w:rsidP="001E7706">
            <w:pPr>
              <w:spacing w:line="260" w:lineRule="exact"/>
            </w:pPr>
            <w:r w:rsidRPr="002E0B93">
              <w:t>Adresse du bénéficiaire de la garantie (« Autorité contractante</w:t>
            </w:r>
            <w:r>
              <w:t> »</w:t>
            </w:r>
            <w:r w:rsidRPr="002E0B93">
              <w:t>) :</w:t>
            </w:r>
          </w:p>
          <w:p w14:paraId="57F857AE" w14:textId="77777777" w:rsidR="00144EC2" w:rsidRPr="004C4074" w:rsidRDefault="00144EC2" w:rsidP="009F0894">
            <w:pPr>
              <w:pStyle w:val="Pieddepage"/>
              <w:tabs>
                <w:tab w:val="right" w:pos="9533"/>
              </w:tabs>
            </w:pPr>
            <w:r>
              <w:t>ACTED Mali</w:t>
            </w:r>
            <w:r w:rsidRPr="004C4074">
              <w:t xml:space="preserve"> – Bureau Capitale</w:t>
            </w:r>
            <w:r>
              <w:t>,</w:t>
            </w:r>
            <w:r w:rsidRPr="004C4074">
              <w:t xml:space="preserve"> </w:t>
            </w:r>
            <w:r>
              <w:t>Bamako</w:t>
            </w:r>
          </w:p>
          <w:p w14:paraId="6D48A56B" w14:textId="77777777" w:rsidR="00144EC2" w:rsidRPr="00431345" w:rsidRDefault="00144EC2" w:rsidP="009F0894">
            <w:pPr>
              <w:pStyle w:val="Pieddepage"/>
              <w:tabs>
                <w:tab w:val="right" w:pos="9533"/>
              </w:tabs>
            </w:pPr>
            <w:r>
              <w:t xml:space="preserve">Adresse : </w:t>
            </w:r>
            <w:r w:rsidRPr="00431345">
              <w:t xml:space="preserve">BP E 985, Rue 145, porte 612 </w:t>
            </w:r>
          </w:p>
          <w:p w14:paraId="16FEF9B4" w14:textId="77777777" w:rsidR="00144EC2" w:rsidRDefault="00144EC2" w:rsidP="009F0894">
            <w:pPr>
              <w:pStyle w:val="Pieddepage"/>
              <w:tabs>
                <w:tab w:val="right" w:pos="9533"/>
              </w:tabs>
            </w:pPr>
            <w:r w:rsidRPr="00431345">
              <w:t>Quartier Korofina Nord, Bamako, MALI</w:t>
            </w:r>
            <w:r w:rsidRPr="004C4074">
              <w:t xml:space="preserve"> </w:t>
            </w:r>
          </w:p>
          <w:p w14:paraId="4EBE1D5F" w14:textId="77777777" w:rsidR="00144EC2" w:rsidRPr="004C4074" w:rsidRDefault="00144EC2" w:rsidP="009F0894">
            <w:pPr>
              <w:pStyle w:val="Pieddepage"/>
              <w:tabs>
                <w:tab w:val="right" w:pos="9533"/>
              </w:tabs>
            </w:pPr>
            <w:r w:rsidRPr="004C4074">
              <w:t xml:space="preserve"> Tel. : </w:t>
            </w:r>
            <w:r w:rsidRPr="00431345">
              <w:t xml:space="preserve">+223 73 58 40 48 </w:t>
            </w:r>
            <w:r w:rsidRPr="004C4074">
              <w:t xml:space="preserve">- Web : </w:t>
            </w:r>
            <w:hyperlink r:id="rId10" w:history="1">
              <w:r w:rsidRPr="004C4074">
                <w:rPr>
                  <w:rStyle w:val="Lienhypertexte"/>
                </w:rPr>
                <w:t>www.acted.org</w:t>
              </w:r>
            </w:hyperlink>
          </w:p>
          <w:p w14:paraId="394EC47B" w14:textId="390D8D73" w:rsidR="009B7825" w:rsidRPr="002E0B93" w:rsidRDefault="009B7825" w:rsidP="001E7706">
            <w:pPr>
              <w:spacing w:line="260" w:lineRule="exact"/>
            </w:pPr>
          </w:p>
        </w:tc>
      </w:tr>
    </w:tbl>
    <w:p w14:paraId="3EA3F6C1" w14:textId="77777777" w:rsidR="00A81A38" w:rsidRDefault="00A81A38" w:rsidP="00A81A38">
      <w:pPr>
        <w:pStyle w:val="Sansinterligne"/>
      </w:pPr>
    </w:p>
    <w:p w14:paraId="603A61BC" w14:textId="344F5A4B" w:rsidR="006216D4" w:rsidRPr="006F4A03" w:rsidRDefault="006216D4" w:rsidP="009F0894">
      <w:pPr>
        <w:spacing w:after="160" w:line="280" w:lineRule="exact"/>
        <w:rPr>
          <w:rFonts w:cs="Times New Roman"/>
          <w:lang w:eastAsia="de-DE"/>
        </w:rPr>
      </w:pPr>
      <w:r w:rsidRPr="002E0B93">
        <w:rPr>
          <w:noProof/>
        </w:rPr>
        <w:t>En date du ....................................</w:t>
      </w:r>
      <w:r>
        <w:rPr>
          <w:noProof/>
        </w:rPr>
        <w:t>........................., vous</w:t>
      </w:r>
      <w:r w:rsidRPr="002E0B93">
        <w:rPr>
          <w:noProof/>
        </w:rPr>
        <w:t xml:space="preserve"> a</w:t>
      </w:r>
      <w:r>
        <w:rPr>
          <w:noProof/>
        </w:rPr>
        <w:t xml:space="preserve">vez conclu un marché concernant </w:t>
      </w:r>
      <w:r w:rsidR="00144EC2" w:rsidRPr="00F826B4">
        <w:rPr>
          <w:rFonts w:cs="Times New Roman"/>
          <w:b/>
          <w:noProof/>
          <w:lang w:eastAsia="de-DE"/>
        </w:rPr>
        <w:t>Travaux de construction de douze (12) hangars et six (06) blocs de trois (03) dans les villages de Doro, Dorey et N’Tahaka commune rurale de N’Tillit</w:t>
      </w:r>
      <w:r w:rsidRPr="006F4A03">
        <w:rPr>
          <w:rFonts w:cs="Times New Roman"/>
          <w:noProof/>
          <w:lang w:eastAsia="de-DE"/>
        </w:rPr>
        <w:t xml:space="preserve"> dans le cadre du Programme « Pistes pour la Paix », Lot n°…</w:t>
      </w:r>
      <w:r>
        <w:rPr>
          <w:rFonts w:cs="Times New Roman"/>
          <w:noProof/>
          <w:lang w:eastAsia="de-DE"/>
        </w:rPr>
        <w:t>..</w:t>
      </w:r>
      <w:r w:rsidRPr="006F4A03">
        <w:rPr>
          <w:rFonts w:cs="Times New Roman"/>
          <w:noProof/>
          <w:lang w:eastAsia="de-DE"/>
        </w:rPr>
        <w:t>.., en réponse à l’Appel d’offres n° …………….</w:t>
      </w:r>
      <w:r>
        <w:rPr>
          <w:rFonts w:cs="Times New Roman"/>
          <w:noProof/>
          <w:lang w:eastAsia="de-DE"/>
        </w:rPr>
        <w:t>,</w:t>
      </w:r>
      <w:r w:rsidRPr="006F4A03">
        <w:rPr>
          <w:rFonts w:cs="Times New Roman"/>
          <w:noProof/>
          <w:lang w:eastAsia="de-DE"/>
        </w:rPr>
        <w:t xml:space="preserve"> avec :</w:t>
      </w:r>
      <w:r w:rsidR="00C87325">
        <w:rPr>
          <w:rFonts w:cs="Times New Roman"/>
          <w:noProof/>
          <w:lang w:eastAsia="de-DE"/>
        </w:rPr>
        <w:t xml:space="preserve"> </w:t>
      </w:r>
      <w:r w:rsidRPr="006F4A03">
        <w:rPr>
          <w:rFonts w:cs="Times New Roman"/>
          <w:noProof/>
          <w:lang w:eastAsia="de-DE"/>
        </w:rPr>
        <w:t>.....................................................................................................</w:t>
      </w:r>
      <w:r w:rsidRPr="006F4A03">
        <w:rPr>
          <w:rFonts w:cs="Times New Roman"/>
          <w:lang w:eastAsia="de-DE"/>
        </w:rPr>
        <w:t xml:space="preserve"> </w:t>
      </w:r>
      <w:r w:rsidRPr="006F4A03">
        <w:rPr>
          <w:rFonts w:cs="Times New Roman"/>
          <w:noProof/>
          <w:lang w:eastAsia="de-DE"/>
        </w:rPr>
        <w:t> Titulaire / Entrepreneur ») au prix de :</w:t>
      </w:r>
      <w:r w:rsidR="00C87325">
        <w:rPr>
          <w:rFonts w:cs="Times New Roman"/>
          <w:noProof/>
          <w:lang w:eastAsia="de-DE"/>
        </w:rPr>
        <w:t xml:space="preserve"> .</w:t>
      </w:r>
      <w:r w:rsidRPr="006F4A03">
        <w:rPr>
          <w:rFonts w:cs="Times New Roman"/>
          <w:lang w:eastAsia="de-DE"/>
        </w:rPr>
        <w:t>………………….................................................................... FCFA</w:t>
      </w:r>
      <w:r>
        <w:rPr>
          <w:rFonts w:cs="Times New Roman"/>
          <w:lang w:eastAsia="de-DE"/>
        </w:rPr>
        <w:t>.</w:t>
      </w:r>
    </w:p>
    <w:p w14:paraId="3AC44A8E" w14:textId="77777777" w:rsidR="006216D4" w:rsidRDefault="006216D4" w:rsidP="006216D4">
      <w:pPr>
        <w:spacing w:after="160" w:line="280" w:lineRule="exact"/>
        <w:rPr>
          <w:noProof/>
        </w:rPr>
      </w:pPr>
    </w:p>
    <w:p w14:paraId="176CFA96" w14:textId="77777777" w:rsidR="006216D4" w:rsidRPr="002E0B93" w:rsidRDefault="006216D4" w:rsidP="006216D4">
      <w:pPr>
        <w:spacing w:after="160" w:line="280" w:lineRule="exact"/>
        <w:rPr>
          <w:noProof/>
          <w:spacing w:val="-4"/>
        </w:rPr>
      </w:pPr>
      <w:r w:rsidRPr="002E0B93">
        <w:rPr>
          <w:noProof/>
          <w:spacing w:val="-4"/>
        </w:rPr>
        <w:t>Conformément aux dispositions du marché, l</w:t>
      </w:r>
      <w:r>
        <w:rPr>
          <w:noProof/>
          <w:spacing w:val="-4"/>
        </w:rPr>
        <w:t>e Titulaire/l’</w:t>
      </w:r>
      <w:r w:rsidRPr="008F6562">
        <w:rPr>
          <w:noProof/>
          <w:spacing w:val="-4"/>
        </w:rPr>
        <w:t>Entrepreneur</w:t>
      </w:r>
      <w:r>
        <w:rPr>
          <w:noProof/>
          <w:spacing w:val="-4"/>
        </w:rPr>
        <w:t xml:space="preserve"> </w:t>
      </w:r>
      <w:r w:rsidRPr="002E0B93">
        <w:rPr>
          <w:noProof/>
          <w:spacing w:val="-4"/>
        </w:rPr>
        <w:t>reçoit un acompte de .................................</w:t>
      </w:r>
      <w:r>
        <w:rPr>
          <w:noProof/>
          <w:spacing w:val="-4"/>
        </w:rPr>
        <w:t>.............................................. FCFA</w:t>
      </w:r>
      <w:r w:rsidRPr="002E0B93">
        <w:rPr>
          <w:noProof/>
          <w:spacing w:val="-4"/>
        </w:rPr>
        <w:t>, qui correspond à ...........</w:t>
      </w:r>
      <w:r w:rsidRPr="002E0B93">
        <w:rPr>
          <w:spacing w:val="-4"/>
        </w:rPr>
        <w:t xml:space="preserve"> </w:t>
      </w:r>
      <w:r w:rsidRPr="002E0B93">
        <w:rPr>
          <w:noProof/>
          <w:spacing w:val="-4"/>
        </w:rPr>
        <w:t>% du montant du marché.</w:t>
      </w:r>
    </w:p>
    <w:p w14:paraId="4AD60D88" w14:textId="77777777" w:rsidR="006216D4" w:rsidRPr="002E0B93" w:rsidRDefault="006216D4" w:rsidP="006216D4">
      <w:pPr>
        <w:spacing w:after="160" w:line="280" w:lineRule="exact"/>
      </w:pPr>
      <w:r w:rsidRPr="002E0B93">
        <w:rPr>
          <w:noProof/>
        </w:rPr>
        <w:t>Nous soussignés, ...................................................................................</w:t>
      </w:r>
      <w:r w:rsidRPr="002E0B93">
        <w:t xml:space="preserve"> </w:t>
      </w:r>
      <w:r w:rsidRPr="002E0B93">
        <w:rPr>
          <w:noProof/>
        </w:rPr>
        <w:t>(« Garant »), assumons par la présente la garantie irrévocable et autonome</w:t>
      </w:r>
      <w:r>
        <w:rPr>
          <w:noProof/>
        </w:rPr>
        <w:t xml:space="preserve"> du paiement du montant versé au Titulaire/l’Entrepreneur</w:t>
      </w:r>
      <w:r w:rsidRPr="002E0B93">
        <w:rPr>
          <w:noProof/>
        </w:rPr>
        <w:t xml:space="preserve"> comme acompte jusqu’à concurrence de</w:t>
      </w:r>
    </w:p>
    <w:p w14:paraId="5FA57CCD" w14:textId="6E5E91FC" w:rsidR="006216D4" w:rsidRPr="002E0B93" w:rsidRDefault="006216D4" w:rsidP="006216D4">
      <w:pPr>
        <w:spacing w:after="160" w:line="280" w:lineRule="exact"/>
      </w:pPr>
      <w:r w:rsidRPr="002E0B93">
        <w:t>....................................................................</w:t>
      </w:r>
      <w:r>
        <w:t>.........................</w:t>
      </w:r>
      <w:r w:rsidRPr="002E0B93">
        <w:t xml:space="preserve"> </w:t>
      </w:r>
      <w:r>
        <w:t>FCFA</w:t>
      </w:r>
      <w:r w:rsidR="00C87325">
        <w:t xml:space="preserve"> </w:t>
      </w:r>
      <w:r w:rsidRPr="002E0B93">
        <w:rPr>
          <w:noProof/>
        </w:rPr>
        <w:t xml:space="preserve">(en lettres </w:t>
      </w:r>
      <w:r w:rsidR="00C87325" w:rsidRPr="002E0B93">
        <w:rPr>
          <w:noProof/>
        </w:rPr>
        <w:t>:</w:t>
      </w:r>
      <w:r w:rsidR="00C87325" w:rsidRPr="002E0B93">
        <w:t xml:space="preserve"> </w:t>
      </w:r>
      <w:r w:rsidR="00C87325">
        <w:t>………………………………….</w:t>
      </w:r>
      <w:r w:rsidR="00C87325" w:rsidRPr="002E0B93">
        <w:t>..........................................................................................................)</w:t>
      </w:r>
    </w:p>
    <w:p w14:paraId="6AB1B024" w14:textId="77777777" w:rsidR="006216D4" w:rsidRPr="002E0B93" w:rsidRDefault="006216D4" w:rsidP="006216D4">
      <w:pPr>
        <w:spacing w:after="160" w:line="280" w:lineRule="exact"/>
      </w:pPr>
      <w:r w:rsidRPr="002E0B93">
        <w:rPr>
          <w:noProof/>
        </w:rPr>
        <w:t>en renonçant à toute objection et exception résultant du marché susdit, à votre première demande écrite.</w:t>
      </w:r>
    </w:p>
    <w:p w14:paraId="3DBF55F5" w14:textId="77777777" w:rsidR="006216D4" w:rsidRPr="002E0B93" w:rsidRDefault="006216D4" w:rsidP="006216D4">
      <w:pPr>
        <w:spacing w:after="160" w:line="280" w:lineRule="exact"/>
      </w:pPr>
      <w:r w:rsidRPr="002E0B93">
        <w:rPr>
          <w:noProof/>
        </w:rPr>
        <w:t xml:space="preserve">Tout paiement de notre part est soumis à votre déclaration écrite que </w:t>
      </w:r>
      <w:r>
        <w:rPr>
          <w:noProof/>
        </w:rPr>
        <w:t xml:space="preserve">le Titulaire/l’Entrepreneur </w:t>
      </w:r>
      <w:r w:rsidRPr="002E0B93">
        <w:rPr>
          <w:noProof/>
        </w:rPr>
        <w:t>n’a pas exécuté le marché en bonne et due forme.</w:t>
      </w:r>
    </w:p>
    <w:p w14:paraId="70515BA9" w14:textId="77777777" w:rsidR="006216D4" w:rsidRPr="002E0B93" w:rsidRDefault="006216D4" w:rsidP="006216D4">
      <w:pPr>
        <w:spacing w:after="160" w:line="280" w:lineRule="exact"/>
        <w:rPr>
          <w:noProof/>
        </w:rPr>
      </w:pPr>
      <w:r w:rsidRPr="002E0B93">
        <w:rPr>
          <w:noProof/>
        </w:rPr>
        <w:t>La présente garantie entre en vigueur après l’arrivée de l’acompte sur le compte d</w:t>
      </w:r>
      <w:r w:rsidRPr="00BE71A0">
        <w:rPr>
          <w:noProof/>
        </w:rPr>
        <w:t>u Titulaire/l’Entrepreneur</w:t>
      </w:r>
      <w:r w:rsidRPr="002E0B93">
        <w:rPr>
          <w:noProof/>
        </w:rPr>
        <w:t>.</w:t>
      </w:r>
    </w:p>
    <w:p w14:paraId="4A762597" w14:textId="77777777" w:rsidR="00C23583" w:rsidRDefault="00C23583" w:rsidP="006216D4">
      <w:pPr>
        <w:spacing w:after="160" w:line="280" w:lineRule="exact"/>
        <w:rPr>
          <w:rFonts w:cs="Times New Roman"/>
          <w:noProof/>
          <w:lang w:eastAsia="de-DE"/>
        </w:rPr>
      </w:pPr>
    </w:p>
    <w:p w14:paraId="7C36636B" w14:textId="2AD1B76A" w:rsidR="006216D4" w:rsidRDefault="006216D4" w:rsidP="006216D4">
      <w:pPr>
        <w:spacing w:after="160" w:line="280" w:lineRule="exact"/>
        <w:rPr>
          <w:rFonts w:cs="Times New Roman"/>
          <w:noProof/>
          <w:lang w:eastAsia="de-DE"/>
        </w:rPr>
      </w:pPr>
      <w:r w:rsidRPr="006F4A03">
        <w:rPr>
          <w:rFonts w:cs="Times New Roman"/>
          <w:noProof/>
          <w:lang w:eastAsia="de-DE"/>
        </w:rPr>
        <w:lastRenderedPageBreak/>
        <w:t>Nous effectuerons tout paiement en vertu de la présente garantie à</w:t>
      </w:r>
      <w:r>
        <w:rPr>
          <w:rFonts w:cs="Times New Roman"/>
          <w:noProof/>
          <w:lang w:eastAsia="de-DE"/>
        </w:rPr>
        <w:t> :</w:t>
      </w:r>
    </w:p>
    <w:p w14:paraId="4D90F7FB" w14:textId="77777777" w:rsidR="006216D4" w:rsidRPr="00BE71A0" w:rsidRDefault="006216D4" w:rsidP="006216D4">
      <w:pPr>
        <w:spacing w:after="160" w:line="280" w:lineRule="exact"/>
        <w:rPr>
          <w:rFonts w:cs="Times New Roman"/>
          <w:noProof/>
          <w:lang w:val="de-DE" w:eastAsia="de-DE"/>
        </w:rPr>
      </w:pPr>
      <w:r w:rsidRPr="00BE71A0">
        <w:rPr>
          <w:rFonts w:cs="Times New Roman"/>
          <w:b/>
          <w:noProof/>
          <w:lang w:val="de-DE" w:eastAsia="de-DE"/>
        </w:rPr>
        <w:t>Deutsche Welthungerhilfe e.V., Friedrich-Ebert-Str.1, 53173 Bonn, Allemagne</w:t>
      </w:r>
      <w:r>
        <w:rPr>
          <w:rFonts w:cs="Times New Roman"/>
          <w:b/>
          <w:noProof/>
          <w:lang w:val="de-DE" w:eastAsia="de-DE"/>
        </w:rPr>
        <w:t>,</w:t>
      </w:r>
    </w:p>
    <w:p w14:paraId="4D86389E" w14:textId="77777777" w:rsidR="006216D4" w:rsidRPr="006F4A03" w:rsidRDefault="006216D4" w:rsidP="006216D4">
      <w:pPr>
        <w:spacing w:after="160" w:line="280" w:lineRule="exact"/>
        <w:rPr>
          <w:rFonts w:cs="Times New Roman"/>
          <w:b/>
          <w:noProof/>
          <w:lang w:eastAsia="de-DE"/>
        </w:rPr>
      </w:pPr>
      <w:r w:rsidRPr="00BE71A0">
        <w:rPr>
          <w:rFonts w:cs="Times New Roman"/>
          <w:noProof/>
          <w:lang w:eastAsia="de-DE"/>
        </w:rPr>
        <w:t xml:space="preserve">sur </w:t>
      </w:r>
      <w:r>
        <w:rPr>
          <w:rFonts w:cs="Times New Roman"/>
          <w:noProof/>
          <w:lang w:eastAsia="de-DE"/>
        </w:rPr>
        <w:t xml:space="preserve">le compte suivant : </w:t>
      </w:r>
      <w:r>
        <w:rPr>
          <w:rFonts w:cs="Times New Roman"/>
          <w:b/>
          <w:noProof/>
          <w:lang w:eastAsia="de-DE"/>
        </w:rPr>
        <w:t xml:space="preserve">Commerzbank AG, Bonn, BIC : </w:t>
      </w:r>
      <w:r w:rsidRPr="006F4A03">
        <w:rPr>
          <w:rFonts w:cs="Times New Roman"/>
          <w:b/>
          <w:noProof/>
          <w:lang w:eastAsia="de-DE"/>
        </w:rPr>
        <w:t>COB</w:t>
      </w:r>
      <w:r>
        <w:rPr>
          <w:rFonts w:cs="Times New Roman"/>
          <w:b/>
          <w:noProof/>
          <w:lang w:eastAsia="de-DE"/>
        </w:rPr>
        <w:t xml:space="preserve">EDEFF, compte IBAN : </w:t>
      </w:r>
      <w:r w:rsidRPr="006F4A03">
        <w:rPr>
          <w:rFonts w:cs="Times New Roman"/>
          <w:b/>
          <w:noProof/>
          <w:lang w:eastAsia="de-DE"/>
        </w:rPr>
        <w:t>DE30380400070252222514, Numero de reference KfW: 38770 2017 68</w:t>
      </w:r>
      <w:r>
        <w:rPr>
          <w:rFonts w:cs="Times New Roman"/>
          <w:b/>
          <w:noProof/>
          <w:lang w:eastAsia="de-DE"/>
        </w:rPr>
        <w:t> </w:t>
      </w:r>
      <w:r w:rsidRPr="006F4A03">
        <w:rPr>
          <w:rFonts w:cs="Times New Roman"/>
          <w:b/>
          <w:noProof/>
          <w:lang w:eastAsia="de-DE"/>
        </w:rPr>
        <w:t>506</w:t>
      </w:r>
      <w:r>
        <w:rPr>
          <w:rFonts w:cs="Times New Roman"/>
          <w:b/>
          <w:noProof/>
          <w:lang w:eastAsia="de-DE"/>
        </w:rPr>
        <w:t>.</w:t>
      </w:r>
      <w:r w:rsidRPr="006F4A03">
        <w:rPr>
          <w:rFonts w:cs="Times New Roman"/>
          <w:b/>
          <w:noProof/>
          <w:lang w:eastAsia="de-DE"/>
        </w:rPr>
        <w:t xml:space="preserve"> </w:t>
      </w:r>
    </w:p>
    <w:p w14:paraId="3136D679" w14:textId="77777777" w:rsidR="006216D4" w:rsidRPr="002E0B93" w:rsidRDefault="006216D4" w:rsidP="006216D4">
      <w:pPr>
        <w:spacing w:after="160" w:line="280" w:lineRule="exact"/>
      </w:pPr>
      <w:r w:rsidRPr="002E0B93">
        <w:rPr>
          <w:noProof/>
        </w:rPr>
        <w:t>La présente garantie expire le ................................................................................................ au plus tard.</w:t>
      </w:r>
      <w:r w:rsidRPr="002E0B93">
        <w:t xml:space="preserve"> </w:t>
      </w:r>
      <w:r w:rsidRPr="002E0B93">
        <w:rPr>
          <w:noProof/>
        </w:rPr>
        <w:t>D’éventuelles demandes de paiement doivent nous parvenir jusqu’à cette date par lettre ou par message télécommuniqué chiffré.</w:t>
      </w:r>
    </w:p>
    <w:p w14:paraId="1FCEA7F7" w14:textId="77777777" w:rsidR="006216D4" w:rsidRPr="002E0B93" w:rsidRDefault="006216D4" w:rsidP="006216D4">
      <w:pPr>
        <w:spacing w:after="160" w:line="280" w:lineRule="exact"/>
      </w:pPr>
      <w:r w:rsidRPr="002E0B93">
        <w:rPr>
          <w:noProof/>
        </w:rPr>
        <w:t>Vous nous rendrez la présente garantie après son expiration ou quand vous l’aurez utilisée jusqu’à concurrence du montant total.</w:t>
      </w:r>
    </w:p>
    <w:p w14:paraId="560E778F" w14:textId="77777777" w:rsidR="006216D4" w:rsidRDefault="006216D4" w:rsidP="006216D4">
      <w:pPr>
        <w:spacing w:after="160" w:line="280" w:lineRule="exact"/>
        <w:rPr>
          <w:rFonts w:cs="Times New Roman"/>
          <w:noProof/>
          <w:lang w:eastAsia="de-DE"/>
        </w:rPr>
      </w:pPr>
      <w:r w:rsidRPr="006F4A03">
        <w:rPr>
          <w:rFonts w:cs="Times New Roman"/>
          <w:noProof/>
          <w:lang w:eastAsia="de-DE"/>
        </w:rPr>
        <w:t xml:space="preserve">La présente garantie est régie </w:t>
      </w:r>
      <w:r>
        <w:rPr>
          <w:rFonts w:cs="Times New Roman"/>
          <w:noProof/>
          <w:lang w:eastAsia="de-DE"/>
        </w:rPr>
        <w:t xml:space="preserve">par </w:t>
      </w:r>
      <w:r w:rsidRPr="0097536A">
        <w:rPr>
          <w:rFonts w:cs="Times New Roman"/>
          <w:noProof/>
          <w:lang w:eastAsia="de-DE"/>
        </w:rPr>
        <w:t>l’Acte Uniforme OHADA portant organisation des suretés du 17 avril 1997 (JO OHADA n° 03 du 1er octobre 2007) dont les articles 29 et 30 sont respectivement relatifs aux règles de formation de la lettre de garantie et à ses mentions obligatoires.</w:t>
      </w:r>
    </w:p>
    <w:p w14:paraId="040D9812" w14:textId="77777777" w:rsidR="006216D4" w:rsidRDefault="006216D4" w:rsidP="006216D4">
      <w:pPr>
        <w:spacing w:after="160" w:line="320" w:lineRule="exact"/>
        <w:rPr>
          <w:rFonts w:cs="Times New Roman"/>
          <w:lang w:eastAsia="de-DE"/>
        </w:rPr>
      </w:pPr>
    </w:p>
    <w:p w14:paraId="188FAC54" w14:textId="77777777" w:rsidR="006216D4" w:rsidRPr="006F4A03" w:rsidRDefault="006216D4" w:rsidP="006216D4">
      <w:pPr>
        <w:spacing w:after="160" w:line="320" w:lineRule="exact"/>
        <w:rPr>
          <w:rFonts w:cs="Times New Roman"/>
          <w:lang w:eastAsia="de-DE"/>
        </w:rPr>
      </w:pPr>
    </w:p>
    <w:p w14:paraId="5AD2D86C" w14:textId="77777777" w:rsidR="006216D4" w:rsidRPr="006F4A03" w:rsidRDefault="006216D4" w:rsidP="006216D4">
      <w:pPr>
        <w:spacing w:after="160" w:line="320" w:lineRule="exact"/>
        <w:rPr>
          <w:rFonts w:cs="Times New Roman"/>
          <w:lang w:eastAsia="de-DE"/>
        </w:rPr>
      </w:pPr>
      <w:r w:rsidRPr="006F4A03">
        <w:rPr>
          <w:rFonts w:cs="Times New Roman"/>
          <w:lang w:eastAsia="de-DE"/>
        </w:rPr>
        <w:t>...........................................................</w:t>
      </w:r>
      <w:r w:rsidRPr="006F4A03">
        <w:rPr>
          <w:rFonts w:cs="Times New Roman"/>
          <w:lang w:eastAsia="de-DE"/>
        </w:rPr>
        <w:tab/>
      </w:r>
      <w:r w:rsidRPr="006F4A03">
        <w:rPr>
          <w:rFonts w:cs="Times New Roman"/>
          <w:lang w:eastAsia="de-DE"/>
        </w:rPr>
        <w:tab/>
      </w:r>
      <w:r w:rsidRPr="006F4A03">
        <w:rPr>
          <w:rFonts w:cs="Times New Roman"/>
          <w:lang w:eastAsia="de-DE"/>
        </w:rPr>
        <w:tab/>
        <w:t>.................................................</w:t>
      </w:r>
    </w:p>
    <w:p w14:paraId="0F4D0BFD" w14:textId="33D58AAF" w:rsidR="00793F53" w:rsidRDefault="006216D4" w:rsidP="00C23583">
      <w:pPr>
        <w:pStyle w:val="Titre4"/>
      </w:pPr>
      <w:r w:rsidRPr="006F4A03">
        <w:rPr>
          <w:noProof/>
          <w:sz w:val="20"/>
          <w:szCs w:val="20"/>
          <w:lang w:eastAsia="de-DE"/>
        </w:rPr>
        <w:t>Lieu, date</w:t>
      </w:r>
      <w:r w:rsidRPr="006F4A03">
        <w:rPr>
          <w:sz w:val="20"/>
          <w:szCs w:val="20"/>
          <w:lang w:eastAsia="de-DE"/>
        </w:rPr>
        <w:tab/>
      </w:r>
      <w:r w:rsidRPr="006F4A03">
        <w:rPr>
          <w:sz w:val="20"/>
          <w:szCs w:val="20"/>
          <w:lang w:eastAsia="de-DE"/>
        </w:rPr>
        <w:tab/>
      </w:r>
      <w:r w:rsidRPr="006F4A03">
        <w:rPr>
          <w:sz w:val="20"/>
          <w:szCs w:val="20"/>
          <w:lang w:eastAsia="de-DE"/>
        </w:rPr>
        <w:tab/>
      </w:r>
      <w:r w:rsidRPr="006F4A03">
        <w:rPr>
          <w:sz w:val="20"/>
          <w:szCs w:val="20"/>
          <w:lang w:eastAsia="de-DE"/>
        </w:rPr>
        <w:tab/>
      </w:r>
      <w:r w:rsidRPr="006F4A03">
        <w:rPr>
          <w:sz w:val="20"/>
          <w:szCs w:val="20"/>
          <w:lang w:eastAsia="de-DE"/>
        </w:rPr>
        <w:tab/>
      </w:r>
      <w:r w:rsidRPr="006F4A03">
        <w:rPr>
          <w:sz w:val="20"/>
          <w:szCs w:val="20"/>
          <w:lang w:eastAsia="de-DE"/>
        </w:rPr>
        <w:tab/>
      </w:r>
      <w:r w:rsidRPr="006F4A03">
        <w:rPr>
          <w:sz w:val="20"/>
          <w:szCs w:val="20"/>
          <w:lang w:eastAsia="de-DE"/>
        </w:rPr>
        <w:tab/>
      </w:r>
      <w:r w:rsidRPr="006F4A03">
        <w:rPr>
          <w:sz w:val="20"/>
          <w:szCs w:val="20"/>
          <w:lang w:eastAsia="de-DE"/>
        </w:rPr>
        <w:tab/>
      </w:r>
      <w:r w:rsidRPr="006F4A03">
        <w:rPr>
          <w:noProof/>
          <w:sz w:val="20"/>
          <w:szCs w:val="20"/>
          <w:lang w:eastAsia="de-DE"/>
        </w:rPr>
        <w:t>G</w:t>
      </w:r>
      <w:r>
        <w:rPr>
          <w:noProof/>
          <w:sz w:val="20"/>
          <w:szCs w:val="20"/>
          <w:lang w:eastAsia="de-DE"/>
        </w:rPr>
        <w:t>arant</w:t>
      </w:r>
      <w:r w:rsidRPr="0006418D">
        <w:rPr>
          <w:sz w:val="44"/>
        </w:rPr>
        <w:br w:type="page"/>
      </w:r>
      <w:r w:rsidR="00793F53">
        <w:lastRenderedPageBreak/>
        <w:t>Formulaires de Proposition Financière</w:t>
      </w:r>
    </w:p>
    <w:p w14:paraId="12BFD0FD" w14:textId="0BD3DB43" w:rsidR="00793F53" w:rsidRPr="007A1BAF" w:rsidRDefault="00BC7CE5" w:rsidP="00793F53">
      <w:pPr>
        <w:shd w:val="clear" w:color="auto" w:fill="D9D9D9" w:themeFill="background1" w:themeFillShade="D9"/>
        <w:jc w:val="center"/>
        <w:rPr>
          <w:b/>
        </w:rPr>
      </w:pPr>
      <w:r>
        <w:rPr>
          <w:b/>
        </w:rPr>
        <w:t>Formulaire d’offre financière</w:t>
      </w:r>
      <w:r w:rsidR="00793F53" w:rsidRPr="007A1BAF">
        <w:rPr>
          <w:b/>
        </w:rPr>
        <w:t xml:space="preserve"> </w:t>
      </w:r>
      <w:r>
        <w:rPr>
          <w:b/>
        </w:rPr>
        <w:t xml:space="preserve"> </w:t>
      </w:r>
      <w:r w:rsidR="00793F53" w:rsidRPr="007A1BAF">
        <w:rPr>
          <w:b/>
        </w:rPr>
        <w:t xml:space="preserve">– 1 – </w:t>
      </w:r>
    </w:p>
    <w:p w14:paraId="63C13FAB" w14:textId="57F9648B" w:rsidR="00793F53" w:rsidRPr="007A1BAF" w:rsidRDefault="00BC7CE5" w:rsidP="00793F53">
      <w:pPr>
        <w:shd w:val="clear" w:color="auto" w:fill="D9D9D9" w:themeFill="background1" w:themeFillShade="D9"/>
        <w:jc w:val="center"/>
        <w:rPr>
          <w:b/>
        </w:rPr>
      </w:pPr>
      <w:r>
        <w:rPr>
          <w:b/>
        </w:rPr>
        <w:t>ACTE D’ENGAGEMENT</w:t>
      </w:r>
    </w:p>
    <w:p w14:paraId="38176E0E" w14:textId="77777777" w:rsidR="00793F53" w:rsidRPr="00A66EBB" w:rsidRDefault="00793F53" w:rsidP="007F6079">
      <w:pPr>
        <w:pStyle w:val="Sansinterligne"/>
      </w:pPr>
    </w:p>
    <w:p w14:paraId="75E5D105" w14:textId="77777777" w:rsidR="00793F53" w:rsidRPr="00DB3149" w:rsidRDefault="00793F53" w:rsidP="00793F53">
      <w:pPr>
        <w:pStyle w:val="DefaultText"/>
        <w:rPr>
          <w:rFonts w:asciiTheme="minorHAnsi" w:hAnsiTheme="minorHAnsi" w:cstheme="minorHAnsi"/>
          <w:b/>
          <w:sz w:val="20"/>
        </w:rPr>
      </w:pPr>
      <w:r w:rsidRPr="00DB3149">
        <w:rPr>
          <w:rFonts w:asciiTheme="minorHAnsi" w:hAnsiTheme="minorHAnsi" w:cstheme="minorHAnsi"/>
          <w:sz w:val="20"/>
          <w:u w:val="single"/>
        </w:rPr>
        <w:t>N°</w:t>
      </w:r>
      <w:r>
        <w:rPr>
          <w:rFonts w:asciiTheme="minorHAnsi" w:hAnsiTheme="minorHAnsi" w:cstheme="minorHAnsi"/>
          <w:sz w:val="20"/>
          <w:u w:val="single"/>
        </w:rPr>
        <w:t xml:space="preserve"> </w:t>
      </w:r>
      <w:r w:rsidRPr="00DB3149">
        <w:rPr>
          <w:rFonts w:asciiTheme="minorHAnsi" w:hAnsiTheme="minorHAnsi" w:cstheme="minorHAnsi"/>
          <w:sz w:val="20"/>
          <w:u w:val="single"/>
        </w:rPr>
        <w:t>d’Appel d’Offres :</w:t>
      </w:r>
      <w:r w:rsidRPr="00DB3149">
        <w:rPr>
          <w:rFonts w:asciiTheme="minorHAnsi" w:hAnsiTheme="minorHAnsi" w:cstheme="minorHAnsi"/>
          <w:sz w:val="20"/>
        </w:rPr>
        <w:t xml:space="preserve">  </w:t>
      </w:r>
      <w:r w:rsidRPr="00DB3149">
        <w:rPr>
          <w:rFonts w:asciiTheme="minorHAnsi" w:hAnsiTheme="minorHAnsi" w:cstheme="minorHAnsi"/>
          <w:sz w:val="20"/>
        </w:rPr>
        <w:tab/>
      </w:r>
      <w:r w:rsidRPr="00DB3149">
        <w:rPr>
          <w:rFonts w:asciiTheme="minorHAnsi" w:hAnsiTheme="minorHAnsi" w:cstheme="minorHAnsi"/>
          <w:b/>
          <w:sz w:val="20"/>
        </w:rPr>
        <w:t>T/3399/ACT/</w:t>
      </w:r>
      <w:r w:rsidRPr="00174E21">
        <w:rPr>
          <w:rFonts w:asciiTheme="minorHAnsi" w:hAnsiTheme="minorHAnsi" w:cstheme="minorHAnsi"/>
          <w:b/>
          <w:sz w:val="20"/>
        </w:rPr>
        <w:t>GAO/PROG/02022018-001</w:t>
      </w:r>
    </w:p>
    <w:p w14:paraId="0C90A707" w14:textId="77777777" w:rsidR="00793F53" w:rsidRPr="00DB3149" w:rsidRDefault="00793F53" w:rsidP="00793F53">
      <w:pPr>
        <w:rPr>
          <w:rFonts w:cstheme="minorHAnsi"/>
          <w:bCs/>
        </w:rPr>
      </w:pPr>
    </w:p>
    <w:p w14:paraId="246474E9" w14:textId="77777777" w:rsidR="00793F53" w:rsidRPr="00BC7CE5" w:rsidRDefault="00793F53" w:rsidP="00BC7CE5">
      <w:pPr>
        <w:rPr>
          <w:i/>
          <w:sz w:val="20"/>
        </w:rPr>
      </w:pPr>
      <w:bookmarkStart w:id="29" w:name="_Toc503987358"/>
      <w:bookmarkStart w:id="30" w:name="_Toc503989779"/>
      <w:bookmarkStart w:id="31" w:name="_Toc504134703"/>
      <w:bookmarkStart w:id="32" w:name="_Toc504138080"/>
      <w:r w:rsidRPr="00BC7CE5">
        <w:rPr>
          <w:i/>
          <w:sz w:val="20"/>
        </w:rPr>
        <w:t>A remplir par le soumissionnaire (OBLIGATOIRE)</w:t>
      </w:r>
      <w:bookmarkEnd w:id="29"/>
      <w:bookmarkEnd w:id="30"/>
      <w:bookmarkEnd w:id="31"/>
      <w:bookmarkEnd w:id="32"/>
    </w:p>
    <w:p w14:paraId="59B8DE5E" w14:textId="77777777" w:rsidR="00793F53" w:rsidRPr="00DB3149" w:rsidRDefault="00793F53" w:rsidP="00793F53">
      <w:pPr>
        <w:rPr>
          <w:rFonts w:cstheme="minorHAnsi"/>
          <w:b/>
          <w:u w:val="single"/>
        </w:rPr>
      </w:pPr>
      <w:r w:rsidRPr="00DB3149">
        <w:rPr>
          <w:rFonts w:cstheme="minorHAnsi"/>
          <w:b/>
          <w:u w:val="single"/>
        </w:rPr>
        <w:t>Détails sur la société soumissionnaire :</w:t>
      </w:r>
    </w:p>
    <w:p w14:paraId="24379577" w14:textId="77777777" w:rsidR="00793F53" w:rsidRPr="00DB3149" w:rsidRDefault="00793F53" w:rsidP="00475163">
      <w:pPr>
        <w:numPr>
          <w:ilvl w:val="0"/>
          <w:numId w:val="83"/>
        </w:numPr>
        <w:spacing w:after="0" w:line="360" w:lineRule="auto"/>
        <w:rPr>
          <w:rFonts w:cstheme="minorHAnsi"/>
          <w:bCs/>
          <w:u w:val="single"/>
        </w:rPr>
      </w:pPr>
      <w:r w:rsidRPr="00DB3149">
        <w:rPr>
          <w:rFonts w:cstheme="minorHAnsi"/>
          <w:bCs/>
        </w:rPr>
        <w:t>Nom de la société</w:t>
      </w:r>
      <w:r>
        <w:rPr>
          <w:rFonts w:cstheme="minorHAnsi"/>
          <w:bCs/>
        </w:rPr>
        <w:t>:</w:t>
      </w:r>
      <w:r>
        <w:rPr>
          <w:rFonts w:cstheme="minorHAnsi"/>
          <w:bCs/>
        </w:rPr>
        <w:tab/>
      </w:r>
      <w:r>
        <w:rPr>
          <w:rFonts w:cstheme="minorHAnsi"/>
          <w:bCs/>
        </w:rPr>
        <w:tab/>
      </w:r>
      <w:r>
        <w:rPr>
          <w:rFonts w:cstheme="minorHAnsi"/>
          <w:bCs/>
        </w:rPr>
        <w:tab/>
      </w:r>
      <w:r w:rsidRPr="00DB3149">
        <w:rPr>
          <w:rFonts w:cstheme="minorHAnsi"/>
          <w:bCs/>
          <w:u w:val="single"/>
        </w:rPr>
        <w:t>(</w:t>
      </w:r>
      <w:r w:rsidRPr="00DB3149">
        <w:rPr>
          <w:rFonts w:cstheme="minorHAnsi"/>
          <w:bCs/>
          <w:u w:val="single"/>
        </w:rPr>
        <w:tab/>
      </w:r>
      <w:r w:rsidRPr="00DB3149">
        <w:rPr>
          <w:rFonts w:cstheme="minorHAnsi"/>
          <w:bCs/>
          <w:u w:val="single"/>
        </w:rPr>
        <w:tab/>
      </w:r>
      <w:r w:rsidRPr="00DB3149">
        <w:rPr>
          <w:rFonts w:cstheme="minorHAnsi"/>
          <w:bCs/>
          <w:u w:val="single"/>
        </w:rPr>
        <w:tab/>
      </w:r>
      <w:r w:rsidRPr="00DB3149">
        <w:rPr>
          <w:rFonts w:cstheme="minorHAnsi"/>
          <w:bCs/>
          <w:u w:val="single"/>
        </w:rPr>
        <w:tab/>
        <w:t>)</w:t>
      </w:r>
    </w:p>
    <w:p w14:paraId="036DBD7E" w14:textId="77777777" w:rsidR="00793F53" w:rsidRPr="00DB3149" w:rsidRDefault="00793F53" w:rsidP="00475163">
      <w:pPr>
        <w:numPr>
          <w:ilvl w:val="0"/>
          <w:numId w:val="83"/>
        </w:numPr>
        <w:spacing w:after="0" w:line="360" w:lineRule="auto"/>
        <w:rPr>
          <w:rFonts w:cstheme="minorHAnsi"/>
          <w:bCs/>
        </w:rPr>
      </w:pPr>
      <w:r w:rsidRPr="00DB3149">
        <w:rPr>
          <w:rFonts w:cstheme="minorHAnsi"/>
          <w:bCs/>
        </w:rPr>
        <w:t>Nom du représentant autorisé:</w:t>
      </w:r>
      <w:r>
        <w:rPr>
          <w:rFonts w:cstheme="minorHAnsi"/>
          <w:bCs/>
        </w:rPr>
        <w:tab/>
      </w:r>
      <w:r>
        <w:rPr>
          <w:rFonts w:cstheme="minorHAnsi"/>
          <w:bCs/>
        </w:rPr>
        <w:tab/>
      </w:r>
      <w:r w:rsidRPr="00DB3149">
        <w:rPr>
          <w:rFonts w:cstheme="minorHAnsi"/>
          <w:bCs/>
          <w:u w:val="single"/>
        </w:rPr>
        <w:t>(</w:t>
      </w:r>
      <w:r w:rsidRPr="00DB3149">
        <w:rPr>
          <w:rFonts w:cstheme="minorHAnsi"/>
          <w:bCs/>
          <w:u w:val="single"/>
        </w:rPr>
        <w:tab/>
      </w:r>
      <w:r w:rsidRPr="00DB3149">
        <w:rPr>
          <w:rFonts w:cstheme="minorHAnsi"/>
          <w:bCs/>
          <w:u w:val="single"/>
        </w:rPr>
        <w:tab/>
      </w:r>
      <w:r w:rsidRPr="00DB3149">
        <w:rPr>
          <w:rFonts w:cstheme="minorHAnsi"/>
          <w:bCs/>
          <w:u w:val="single"/>
        </w:rPr>
        <w:tab/>
      </w:r>
      <w:r w:rsidRPr="00DB3149">
        <w:rPr>
          <w:rFonts w:cstheme="minorHAnsi"/>
          <w:bCs/>
          <w:u w:val="single"/>
        </w:rPr>
        <w:tab/>
        <w:t>)</w:t>
      </w:r>
    </w:p>
    <w:p w14:paraId="240B3449" w14:textId="77777777" w:rsidR="00793F53" w:rsidRPr="00DB3149" w:rsidRDefault="00793F53" w:rsidP="00475163">
      <w:pPr>
        <w:numPr>
          <w:ilvl w:val="0"/>
          <w:numId w:val="83"/>
        </w:numPr>
        <w:spacing w:after="0" w:line="360" w:lineRule="auto"/>
        <w:rPr>
          <w:rFonts w:cstheme="minorHAnsi"/>
          <w:bCs/>
        </w:rPr>
      </w:pPr>
      <w:r w:rsidRPr="00DB3149">
        <w:rPr>
          <w:rFonts w:cstheme="minorHAnsi"/>
          <w:bCs/>
        </w:rPr>
        <w:t>N° d’e</w:t>
      </w:r>
      <w:r>
        <w:rPr>
          <w:rFonts w:cstheme="minorHAnsi"/>
          <w:bCs/>
        </w:rPr>
        <w:t xml:space="preserve">nregistrement de la société : </w:t>
      </w:r>
      <w:r>
        <w:rPr>
          <w:rFonts w:cstheme="minorHAnsi"/>
          <w:bCs/>
        </w:rPr>
        <w:tab/>
      </w:r>
      <w:r w:rsidRPr="00DB3149">
        <w:rPr>
          <w:rFonts w:cstheme="minorHAnsi"/>
          <w:bCs/>
          <w:u w:val="single"/>
        </w:rPr>
        <w:t>(</w:t>
      </w:r>
      <w:r w:rsidRPr="00DB3149">
        <w:rPr>
          <w:rFonts w:cstheme="minorHAnsi"/>
          <w:bCs/>
          <w:u w:val="single"/>
        </w:rPr>
        <w:tab/>
      </w:r>
      <w:r w:rsidRPr="00DB3149">
        <w:rPr>
          <w:rFonts w:cstheme="minorHAnsi"/>
          <w:bCs/>
          <w:u w:val="single"/>
        </w:rPr>
        <w:tab/>
      </w:r>
      <w:r w:rsidRPr="00DB3149">
        <w:rPr>
          <w:rFonts w:cstheme="minorHAnsi"/>
          <w:bCs/>
          <w:u w:val="single"/>
        </w:rPr>
        <w:tab/>
      </w:r>
      <w:r w:rsidRPr="00DB3149">
        <w:rPr>
          <w:rFonts w:cstheme="minorHAnsi"/>
          <w:bCs/>
          <w:u w:val="single"/>
        </w:rPr>
        <w:tab/>
        <w:t>)</w:t>
      </w:r>
    </w:p>
    <w:p w14:paraId="5CE1A01F" w14:textId="77777777" w:rsidR="00793F53" w:rsidRPr="00DB3149" w:rsidRDefault="00793F53" w:rsidP="00793F53">
      <w:pPr>
        <w:spacing w:line="360" w:lineRule="auto"/>
        <w:ind w:left="4260" w:firstLine="696"/>
        <w:rPr>
          <w:rFonts w:cstheme="minorHAnsi"/>
          <w:bCs/>
          <w:color w:val="0070C0"/>
        </w:rPr>
      </w:pPr>
      <w:r w:rsidRPr="00DB3149">
        <w:rPr>
          <w:rFonts w:cstheme="minorHAnsi"/>
          <w:bCs/>
          <w:color w:val="0070C0"/>
        </w:rPr>
        <w:t>No/Pays/Ministère</w:t>
      </w:r>
    </w:p>
    <w:p w14:paraId="56C8A9AA" w14:textId="77777777" w:rsidR="00793F53" w:rsidRPr="00DB3149" w:rsidRDefault="00793F53" w:rsidP="00475163">
      <w:pPr>
        <w:numPr>
          <w:ilvl w:val="0"/>
          <w:numId w:val="83"/>
        </w:numPr>
        <w:spacing w:after="0" w:line="360" w:lineRule="auto"/>
        <w:rPr>
          <w:rFonts w:cstheme="minorHAnsi"/>
          <w:bCs/>
        </w:rPr>
      </w:pPr>
      <w:r w:rsidRPr="00DB3149">
        <w:rPr>
          <w:rFonts w:cstheme="minorHAnsi"/>
          <w:bCs/>
        </w:rPr>
        <w:t>Spécialité de la société :</w:t>
      </w:r>
      <w:r w:rsidRPr="00DB3149">
        <w:rPr>
          <w:rFonts w:cstheme="minorHAnsi"/>
          <w:bCs/>
        </w:rPr>
        <w:tab/>
      </w:r>
      <w:r>
        <w:rPr>
          <w:rFonts w:cstheme="minorHAnsi"/>
          <w:bCs/>
        </w:rPr>
        <w:tab/>
      </w:r>
      <w:r>
        <w:rPr>
          <w:rFonts w:cstheme="minorHAnsi"/>
          <w:bCs/>
        </w:rPr>
        <w:tab/>
      </w:r>
      <w:r w:rsidRPr="00DB3149">
        <w:rPr>
          <w:rFonts w:cstheme="minorHAnsi"/>
          <w:bCs/>
          <w:u w:val="single"/>
        </w:rPr>
        <w:t>(</w:t>
      </w:r>
      <w:r w:rsidRPr="00DB3149">
        <w:rPr>
          <w:rFonts w:cstheme="minorHAnsi"/>
          <w:bCs/>
          <w:u w:val="single"/>
        </w:rPr>
        <w:tab/>
      </w:r>
      <w:r w:rsidRPr="00DB3149">
        <w:rPr>
          <w:rFonts w:cstheme="minorHAnsi"/>
          <w:bCs/>
          <w:u w:val="single"/>
        </w:rPr>
        <w:tab/>
      </w:r>
      <w:r w:rsidRPr="00DB3149">
        <w:rPr>
          <w:rFonts w:cstheme="minorHAnsi"/>
          <w:bCs/>
          <w:u w:val="single"/>
        </w:rPr>
        <w:tab/>
      </w:r>
      <w:r w:rsidRPr="00DB3149">
        <w:rPr>
          <w:rFonts w:cstheme="minorHAnsi"/>
          <w:bCs/>
          <w:u w:val="single"/>
        </w:rPr>
        <w:tab/>
        <w:t>)</w:t>
      </w:r>
    </w:p>
    <w:p w14:paraId="6B21C7E1" w14:textId="77777777" w:rsidR="00793F53" w:rsidRPr="00DB3149" w:rsidRDefault="00793F53" w:rsidP="00475163">
      <w:pPr>
        <w:numPr>
          <w:ilvl w:val="0"/>
          <w:numId w:val="83"/>
        </w:numPr>
        <w:spacing w:after="0" w:line="360" w:lineRule="auto"/>
        <w:rPr>
          <w:rFonts w:cstheme="minorHAnsi"/>
          <w:bCs/>
        </w:rPr>
      </w:pPr>
      <w:r>
        <w:rPr>
          <w:rFonts w:cstheme="minorHAnsi"/>
          <w:bCs/>
        </w:rPr>
        <w:t>Adresse postale:</w:t>
      </w:r>
      <w:r>
        <w:rPr>
          <w:rFonts w:cstheme="minorHAnsi"/>
          <w:bCs/>
        </w:rPr>
        <w:tab/>
      </w:r>
      <w:r>
        <w:rPr>
          <w:rFonts w:cstheme="minorHAnsi"/>
          <w:bCs/>
        </w:rPr>
        <w:tab/>
      </w:r>
      <w:r>
        <w:rPr>
          <w:rFonts w:cstheme="minorHAnsi"/>
          <w:bCs/>
        </w:rPr>
        <w:tab/>
      </w:r>
      <w:r>
        <w:rPr>
          <w:rFonts w:cstheme="minorHAnsi"/>
          <w:bCs/>
        </w:rPr>
        <w:tab/>
      </w:r>
      <w:r w:rsidRPr="00DB3149">
        <w:rPr>
          <w:rFonts w:cstheme="minorHAnsi"/>
          <w:bCs/>
          <w:u w:val="single"/>
        </w:rPr>
        <w:t>(</w:t>
      </w:r>
      <w:r w:rsidRPr="00DB3149">
        <w:rPr>
          <w:rFonts w:cstheme="minorHAnsi"/>
          <w:bCs/>
          <w:u w:val="single"/>
        </w:rPr>
        <w:tab/>
      </w:r>
      <w:r w:rsidRPr="00DB3149">
        <w:rPr>
          <w:rFonts w:cstheme="minorHAnsi"/>
          <w:bCs/>
          <w:u w:val="single"/>
        </w:rPr>
        <w:tab/>
      </w:r>
      <w:r w:rsidRPr="00DB3149">
        <w:rPr>
          <w:rFonts w:cstheme="minorHAnsi"/>
          <w:bCs/>
          <w:u w:val="single"/>
        </w:rPr>
        <w:tab/>
      </w:r>
      <w:r w:rsidRPr="00DB3149">
        <w:rPr>
          <w:rFonts w:cstheme="minorHAnsi"/>
          <w:bCs/>
          <w:u w:val="single"/>
        </w:rPr>
        <w:tab/>
        <w:t>)</w:t>
      </w:r>
    </w:p>
    <w:p w14:paraId="09FDFCE0" w14:textId="77777777" w:rsidR="00793F53" w:rsidRPr="00DB3149" w:rsidRDefault="00793F53" w:rsidP="00793F53">
      <w:pPr>
        <w:spacing w:line="360" w:lineRule="auto"/>
        <w:ind w:left="3540" w:firstLine="708"/>
        <w:rPr>
          <w:rFonts w:cstheme="minorHAnsi"/>
          <w:bCs/>
          <w:color w:val="0070C0"/>
        </w:rPr>
      </w:pPr>
      <w:r w:rsidRPr="00DB3149">
        <w:rPr>
          <w:rFonts w:cstheme="minorHAnsi"/>
          <w:bCs/>
          <w:color w:val="0070C0"/>
        </w:rPr>
        <w:t>Pays/Province/Ville/N° de succursale</w:t>
      </w:r>
    </w:p>
    <w:p w14:paraId="6FDAD3D8" w14:textId="77777777" w:rsidR="00793F53" w:rsidRPr="00DB3149" w:rsidRDefault="00793F53" w:rsidP="00475163">
      <w:pPr>
        <w:numPr>
          <w:ilvl w:val="1"/>
          <w:numId w:val="83"/>
        </w:numPr>
        <w:tabs>
          <w:tab w:val="clear" w:pos="1440"/>
          <w:tab w:val="num" w:pos="1170"/>
        </w:tabs>
        <w:spacing w:after="0" w:line="360" w:lineRule="auto"/>
        <w:ind w:hanging="720"/>
        <w:rPr>
          <w:rFonts w:cstheme="minorHAnsi"/>
          <w:bCs/>
        </w:rPr>
      </w:pPr>
      <w:r>
        <w:rPr>
          <w:rFonts w:cstheme="minorHAnsi"/>
          <w:bCs/>
        </w:rPr>
        <w:t>Numéro de contact :</w:t>
      </w:r>
      <w:r>
        <w:rPr>
          <w:rFonts w:cstheme="minorHAnsi"/>
          <w:bCs/>
        </w:rPr>
        <w:tab/>
      </w:r>
      <w:r>
        <w:rPr>
          <w:rFonts w:cstheme="minorHAnsi"/>
          <w:bCs/>
        </w:rPr>
        <w:tab/>
      </w:r>
      <w:r>
        <w:rPr>
          <w:rFonts w:cstheme="minorHAnsi"/>
          <w:bCs/>
          <w:u w:val="single"/>
        </w:rPr>
        <w:t>(Fixe :</w:t>
      </w:r>
      <w:r>
        <w:rPr>
          <w:rFonts w:cstheme="minorHAnsi"/>
          <w:bCs/>
          <w:u w:val="single"/>
        </w:rPr>
        <w:tab/>
      </w:r>
      <w:r>
        <w:rPr>
          <w:rFonts w:cstheme="minorHAnsi"/>
          <w:bCs/>
          <w:u w:val="single"/>
        </w:rPr>
        <w:tab/>
      </w:r>
      <w:r>
        <w:rPr>
          <w:rFonts w:cstheme="minorHAnsi"/>
          <w:bCs/>
          <w:u w:val="single"/>
        </w:rPr>
        <w:tab/>
        <w:t xml:space="preserve">  / Mobile:</w:t>
      </w:r>
      <w:r>
        <w:rPr>
          <w:rFonts w:cstheme="minorHAnsi"/>
          <w:bCs/>
          <w:u w:val="single"/>
        </w:rPr>
        <w:tab/>
        <w:t xml:space="preserve">                       </w:t>
      </w:r>
      <w:r w:rsidRPr="00DB3149">
        <w:rPr>
          <w:rFonts w:cstheme="minorHAnsi"/>
          <w:bCs/>
          <w:u w:val="single"/>
        </w:rPr>
        <w:t>)</w:t>
      </w:r>
    </w:p>
    <w:p w14:paraId="38FE07B2" w14:textId="77777777" w:rsidR="00793F53" w:rsidRPr="00DB3149" w:rsidRDefault="00793F53" w:rsidP="00475163">
      <w:pPr>
        <w:numPr>
          <w:ilvl w:val="1"/>
          <w:numId w:val="83"/>
        </w:numPr>
        <w:tabs>
          <w:tab w:val="clear" w:pos="1440"/>
          <w:tab w:val="num" w:pos="1170"/>
        </w:tabs>
        <w:spacing w:after="0" w:line="360" w:lineRule="auto"/>
        <w:ind w:hanging="720"/>
        <w:rPr>
          <w:rFonts w:cstheme="minorHAnsi"/>
          <w:bCs/>
        </w:rPr>
      </w:pPr>
      <w:r>
        <w:rPr>
          <w:rFonts w:cstheme="minorHAnsi"/>
          <w:bCs/>
        </w:rPr>
        <w:t>Adresse email :</w:t>
      </w:r>
      <w:r>
        <w:rPr>
          <w:rFonts w:cstheme="minorHAnsi"/>
          <w:bCs/>
        </w:rPr>
        <w:tab/>
      </w:r>
      <w:r>
        <w:rPr>
          <w:rFonts w:cstheme="minorHAnsi"/>
          <w:bCs/>
        </w:rPr>
        <w:tab/>
      </w:r>
      <w:r>
        <w:rPr>
          <w:rFonts w:cstheme="minorHAnsi"/>
          <w:bCs/>
        </w:rPr>
        <w:tab/>
      </w:r>
      <w:r w:rsidRPr="00DB3149">
        <w:rPr>
          <w:rFonts w:cstheme="minorHAnsi"/>
          <w:bCs/>
          <w:u w:val="single"/>
        </w:rPr>
        <w:t>(</w:t>
      </w:r>
      <w:r w:rsidRPr="00DB3149">
        <w:rPr>
          <w:rFonts w:cstheme="minorHAnsi"/>
          <w:bCs/>
          <w:u w:val="single"/>
        </w:rPr>
        <w:tab/>
      </w:r>
      <w:r w:rsidRPr="00DB3149">
        <w:rPr>
          <w:rFonts w:cstheme="minorHAnsi"/>
          <w:bCs/>
          <w:u w:val="single"/>
        </w:rPr>
        <w:tab/>
      </w:r>
      <w:r w:rsidRPr="00DB3149">
        <w:rPr>
          <w:rFonts w:cstheme="minorHAnsi"/>
          <w:bCs/>
          <w:u w:val="single"/>
        </w:rPr>
        <w:tab/>
      </w:r>
      <w:r w:rsidRPr="00DB3149">
        <w:rPr>
          <w:rFonts w:cstheme="minorHAnsi"/>
          <w:bCs/>
          <w:u w:val="single"/>
        </w:rPr>
        <w:tab/>
        <w:t>)</w:t>
      </w:r>
    </w:p>
    <w:p w14:paraId="047A05D1" w14:textId="77777777" w:rsidR="00793F53" w:rsidRPr="00DB3149" w:rsidRDefault="00793F53" w:rsidP="00793F53">
      <w:pPr>
        <w:rPr>
          <w:rFonts w:cstheme="minorHAnsi"/>
          <w:b/>
          <w:bCs/>
          <w:smallCaps/>
        </w:rPr>
      </w:pPr>
    </w:p>
    <w:p w14:paraId="59EF0137" w14:textId="12B47E46" w:rsidR="00793F53" w:rsidRDefault="00793F53" w:rsidP="00793F53">
      <w:pPr>
        <w:jc w:val="both"/>
        <w:rPr>
          <w:rFonts w:cstheme="minorHAnsi"/>
        </w:rPr>
      </w:pPr>
      <w:r w:rsidRPr="00DB3149">
        <w:rPr>
          <w:rFonts w:cstheme="minorHAnsi"/>
          <w:bCs/>
        </w:rPr>
        <w:t xml:space="preserve">Je </w:t>
      </w:r>
      <w:r w:rsidRPr="004D4FD5">
        <w:rPr>
          <w:rFonts w:cstheme="minorHAnsi"/>
          <w:bCs/>
        </w:rPr>
        <w:t xml:space="preserve">soussigné(e) </w:t>
      </w:r>
      <w:r w:rsidRPr="004D4FD5">
        <w:rPr>
          <w:rFonts w:cstheme="minorHAnsi"/>
          <w:bCs/>
          <w:i/>
        </w:rPr>
        <w:t>…………………………………………………………………,</w:t>
      </w:r>
      <w:r w:rsidRPr="004D4FD5">
        <w:rPr>
          <w:rFonts w:cstheme="minorHAnsi"/>
          <w:bCs/>
        </w:rPr>
        <w:t xml:space="preserve"> accepte </w:t>
      </w:r>
      <w:r w:rsidRPr="00DB3149">
        <w:rPr>
          <w:rFonts w:cstheme="minorHAnsi"/>
          <w:bCs/>
        </w:rPr>
        <w:t>de fournir à ACTED, une ONG à but non lucratif, les articles/services au prix et selon</w:t>
      </w:r>
      <w:r w:rsidR="00EB2F2B">
        <w:rPr>
          <w:rFonts w:cstheme="minorHAnsi"/>
          <w:bCs/>
        </w:rPr>
        <w:t xml:space="preserve"> les caractéristiques proposés dans le cadre devis et bordereau des prix estimatifs</w:t>
      </w:r>
      <w:r w:rsidRPr="00DB3149">
        <w:rPr>
          <w:rFonts w:cstheme="minorHAnsi"/>
          <w:bCs/>
        </w:rPr>
        <w:t>, en accord avec les conditions générales et les responsabilités que je m’engage à suivre.</w:t>
      </w:r>
      <w:r w:rsidRPr="00DB3149">
        <w:rPr>
          <w:rFonts w:cstheme="minorHAnsi"/>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7"/>
        <w:gridCol w:w="3927"/>
      </w:tblGrid>
      <w:tr w:rsidR="00EB2F2B" w:rsidRPr="00E245E6" w14:paraId="5EAADE8D" w14:textId="77777777" w:rsidTr="00F72D7B">
        <w:tc>
          <w:tcPr>
            <w:tcW w:w="3927" w:type="dxa"/>
          </w:tcPr>
          <w:p w14:paraId="01963B97" w14:textId="77777777" w:rsidR="00EB2F2B" w:rsidRPr="00E245E6" w:rsidRDefault="00EB2F2B" w:rsidP="00F72D7B">
            <w:pPr>
              <w:jc w:val="both"/>
              <w:rPr>
                <w:rFonts w:cstheme="minorHAnsi"/>
                <w:b/>
              </w:rPr>
            </w:pPr>
            <w:r w:rsidRPr="00E245E6">
              <w:rPr>
                <w:rFonts w:cstheme="minorHAnsi"/>
                <w:b/>
              </w:rPr>
              <w:t>Nom :</w:t>
            </w:r>
            <w:r w:rsidRPr="00E245E6">
              <w:rPr>
                <w:rFonts w:cstheme="minorHAnsi"/>
                <w:b/>
              </w:rPr>
              <w:tab/>
            </w:r>
          </w:p>
        </w:tc>
        <w:tc>
          <w:tcPr>
            <w:tcW w:w="3927" w:type="dxa"/>
          </w:tcPr>
          <w:p w14:paraId="7B78C606" w14:textId="77777777" w:rsidR="00EB2F2B" w:rsidRPr="00E245E6" w:rsidRDefault="00EB2F2B" w:rsidP="00F72D7B">
            <w:pPr>
              <w:jc w:val="both"/>
              <w:rPr>
                <w:rFonts w:cstheme="minorHAnsi"/>
                <w:b/>
              </w:rPr>
            </w:pPr>
            <w:r w:rsidRPr="00E245E6">
              <w:rPr>
                <w:rFonts w:cstheme="minorHAnsi"/>
                <w:b/>
              </w:rPr>
              <w:t>Poste:</w:t>
            </w:r>
            <w:r w:rsidRPr="00E245E6">
              <w:rPr>
                <w:rFonts w:cstheme="minorHAnsi"/>
                <w:b/>
              </w:rPr>
              <w:tab/>
            </w:r>
          </w:p>
          <w:p w14:paraId="6351E0E5" w14:textId="77777777" w:rsidR="00EB2F2B" w:rsidRPr="00E245E6" w:rsidRDefault="00EB2F2B" w:rsidP="00F72D7B">
            <w:pPr>
              <w:jc w:val="both"/>
              <w:rPr>
                <w:rFonts w:cstheme="minorHAnsi"/>
                <w:b/>
              </w:rPr>
            </w:pPr>
          </w:p>
          <w:p w14:paraId="572D9B37" w14:textId="77777777" w:rsidR="00EB2F2B" w:rsidRPr="00E245E6" w:rsidRDefault="00EB2F2B" w:rsidP="00F72D7B">
            <w:pPr>
              <w:jc w:val="both"/>
              <w:rPr>
                <w:rFonts w:cstheme="minorHAnsi"/>
                <w:b/>
              </w:rPr>
            </w:pPr>
          </w:p>
          <w:p w14:paraId="569CF68A" w14:textId="77777777" w:rsidR="00EB2F2B" w:rsidRPr="00E245E6" w:rsidRDefault="00EB2F2B" w:rsidP="00F72D7B">
            <w:pPr>
              <w:jc w:val="both"/>
              <w:rPr>
                <w:rFonts w:cstheme="minorHAnsi"/>
                <w:b/>
              </w:rPr>
            </w:pPr>
          </w:p>
        </w:tc>
      </w:tr>
      <w:tr w:rsidR="00EB2F2B" w:rsidRPr="00E245E6" w14:paraId="2FCDF474" w14:textId="77777777" w:rsidTr="00F72D7B">
        <w:tc>
          <w:tcPr>
            <w:tcW w:w="3927" w:type="dxa"/>
          </w:tcPr>
          <w:p w14:paraId="5C28BFEE" w14:textId="77777777" w:rsidR="00EB2F2B" w:rsidRPr="00E245E6" w:rsidRDefault="00EB2F2B" w:rsidP="00F72D7B">
            <w:pPr>
              <w:jc w:val="both"/>
              <w:rPr>
                <w:rFonts w:cstheme="minorHAnsi"/>
                <w:b/>
              </w:rPr>
            </w:pPr>
            <w:r w:rsidRPr="00E245E6">
              <w:rPr>
                <w:rFonts w:cstheme="minorHAnsi"/>
                <w:b/>
              </w:rPr>
              <w:t>Signature &amp; Tampon:</w:t>
            </w:r>
          </w:p>
        </w:tc>
        <w:tc>
          <w:tcPr>
            <w:tcW w:w="3927" w:type="dxa"/>
          </w:tcPr>
          <w:p w14:paraId="2257FF34" w14:textId="77777777" w:rsidR="00EB2F2B" w:rsidRPr="00E245E6" w:rsidRDefault="00EB2F2B" w:rsidP="00F72D7B">
            <w:pPr>
              <w:jc w:val="both"/>
              <w:rPr>
                <w:rFonts w:cstheme="minorHAnsi"/>
                <w:b/>
              </w:rPr>
            </w:pPr>
            <w:r w:rsidRPr="00E245E6">
              <w:rPr>
                <w:rFonts w:cstheme="minorHAnsi"/>
                <w:b/>
              </w:rPr>
              <w:t>Date:</w:t>
            </w:r>
            <w:r w:rsidRPr="00E245E6">
              <w:rPr>
                <w:rFonts w:cstheme="minorHAnsi"/>
                <w:b/>
              </w:rPr>
              <w:tab/>
            </w:r>
          </w:p>
          <w:p w14:paraId="24E63D64" w14:textId="77777777" w:rsidR="00EB2F2B" w:rsidRPr="00E245E6" w:rsidRDefault="00EB2F2B" w:rsidP="00F72D7B">
            <w:pPr>
              <w:jc w:val="both"/>
              <w:rPr>
                <w:rFonts w:cstheme="minorHAnsi"/>
                <w:b/>
              </w:rPr>
            </w:pPr>
          </w:p>
        </w:tc>
      </w:tr>
    </w:tbl>
    <w:p w14:paraId="69A7ADC5" w14:textId="64511EDD" w:rsidR="00766DAB" w:rsidRDefault="00766DAB" w:rsidP="00793F53">
      <w:pPr>
        <w:jc w:val="both"/>
        <w:rPr>
          <w:rFonts w:cstheme="minorHAnsi"/>
        </w:rPr>
      </w:pPr>
    </w:p>
    <w:p w14:paraId="1719F37B" w14:textId="77777777" w:rsidR="00C23583" w:rsidRDefault="00C23583" w:rsidP="00793F53">
      <w:pPr>
        <w:jc w:val="both"/>
        <w:rPr>
          <w:rFonts w:cstheme="minorHAnsi"/>
        </w:rPr>
      </w:pPr>
    </w:p>
    <w:p w14:paraId="1F561B2A" w14:textId="79D40DDF" w:rsidR="00EB2F2B" w:rsidRPr="007A1BAF" w:rsidRDefault="00EB2F2B" w:rsidP="00EB2F2B">
      <w:pPr>
        <w:shd w:val="clear" w:color="auto" w:fill="D9D9D9" w:themeFill="background1" w:themeFillShade="D9"/>
        <w:jc w:val="center"/>
        <w:rPr>
          <w:b/>
        </w:rPr>
      </w:pPr>
      <w:r>
        <w:rPr>
          <w:b/>
        </w:rPr>
        <w:lastRenderedPageBreak/>
        <w:t xml:space="preserve">Formulaire d’offre </w:t>
      </w:r>
      <w:r w:rsidR="00C23583">
        <w:rPr>
          <w:b/>
        </w:rPr>
        <w:t>financière</w:t>
      </w:r>
      <w:r w:rsidR="00C23583" w:rsidRPr="007A1BAF">
        <w:rPr>
          <w:b/>
        </w:rPr>
        <w:t xml:space="preserve"> </w:t>
      </w:r>
      <w:r w:rsidR="00C23583">
        <w:rPr>
          <w:b/>
        </w:rPr>
        <w:t>–</w:t>
      </w:r>
      <w:r w:rsidR="00A53A1C">
        <w:rPr>
          <w:b/>
        </w:rPr>
        <w:t xml:space="preserve"> 2</w:t>
      </w:r>
      <w:r w:rsidRPr="007A1BAF">
        <w:rPr>
          <w:b/>
        </w:rPr>
        <w:t xml:space="preserve"> – </w:t>
      </w:r>
    </w:p>
    <w:p w14:paraId="455CEB2E" w14:textId="54FC1977" w:rsidR="00EB2F2B" w:rsidRPr="007A1BAF" w:rsidRDefault="00EB2F2B" w:rsidP="00EB2F2B">
      <w:pPr>
        <w:shd w:val="clear" w:color="auto" w:fill="D9D9D9" w:themeFill="background1" w:themeFillShade="D9"/>
        <w:jc w:val="center"/>
        <w:rPr>
          <w:b/>
        </w:rPr>
      </w:pPr>
      <w:r w:rsidRPr="00EB2F2B">
        <w:rPr>
          <w:b/>
        </w:rPr>
        <w:t>BORDEREAU DES PRIX UNITAIRES</w:t>
      </w:r>
    </w:p>
    <w:p w14:paraId="20384236" w14:textId="7568E6FE" w:rsidR="00F90B06" w:rsidRPr="00F90B06" w:rsidRDefault="00F90B06" w:rsidP="00F90B06">
      <w:pPr>
        <w:pStyle w:val="Lgende"/>
        <w:keepNext/>
        <w:rPr>
          <w:b/>
          <w:i w:val="0"/>
          <w:sz w:val="22"/>
          <w:u w:val="single"/>
        </w:rPr>
      </w:pPr>
      <w:r w:rsidRPr="00F90B06">
        <w:rPr>
          <w:b/>
          <w:i w:val="0"/>
          <w:sz w:val="22"/>
          <w:u w:val="single"/>
        </w:rPr>
        <w:t>Construction d’un hangar de 6m sur 3m</w:t>
      </w:r>
    </w:p>
    <w:tbl>
      <w:tblPr>
        <w:tblW w:w="5000" w:type="pct"/>
        <w:tblLayout w:type="fixed"/>
        <w:tblLook w:val="04A0" w:firstRow="1" w:lastRow="0" w:firstColumn="1" w:lastColumn="0" w:noHBand="0" w:noVBand="1"/>
      </w:tblPr>
      <w:tblGrid>
        <w:gridCol w:w="488"/>
        <w:gridCol w:w="4180"/>
        <w:gridCol w:w="991"/>
        <w:gridCol w:w="1277"/>
        <w:gridCol w:w="1124"/>
      </w:tblGrid>
      <w:tr w:rsidR="00E245E6" w:rsidRPr="00E245E6" w14:paraId="7A3D7BB5" w14:textId="77777777" w:rsidTr="00A53A1C">
        <w:trPr>
          <w:trHeight w:val="384"/>
        </w:trPr>
        <w:tc>
          <w:tcPr>
            <w:tcW w:w="303"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5E05F653" w14:textId="77777777" w:rsidR="00E245E6" w:rsidRPr="00E245E6" w:rsidRDefault="00E245E6" w:rsidP="00E245E6">
            <w:pPr>
              <w:jc w:val="center"/>
              <w:rPr>
                <w:b/>
                <w:bCs/>
                <w:sz w:val="16"/>
                <w:szCs w:val="16"/>
                <w:lang w:val="en-US"/>
              </w:rPr>
            </w:pPr>
            <w:r w:rsidRPr="00E245E6">
              <w:rPr>
                <w:b/>
                <w:bCs/>
                <w:sz w:val="16"/>
                <w:szCs w:val="16"/>
                <w:lang w:val="en-US"/>
              </w:rPr>
              <w:t>N°</w:t>
            </w:r>
          </w:p>
        </w:tc>
        <w:tc>
          <w:tcPr>
            <w:tcW w:w="2593" w:type="pct"/>
            <w:tcBorders>
              <w:top w:val="single" w:sz="8" w:space="0" w:color="auto"/>
              <w:left w:val="nil"/>
              <w:bottom w:val="single" w:sz="8" w:space="0" w:color="auto"/>
              <w:right w:val="single" w:sz="8" w:space="0" w:color="auto"/>
            </w:tcBorders>
            <w:shd w:val="clear" w:color="000000" w:fill="BFBFBF"/>
            <w:vAlign w:val="center"/>
            <w:hideMark/>
          </w:tcPr>
          <w:p w14:paraId="25C7BA6D" w14:textId="4BDFE091" w:rsidR="00E245E6" w:rsidRPr="00E245E6" w:rsidRDefault="00E245E6" w:rsidP="00E245E6">
            <w:pPr>
              <w:jc w:val="center"/>
              <w:rPr>
                <w:b/>
                <w:bCs/>
                <w:sz w:val="16"/>
                <w:szCs w:val="16"/>
                <w:lang w:val="en-US"/>
              </w:rPr>
            </w:pPr>
            <w:r w:rsidRPr="00E245E6">
              <w:rPr>
                <w:b/>
                <w:bCs/>
                <w:sz w:val="16"/>
                <w:szCs w:val="16"/>
                <w:lang w:val="en-US"/>
              </w:rPr>
              <w:t>Designation</w:t>
            </w:r>
            <w:r w:rsidR="00A53A1C">
              <w:rPr>
                <w:b/>
                <w:bCs/>
                <w:sz w:val="16"/>
                <w:szCs w:val="16"/>
                <w:lang w:val="en-US"/>
              </w:rPr>
              <w:t>s</w:t>
            </w:r>
          </w:p>
        </w:tc>
        <w:tc>
          <w:tcPr>
            <w:tcW w:w="615" w:type="pct"/>
            <w:tcBorders>
              <w:top w:val="single" w:sz="8" w:space="0" w:color="auto"/>
              <w:left w:val="nil"/>
              <w:bottom w:val="single" w:sz="8" w:space="0" w:color="auto"/>
              <w:right w:val="single" w:sz="8" w:space="0" w:color="auto"/>
            </w:tcBorders>
            <w:shd w:val="clear" w:color="000000" w:fill="BFBFBF"/>
            <w:vAlign w:val="center"/>
            <w:hideMark/>
          </w:tcPr>
          <w:p w14:paraId="7A47AD21" w14:textId="49B8A6B2" w:rsidR="00E245E6" w:rsidRPr="00E245E6" w:rsidRDefault="00E245E6" w:rsidP="00E245E6">
            <w:pPr>
              <w:jc w:val="center"/>
              <w:rPr>
                <w:b/>
                <w:bCs/>
                <w:sz w:val="16"/>
                <w:szCs w:val="16"/>
                <w:lang w:val="en-US"/>
              </w:rPr>
            </w:pPr>
            <w:r w:rsidRPr="00E245E6">
              <w:rPr>
                <w:b/>
                <w:bCs/>
                <w:sz w:val="16"/>
                <w:szCs w:val="16"/>
                <w:lang w:val="en-US"/>
              </w:rPr>
              <w:t>U</w:t>
            </w:r>
            <w:r w:rsidR="00A53A1C">
              <w:rPr>
                <w:b/>
                <w:bCs/>
                <w:sz w:val="16"/>
                <w:szCs w:val="16"/>
                <w:lang w:val="en-US"/>
              </w:rPr>
              <w:t>nité</w:t>
            </w:r>
          </w:p>
        </w:tc>
        <w:tc>
          <w:tcPr>
            <w:tcW w:w="792" w:type="pct"/>
            <w:tcBorders>
              <w:top w:val="single" w:sz="8" w:space="0" w:color="auto"/>
              <w:left w:val="nil"/>
              <w:bottom w:val="single" w:sz="8" w:space="0" w:color="auto"/>
              <w:right w:val="single" w:sz="8" w:space="0" w:color="auto"/>
            </w:tcBorders>
            <w:shd w:val="clear" w:color="000000" w:fill="BFBFBF"/>
            <w:vAlign w:val="center"/>
          </w:tcPr>
          <w:p w14:paraId="2AC9BA69" w14:textId="1DFB38A4" w:rsidR="00E245E6" w:rsidRPr="00E245E6" w:rsidRDefault="00A53A1C" w:rsidP="005A2451">
            <w:pPr>
              <w:ind w:firstLineChars="100" w:firstLine="160"/>
              <w:jc w:val="center"/>
              <w:rPr>
                <w:b/>
                <w:bCs/>
                <w:sz w:val="16"/>
                <w:szCs w:val="16"/>
                <w:lang w:val="en-US"/>
              </w:rPr>
            </w:pPr>
            <w:r w:rsidRPr="00E245E6">
              <w:rPr>
                <w:b/>
                <w:bCs/>
                <w:sz w:val="16"/>
                <w:szCs w:val="16"/>
                <w:lang w:val="en-US"/>
              </w:rPr>
              <w:t xml:space="preserve">Prix </w:t>
            </w:r>
            <w:r>
              <w:rPr>
                <w:b/>
                <w:bCs/>
                <w:sz w:val="16"/>
                <w:szCs w:val="16"/>
                <w:lang w:val="en-US"/>
              </w:rPr>
              <w:t>Unitaire en L</w:t>
            </w:r>
            <w:r w:rsidRPr="00E245E6">
              <w:rPr>
                <w:b/>
                <w:bCs/>
                <w:sz w:val="16"/>
                <w:szCs w:val="16"/>
                <w:lang w:val="en-US"/>
              </w:rPr>
              <w:t>ettres</w:t>
            </w:r>
          </w:p>
        </w:tc>
        <w:tc>
          <w:tcPr>
            <w:tcW w:w="697" w:type="pct"/>
            <w:tcBorders>
              <w:top w:val="single" w:sz="8" w:space="0" w:color="auto"/>
              <w:left w:val="nil"/>
              <w:bottom w:val="single" w:sz="8" w:space="0" w:color="auto"/>
              <w:right w:val="single" w:sz="8" w:space="0" w:color="auto"/>
            </w:tcBorders>
            <w:shd w:val="clear" w:color="000000" w:fill="BFBFBF"/>
            <w:vAlign w:val="center"/>
          </w:tcPr>
          <w:p w14:paraId="18010585" w14:textId="58B8C4AD" w:rsidR="00E245E6" w:rsidRPr="00E245E6" w:rsidRDefault="00E245E6" w:rsidP="00A53A1C">
            <w:pPr>
              <w:jc w:val="center"/>
              <w:rPr>
                <w:b/>
                <w:bCs/>
                <w:sz w:val="16"/>
                <w:szCs w:val="16"/>
                <w:lang w:val="en-US"/>
              </w:rPr>
            </w:pPr>
            <w:r w:rsidRPr="00E245E6">
              <w:rPr>
                <w:b/>
                <w:bCs/>
                <w:sz w:val="16"/>
                <w:szCs w:val="16"/>
                <w:lang w:val="en-US"/>
              </w:rPr>
              <w:t xml:space="preserve">Prix </w:t>
            </w:r>
            <w:r w:rsidR="00A53A1C">
              <w:rPr>
                <w:b/>
                <w:bCs/>
                <w:sz w:val="16"/>
                <w:szCs w:val="16"/>
                <w:lang w:val="en-US"/>
              </w:rPr>
              <w:t>Unitaire en L</w:t>
            </w:r>
            <w:r w:rsidRPr="00E245E6">
              <w:rPr>
                <w:b/>
                <w:bCs/>
                <w:sz w:val="16"/>
                <w:szCs w:val="16"/>
                <w:lang w:val="en-US"/>
              </w:rPr>
              <w:t>ettres</w:t>
            </w:r>
          </w:p>
        </w:tc>
      </w:tr>
      <w:tr w:rsidR="00E245E6" w:rsidRPr="00E245E6" w14:paraId="2DD557F8" w14:textId="77777777" w:rsidTr="00E245E6">
        <w:trPr>
          <w:trHeight w:val="384"/>
        </w:trPr>
        <w:tc>
          <w:tcPr>
            <w:tcW w:w="303" w:type="pct"/>
            <w:tcBorders>
              <w:top w:val="nil"/>
              <w:left w:val="single" w:sz="8" w:space="0" w:color="auto"/>
              <w:bottom w:val="single" w:sz="4" w:space="0" w:color="auto"/>
              <w:right w:val="single" w:sz="8" w:space="0" w:color="auto"/>
            </w:tcBorders>
            <w:shd w:val="clear" w:color="auto" w:fill="auto"/>
            <w:noWrap/>
          </w:tcPr>
          <w:p w14:paraId="23BFB808" w14:textId="77777777" w:rsidR="00E245E6" w:rsidRPr="00E245E6" w:rsidRDefault="00E245E6" w:rsidP="00F72D7B">
            <w:pPr>
              <w:rPr>
                <w:sz w:val="16"/>
                <w:szCs w:val="16"/>
                <w:lang w:val="en-US"/>
              </w:rPr>
            </w:pPr>
          </w:p>
        </w:tc>
        <w:tc>
          <w:tcPr>
            <w:tcW w:w="2593" w:type="pct"/>
            <w:tcBorders>
              <w:top w:val="nil"/>
              <w:left w:val="nil"/>
              <w:bottom w:val="single" w:sz="4" w:space="0" w:color="auto"/>
              <w:right w:val="single" w:sz="8" w:space="0" w:color="auto"/>
            </w:tcBorders>
            <w:shd w:val="clear" w:color="auto" w:fill="auto"/>
            <w:noWrap/>
            <w:vAlign w:val="bottom"/>
          </w:tcPr>
          <w:p w14:paraId="0D03C654" w14:textId="77777777" w:rsidR="00E245E6" w:rsidRPr="00E245E6" w:rsidRDefault="00E245E6" w:rsidP="00F72D7B">
            <w:pPr>
              <w:rPr>
                <w:sz w:val="16"/>
                <w:szCs w:val="16"/>
                <w:lang w:val="en-US"/>
              </w:rPr>
            </w:pPr>
          </w:p>
        </w:tc>
        <w:tc>
          <w:tcPr>
            <w:tcW w:w="615" w:type="pct"/>
            <w:tcBorders>
              <w:top w:val="nil"/>
              <w:left w:val="nil"/>
              <w:bottom w:val="single" w:sz="4" w:space="0" w:color="auto"/>
              <w:right w:val="single" w:sz="8" w:space="0" w:color="auto"/>
            </w:tcBorders>
            <w:shd w:val="clear" w:color="auto" w:fill="auto"/>
            <w:noWrap/>
            <w:vAlign w:val="center"/>
          </w:tcPr>
          <w:p w14:paraId="64DC3990" w14:textId="77777777" w:rsidR="00E245E6" w:rsidRPr="00E245E6" w:rsidRDefault="00E245E6" w:rsidP="00E245E6">
            <w:pPr>
              <w:jc w:val="center"/>
              <w:rPr>
                <w:sz w:val="16"/>
                <w:szCs w:val="16"/>
                <w:lang w:val="en-US"/>
              </w:rPr>
            </w:pPr>
          </w:p>
        </w:tc>
        <w:tc>
          <w:tcPr>
            <w:tcW w:w="792" w:type="pct"/>
            <w:tcBorders>
              <w:top w:val="nil"/>
              <w:left w:val="nil"/>
              <w:bottom w:val="single" w:sz="4" w:space="0" w:color="auto"/>
              <w:right w:val="single" w:sz="8" w:space="0" w:color="auto"/>
            </w:tcBorders>
            <w:shd w:val="clear" w:color="auto" w:fill="auto"/>
            <w:noWrap/>
            <w:vAlign w:val="bottom"/>
          </w:tcPr>
          <w:p w14:paraId="6F993A3A" w14:textId="77777777" w:rsidR="00E245E6" w:rsidRPr="00E245E6" w:rsidRDefault="00E245E6" w:rsidP="00F72D7B">
            <w:pPr>
              <w:ind w:firstLineChars="100" w:firstLine="160"/>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645BB901" w14:textId="77777777" w:rsidR="00E245E6" w:rsidRPr="00E245E6" w:rsidRDefault="00E245E6" w:rsidP="00F72D7B">
            <w:pPr>
              <w:jc w:val="center"/>
              <w:rPr>
                <w:sz w:val="16"/>
                <w:szCs w:val="16"/>
                <w:lang w:val="en-US"/>
              </w:rPr>
            </w:pPr>
          </w:p>
        </w:tc>
      </w:tr>
      <w:tr w:rsidR="00E245E6" w:rsidRPr="00E245E6" w14:paraId="0DCC1246" w14:textId="77777777" w:rsidTr="00E245E6">
        <w:trPr>
          <w:trHeight w:val="384"/>
        </w:trPr>
        <w:tc>
          <w:tcPr>
            <w:tcW w:w="303" w:type="pct"/>
            <w:tcBorders>
              <w:top w:val="nil"/>
              <w:left w:val="single" w:sz="8" w:space="0" w:color="auto"/>
              <w:bottom w:val="single" w:sz="4" w:space="0" w:color="auto"/>
              <w:right w:val="single" w:sz="8" w:space="0" w:color="auto"/>
            </w:tcBorders>
            <w:shd w:val="clear" w:color="auto" w:fill="auto"/>
            <w:noWrap/>
            <w:hideMark/>
          </w:tcPr>
          <w:p w14:paraId="6C9CA18E" w14:textId="77777777" w:rsidR="00E245E6" w:rsidRPr="00E245E6" w:rsidRDefault="00E245E6" w:rsidP="00F72D7B">
            <w:pPr>
              <w:rPr>
                <w:sz w:val="16"/>
                <w:szCs w:val="16"/>
                <w:lang w:val="en-US"/>
              </w:rPr>
            </w:pPr>
            <w:r w:rsidRPr="00E245E6">
              <w:rPr>
                <w:sz w:val="16"/>
                <w:szCs w:val="16"/>
                <w:lang w:val="en-US"/>
              </w:rPr>
              <w:t>1.1</w:t>
            </w:r>
          </w:p>
        </w:tc>
        <w:tc>
          <w:tcPr>
            <w:tcW w:w="2593" w:type="pct"/>
            <w:tcBorders>
              <w:top w:val="nil"/>
              <w:left w:val="nil"/>
              <w:bottom w:val="single" w:sz="4" w:space="0" w:color="auto"/>
              <w:right w:val="single" w:sz="8" w:space="0" w:color="auto"/>
            </w:tcBorders>
            <w:shd w:val="clear" w:color="auto" w:fill="auto"/>
            <w:noWrap/>
            <w:vAlign w:val="bottom"/>
            <w:hideMark/>
          </w:tcPr>
          <w:p w14:paraId="4FEEA3F8" w14:textId="77777777" w:rsidR="00E245E6" w:rsidRPr="00E245E6" w:rsidRDefault="00E245E6" w:rsidP="00F72D7B">
            <w:pPr>
              <w:rPr>
                <w:sz w:val="16"/>
                <w:szCs w:val="16"/>
                <w:lang w:val="en-US"/>
              </w:rPr>
            </w:pPr>
            <w:r w:rsidRPr="00E245E6">
              <w:rPr>
                <w:sz w:val="16"/>
                <w:szCs w:val="16"/>
                <w:lang w:val="en-US"/>
              </w:rPr>
              <w:t>Installation et Repli</w:t>
            </w:r>
          </w:p>
        </w:tc>
        <w:tc>
          <w:tcPr>
            <w:tcW w:w="615" w:type="pct"/>
            <w:tcBorders>
              <w:top w:val="nil"/>
              <w:left w:val="nil"/>
              <w:bottom w:val="single" w:sz="4" w:space="0" w:color="auto"/>
              <w:right w:val="single" w:sz="8" w:space="0" w:color="auto"/>
            </w:tcBorders>
            <w:shd w:val="clear" w:color="auto" w:fill="auto"/>
            <w:noWrap/>
            <w:vAlign w:val="center"/>
            <w:hideMark/>
          </w:tcPr>
          <w:p w14:paraId="111543C7" w14:textId="77777777" w:rsidR="00E245E6" w:rsidRPr="00E245E6" w:rsidRDefault="00E245E6" w:rsidP="00E245E6">
            <w:pPr>
              <w:jc w:val="center"/>
              <w:rPr>
                <w:sz w:val="16"/>
                <w:szCs w:val="16"/>
                <w:lang w:val="en-US"/>
              </w:rPr>
            </w:pPr>
            <w:r w:rsidRPr="00E245E6">
              <w:rPr>
                <w:sz w:val="16"/>
                <w:szCs w:val="16"/>
                <w:lang w:val="en-US"/>
              </w:rPr>
              <w:t>ff</w:t>
            </w:r>
          </w:p>
        </w:tc>
        <w:tc>
          <w:tcPr>
            <w:tcW w:w="792" w:type="pct"/>
            <w:tcBorders>
              <w:top w:val="nil"/>
              <w:left w:val="nil"/>
              <w:bottom w:val="single" w:sz="4" w:space="0" w:color="auto"/>
              <w:right w:val="single" w:sz="8" w:space="0" w:color="auto"/>
            </w:tcBorders>
            <w:shd w:val="clear" w:color="auto" w:fill="auto"/>
            <w:noWrap/>
            <w:vAlign w:val="bottom"/>
          </w:tcPr>
          <w:p w14:paraId="77D5E53C" w14:textId="77777777" w:rsidR="00E245E6" w:rsidRPr="00E245E6" w:rsidRDefault="00E245E6" w:rsidP="00F72D7B">
            <w:pPr>
              <w:ind w:firstLineChars="100" w:firstLine="160"/>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63C8149F" w14:textId="77777777" w:rsidR="00E245E6" w:rsidRPr="00E245E6" w:rsidRDefault="00E245E6" w:rsidP="00F72D7B">
            <w:pPr>
              <w:jc w:val="center"/>
              <w:rPr>
                <w:sz w:val="16"/>
                <w:szCs w:val="16"/>
                <w:lang w:val="en-US"/>
              </w:rPr>
            </w:pPr>
          </w:p>
        </w:tc>
      </w:tr>
      <w:tr w:rsidR="00E245E6" w:rsidRPr="00E245E6" w14:paraId="156403A1" w14:textId="77777777" w:rsidTr="00E245E6">
        <w:trPr>
          <w:trHeight w:val="665"/>
        </w:trPr>
        <w:tc>
          <w:tcPr>
            <w:tcW w:w="303" w:type="pct"/>
            <w:tcBorders>
              <w:top w:val="single" w:sz="4" w:space="0" w:color="auto"/>
              <w:left w:val="single" w:sz="8" w:space="0" w:color="auto"/>
              <w:bottom w:val="single" w:sz="4" w:space="0" w:color="auto"/>
              <w:right w:val="single" w:sz="8" w:space="0" w:color="auto"/>
            </w:tcBorders>
            <w:shd w:val="clear" w:color="auto" w:fill="auto"/>
            <w:noWrap/>
            <w:hideMark/>
          </w:tcPr>
          <w:p w14:paraId="68E5BA3B" w14:textId="77777777" w:rsidR="00E245E6" w:rsidRPr="00E245E6" w:rsidRDefault="00E245E6" w:rsidP="00F72D7B">
            <w:pPr>
              <w:rPr>
                <w:sz w:val="16"/>
                <w:szCs w:val="16"/>
                <w:lang w:val="en-US"/>
              </w:rPr>
            </w:pPr>
            <w:r w:rsidRPr="00E245E6">
              <w:rPr>
                <w:sz w:val="16"/>
                <w:szCs w:val="16"/>
                <w:lang w:val="en-US"/>
              </w:rPr>
              <w:t>1.2</w:t>
            </w:r>
          </w:p>
        </w:tc>
        <w:tc>
          <w:tcPr>
            <w:tcW w:w="2593" w:type="pct"/>
            <w:tcBorders>
              <w:top w:val="single" w:sz="4" w:space="0" w:color="auto"/>
              <w:left w:val="nil"/>
              <w:bottom w:val="single" w:sz="4" w:space="0" w:color="auto"/>
              <w:right w:val="single" w:sz="8" w:space="0" w:color="auto"/>
            </w:tcBorders>
            <w:shd w:val="clear" w:color="000000" w:fill="FFFFFF"/>
            <w:vAlign w:val="center"/>
            <w:hideMark/>
          </w:tcPr>
          <w:p w14:paraId="5026491E" w14:textId="77777777" w:rsidR="00E245E6" w:rsidRPr="00E245E6" w:rsidRDefault="00E245E6" w:rsidP="00F72D7B">
            <w:pPr>
              <w:rPr>
                <w:sz w:val="16"/>
                <w:szCs w:val="16"/>
              </w:rPr>
            </w:pPr>
            <w:r w:rsidRPr="00E245E6">
              <w:rPr>
                <w:sz w:val="16"/>
                <w:szCs w:val="16"/>
              </w:rPr>
              <w:t>Préparation du terrain y compris décapage, nivellement, dégagement  et implantation du hangar</w:t>
            </w:r>
          </w:p>
        </w:tc>
        <w:tc>
          <w:tcPr>
            <w:tcW w:w="615" w:type="pct"/>
            <w:tcBorders>
              <w:top w:val="single" w:sz="4" w:space="0" w:color="auto"/>
              <w:left w:val="nil"/>
              <w:bottom w:val="single" w:sz="4" w:space="0" w:color="auto"/>
              <w:right w:val="single" w:sz="8" w:space="0" w:color="auto"/>
            </w:tcBorders>
            <w:shd w:val="clear" w:color="auto" w:fill="auto"/>
            <w:noWrap/>
            <w:vAlign w:val="center"/>
            <w:hideMark/>
          </w:tcPr>
          <w:p w14:paraId="67CFDC03" w14:textId="77777777" w:rsidR="00E245E6" w:rsidRPr="00E245E6" w:rsidRDefault="00E245E6" w:rsidP="00E245E6">
            <w:pPr>
              <w:jc w:val="center"/>
              <w:rPr>
                <w:sz w:val="16"/>
                <w:szCs w:val="16"/>
                <w:lang w:val="en-US"/>
              </w:rPr>
            </w:pPr>
            <w:r w:rsidRPr="00E245E6">
              <w:rPr>
                <w:sz w:val="16"/>
                <w:szCs w:val="16"/>
                <w:lang w:val="en-US"/>
              </w:rPr>
              <w:t>m²</w:t>
            </w:r>
          </w:p>
        </w:tc>
        <w:tc>
          <w:tcPr>
            <w:tcW w:w="792" w:type="pct"/>
            <w:tcBorders>
              <w:top w:val="single" w:sz="4" w:space="0" w:color="auto"/>
              <w:left w:val="nil"/>
              <w:bottom w:val="single" w:sz="4" w:space="0" w:color="auto"/>
              <w:right w:val="single" w:sz="8" w:space="0" w:color="auto"/>
            </w:tcBorders>
            <w:shd w:val="clear" w:color="auto" w:fill="auto"/>
            <w:noWrap/>
            <w:vAlign w:val="bottom"/>
          </w:tcPr>
          <w:p w14:paraId="2C38504F" w14:textId="77777777" w:rsidR="00E245E6" w:rsidRPr="00E245E6" w:rsidRDefault="00E245E6" w:rsidP="00F72D7B">
            <w:pPr>
              <w:ind w:firstLineChars="100" w:firstLine="160"/>
              <w:rPr>
                <w:sz w:val="16"/>
                <w:szCs w:val="16"/>
                <w:lang w:val="en-US"/>
              </w:rPr>
            </w:pPr>
          </w:p>
        </w:tc>
        <w:tc>
          <w:tcPr>
            <w:tcW w:w="697" w:type="pct"/>
            <w:tcBorders>
              <w:top w:val="single" w:sz="4" w:space="0" w:color="auto"/>
              <w:left w:val="nil"/>
              <w:bottom w:val="single" w:sz="4" w:space="0" w:color="auto"/>
              <w:right w:val="single" w:sz="8" w:space="0" w:color="auto"/>
            </w:tcBorders>
            <w:shd w:val="clear" w:color="auto" w:fill="auto"/>
            <w:noWrap/>
            <w:vAlign w:val="bottom"/>
          </w:tcPr>
          <w:p w14:paraId="076DABC9" w14:textId="77777777" w:rsidR="00E245E6" w:rsidRPr="00E245E6" w:rsidRDefault="00E245E6" w:rsidP="00F72D7B">
            <w:pPr>
              <w:jc w:val="center"/>
              <w:rPr>
                <w:color w:val="000000"/>
                <w:sz w:val="16"/>
                <w:szCs w:val="16"/>
                <w:lang w:val="en-US"/>
              </w:rPr>
            </w:pPr>
          </w:p>
        </w:tc>
      </w:tr>
      <w:tr w:rsidR="00E245E6" w:rsidRPr="00E245E6" w14:paraId="7B6852E5" w14:textId="77777777" w:rsidTr="00E245E6">
        <w:trPr>
          <w:trHeight w:val="562"/>
        </w:trPr>
        <w:tc>
          <w:tcPr>
            <w:tcW w:w="303" w:type="pct"/>
            <w:tcBorders>
              <w:top w:val="nil"/>
              <w:left w:val="single" w:sz="8" w:space="0" w:color="auto"/>
              <w:bottom w:val="single" w:sz="4" w:space="0" w:color="auto"/>
              <w:right w:val="single" w:sz="8" w:space="0" w:color="auto"/>
            </w:tcBorders>
            <w:shd w:val="clear" w:color="auto" w:fill="auto"/>
            <w:noWrap/>
            <w:hideMark/>
          </w:tcPr>
          <w:p w14:paraId="38EC0783" w14:textId="77777777" w:rsidR="00E245E6" w:rsidRPr="00E245E6" w:rsidRDefault="00E245E6" w:rsidP="00F72D7B">
            <w:pPr>
              <w:rPr>
                <w:sz w:val="16"/>
                <w:szCs w:val="16"/>
                <w:lang w:val="en-US"/>
              </w:rPr>
            </w:pPr>
            <w:r w:rsidRPr="00E245E6">
              <w:rPr>
                <w:sz w:val="16"/>
                <w:szCs w:val="16"/>
                <w:lang w:val="en-US"/>
              </w:rPr>
              <w:t>1.3</w:t>
            </w:r>
          </w:p>
        </w:tc>
        <w:tc>
          <w:tcPr>
            <w:tcW w:w="2593" w:type="pct"/>
            <w:tcBorders>
              <w:top w:val="nil"/>
              <w:left w:val="nil"/>
              <w:bottom w:val="single" w:sz="4" w:space="0" w:color="auto"/>
              <w:right w:val="single" w:sz="8" w:space="0" w:color="auto"/>
            </w:tcBorders>
            <w:shd w:val="clear" w:color="auto" w:fill="auto"/>
            <w:vAlign w:val="bottom"/>
            <w:hideMark/>
          </w:tcPr>
          <w:p w14:paraId="51E90621" w14:textId="77777777" w:rsidR="00E245E6" w:rsidRPr="00E245E6" w:rsidRDefault="00E245E6" w:rsidP="00F72D7B">
            <w:pPr>
              <w:rPr>
                <w:sz w:val="16"/>
                <w:szCs w:val="16"/>
              </w:rPr>
            </w:pPr>
            <w:r w:rsidRPr="00E245E6">
              <w:rPr>
                <w:sz w:val="16"/>
                <w:szCs w:val="16"/>
              </w:rPr>
              <w:t>Fouilles en rigole 40 cm x 40 cm pour soubassement sur terrain sablonneux</w:t>
            </w:r>
          </w:p>
        </w:tc>
        <w:tc>
          <w:tcPr>
            <w:tcW w:w="615" w:type="pct"/>
            <w:tcBorders>
              <w:top w:val="nil"/>
              <w:left w:val="nil"/>
              <w:bottom w:val="single" w:sz="4" w:space="0" w:color="auto"/>
              <w:right w:val="single" w:sz="8" w:space="0" w:color="auto"/>
            </w:tcBorders>
            <w:shd w:val="clear" w:color="auto" w:fill="auto"/>
            <w:noWrap/>
            <w:vAlign w:val="center"/>
            <w:hideMark/>
          </w:tcPr>
          <w:p w14:paraId="739CFC26" w14:textId="77777777" w:rsidR="00E245E6" w:rsidRPr="00E245E6" w:rsidRDefault="00E245E6" w:rsidP="00E245E6">
            <w:pPr>
              <w:jc w:val="center"/>
              <w:rPr>
                <w:sz w:val="16"/>
                <w:szCs w:val="16"/>
                <w:lang w:val="en-US"/>
              </w:rPr>
            </w:pPr>
            <w:r w:rsidRPr="00E245E6">
              <w:rPr>
                <w:sz w:val="16"/>
                <w:szCs w:val="16"/>
                <w:lang w:val="en-US"/>
              </w:rPr>
              <w:t>m</w:t>
            </w:r>
            <w:r w:rsidRPr="00E245E6">
              <w:rPr>
                <w:sz w:val="16"/>
                <w:szCs w:val="16"/>
                <w:vertAlign w:val="superscript"/>
                <w:lang w:val="en-US"/>
              </w:rPr>
              <w:t>3</w:t>
            </w:r>
          </w:p>
        </w:tc>
        <w:tc>
          <w:tcPr>
            <w:tcW w:w="792" w:type="pct"/>
            <w:tcBorders>
              <w:top w:val="nil"/>
              <w:left w:val="nil"/>
              <w:bottom w:val="single" w:sz="4" w:space="0" w:color="auto"/>
              <w:right w:val="single" w:sz="8" w:space="0" w:color="auto"/>
            </w:tcBorders>
            <w:shd w:val="clear" w:color="auto" w:fill="auto"/>
            <w:noWrap/>
            <w:vAlign w:val="bottom"/>
          </w:tcPr>
          <w:p w14:paraId="688227AD" w14:textId="77777777" w:rsidR="00E245E6" w:rsidRPr="00E245E6" w:rsidRDefault="00E245E6" w:rsidP="00F72D7B">
            <w:pPr>
              <w:ind w:firstLineChars="100" w:firstLine="160"/>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64390B03" w14:textId="77777777" w:rsidR="00E245E6" w:rsidRPr="00E245E6" w:rsidRDefault="00E245E6" w:rsidP="00F72D7B">
            <w:pPr>
              <w:jc w:val="center"/>
              <w:rPr>
                <w:sz w:val="16"/>
                <w:szCs w:val="16"/>
                <w:lang w:val="en-US"/>
              </w:rPr>
            </w:pPr>
          </w:p>
        </w:tc>
      </w:tr>
      <w:tr w:rsidR="00E245E6" w:rsidRPr="00E245E6" w14:paraId="51D0C880" w14:textId="77777777" w:rsidTr="00E245E6">
        <w:trPr>
          <w:trHeight w:val="591"/>
        </w:trPr>
        <w:tc>
          <w:tcPr>
            <w:tcW w:w="303" w:type="pct"/>
            <w:tcBorders>
              <w:top w:val="nil"/>
              <w:left w:val="single" w:sz="8" w:space="0" w:color="auto"/>
              <w:bottom w:val="single" w:sz="4" w:space="0" w:color="auto"/>
              <w:right w:val="single" w:sz="8" w:space="0" w:color="auto"/>
            </w:tcBorders>
            <w:shd w:val="clear" w:color="auto" w:fill="auto"/>
            <w:noWrap/>
            <w:hideMark/>
          </w:tcPr>
          <w:p w14:paraId="6C410F1A" w14:textId="77777777" w:rsidR="00E245E6" w:rsidRPr="00E245E6" w:rsidRDefault="00E245E6" w:rsidP="00F72D7B">
            <w:pPr>
              <w:rPr>
                <w:sz w:val="16"/>
                <w:szCs w:val="16"/>
                <w:lang w:val="en-US"/>
              </w:rPr>
            </w:pPr>
            <w:r w:rsidRPr="00E245E6">
              <w:rPr>
                <w:sz w:val="16"/>
                <w:szCs w:val="16"/>
                <w:lang w:val="en-US"/>
              </w:rPr>
              <w:t>1.4</w:t>
            </w:r>
          </w:p>
        </w:tc>
        <w:tc>
          <w:tcPr>
            <w:tcW w:w="2593" w:type="pct"/>
            <w:tcBorders>
              <w:top w:val="nil"/>
              <w:left w:val="nil"/>
              <w:bottom w:val="single" w:sz="4" w:space="0" w:color="auto"/>
              <w:right w:val="single" w:sz="8" w:space="0" w:color="auto"/>
            </w:tcBorders>
            <w:shd w:val="clear" w:color="auto" w:fill="auto"/>
            <w:vAlign w:val="bottom"/>
            <w:hideMark/>
          </w:tcPr>
          <w:p w14:paraId="16ED58A7" w14:textId="77777777" w:rsidR="00E245E6" w:rsidRPr="00E245E6" w:rsidRDefault="00E245E6" w:rsidP="00F72D7B">
            <w:pPr>
              <w:rPr>
                <w:sz w:val="16"/>
                <w:szCs w:val="16"/>
              </w:rPr>
            </w:pPr>
            <w:r w:rsidRPr="00E245E6">
              <w:rPr>
                <w:sz w:val="16"/>
                <w:szCs w:val="16"/>
              </w:rPr>
              <w:t>Fouilles en puits 60cm x 60 cm x 80 cm pour semelles sur terrain sablonneux</w:t>
            </w:r>
          </w:p>
        </w:tc>
        <w:tc>
          <w:tcPr>
            <w:tcW w:w="615" w:type="pct"/>
            <w:tcBorders>
              <w:top w:val="nil"/>
              <w:left w:val="nil"/>
              <w:bottom w:val="single" w:sz="4" w:space="0" w:color="auto"/>
              <w:right w:val="single" w:sz="8" w:space="0" w:color="auto"/>
            </w:tcBorders>
            <w:shd w:val="clear" w:color="auto" w:fill="auto"/>
            <w:noWrap/>
            <w:vAlign w:val="center"/>
            <w:hideMark/>
          </w:tcPr>
          <w:p w14:paraId="2A6EAA0E" w14:textId="77777777" w:rsidR="00E245E6" w:rsidRPr="00E245E6" w:rsidRDefault="00E245E6" w:rsidP="00E245E6">
            <w:pPr>
              <w:jc w:val="center"/>
              <w:rPr>
                <w:sz w:val="16"/>
                <w:szCs w:val="16"/>
                <w:lang w:val="en-US"/>
              </w:rPr>
            </w:pPr>
            <w:r w:rsidRPr="00E245E6">
              <w:rPr>
                <w:sz w:val="16"/>
                <w:szCs w:val="16"/>
                <w:lang w:val="en-US"/>
              </w:rPr>
              <w:t>m</w:t>
            </w:r>
            <w:r w:rsidRPr="00E245E6">
              <w:rPr>
                <w:sz w:val="16"/>
                <w:szCs w:val="16"/>
                <w:vertAlign w:val="superscript"/>
                <w:lang w:val="en-US"/>
              </w:rPr>
              <w:t>3</w:t>
            </w:r>
          </w:p>
        </w:tc>
        <w:tc>
          <w:tcPr>
            <w:tcW w:w="792" w:type="pct"/>
            <w:tcBorders>
              <w:top w:val="nil"/>
              <w:left w:val="nil"/>
              <w:bottom w:val="single" w:sz="4" w:space="0" w:color="auto"/>
              <w:right w:val="single" w:sz="8" w:space="0" w:color="auto"/>
            </w:tcBorders>
            <w:shd w:val="clear" w:color="auto" w:fill="auto"/>
            <w:noWrap/>
            <w:vAlign w:val="bottom"/>
          </w:tcPr>
          <w:p w14:paraId="727E9514" w14:textId="77777777" w:rsidR="00E245E6" w:rsidRPr="00E245E6" w:rsidRDefault="00E245E6" w:rsidP="00F72D7B">
            <w:pPr>
              <w:ind w:firstLineChars="100" w:firstLine="160"/>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7D2A10BB" w14:textId="77777777" w:rsidR="00E245E6" w:rsidRPr="00E245E6" w:rsidRDefault="00E245E6" w:rsidP="00F72D7B">
            <w:pPr>
              <w:jc w:val="center"/>
              <w:rPr>
                <w:sz w:val="16"/>
                <w:szCs w:val="16"/>
                <w:lang w:val="en-US"/>
              </w:rPr>
            </w:pPr>
          </w:p>
        </w:tc>
      </w:tr>
      <w:tr w:rsidR="00E245E6" w:rsidRPr="00E245E6" w14:paraId="43090875" w14:textId="77777777" w:rsidTr="00E245E6">
        <w:trPr>
          <w:trHeight w:val="547"/>
        </w:trPr>
        <w:tc>
          <w:tcPr>
            <w:tcW w:w="303" w:type="pct"/>
            <w:tcBorders>
              <w:top w:val="nil"/>
              <w:left w:val="single" w:sz="8" w:space="0" w:color="auto"/>
              <w:bottom w:val="single" w:sz="4" w:space="0" w:color="auto"/>
              <w:right w:val="single" w:sz="8" w:space="0" w:color="auto"/>
            </w:tcBorders>
            <w:shd w:val="clear" w:color="auto" w:fill="auto"/>
            <w:noWrap/>
            <w:hideMark/>
          </w:tcPr>
          <w:p w14:paraId="51A8A600" w14:textId="77777777" w:rsidR="00E245E6" w:rsidRPr="00E245E6" w:rsidRDefault="00E245E6" w:rsidP="00F72D7B">
            <w:pPr>
              <w:rPr>
                <w:sz w:val="16"/>
                <w:szCs w:val="16"/>
                <w:lang w:val="en-US"/>
              </w:rPr>
            </w:pPr>
            <w:r w:rsidRPr="00E245E6">
              <w:rPr>
                <w:sz w:val="16"/>
                <w:szCs w:val="16"/>
                <w:lang w:val="en-US"/>
              </w:rPr>
              <w:t>1.5</w:t>
            </w:r>
          </w:p>
        </w:tc>
        <w:tc>
          <w:tcPr>
            <w:tcW w:w="2593" w:type="pct"/>
            <w:tcBorders>
              <w:top w:val="nil"/>
              <w:left w:val="nil"/>
              <w:bottom w:val="single" w:sz="4" w:space="0" w:color="auto"/>
              <w:right w:val="single" w:sz="8" w:space="0" w:color="auto"/>
            </w:tcBorders>
            <w:shd w:val="clear" w:color="auto" w:fill="auto"/>
            <w:vAlign w:val="bottom"/>
            <w:hideMark/>
          </w:tcPr>
          <w:p w14:paraId="4DF51D20" w14:textId="77777777" w:rsidR="00E245E6" w:rsidRPr="00E245E6" w:rsidRDefault="00E245E6" w:rsidP="00F72D7B">
            <w:pPr>
              <w:rPr>
                <w:sz w:val="16"/>
                <w:szCs w:val="16"/>
              </w:rPr>
            </w:pPr>
            <w:r w:rsidRPr="00E245E6">
              <w:rPr>
                <w:sz w:val="16"/>
                <w:szCs w:val="16"/>
              </w:rPr>
              <w:t>Remblais provenant des fouilles et compacté en couches de 20 cm</w:t>
            </w:r>
          </w:p>
        </w:tc>
        <w:tc>
          <w:tcPr>
            <w:tcW w:w="615" w:type="pct"/>
            <w:tcBorders>
              <w:top w:val="nil"/>
              <w:left w:val="nil"/>
              <w:bottom w:val="single" w:sz="4" w:space="0" w:color="auto"/>
              <w:right w:val="single" w:sz="8" w:space="0" w:color="auto"/>
            </w:tcBorders>
            <w:shd w:val="clear" w:color="auto" w:fill="auto"/>
            <w:noWrap/>
            <w:vAlign w:val="center"/>
            <w:hideMark/>
          </w:tcPr>
          <w:p w14:paraId="4F6B2745" w14:textId="77777777" w:rsidR="00E245E6" w:rsidRPr="00E245E6" w:rsidRDefault="00E245E6" w:rsidP="00E245E6">
            <w:pPr>
              <w:jc w:val="center"/>
              <w:rPr>
                <w:sz w:val="16"/>
                <w:szCs w:val="16"/>
                <w:lang w:val="en-US"/>
              </w:rPr>
            </w:pPr>
            <w:r w:rsidRPr="00E245E6">
              <w:rPr>
                <w:sz w:val="16"/>
                <w:szCs w:val="16"/>
                <w:lang w:val="en-US"/>
              </w:rPr>
              <w:t>m</w:t>
            </w:r>
            <w:r w:rsidRPr="00E245E6">
              <w:rPr>
                <w:sz w:val="16"/>
                <w:szCs w:val="16"/>
                <w:vertAlign w:val="superscript"/>
                <w:lang w:val="en-US"/>
              </w:rPr>
              <w:t>3</w:t>
            </w:r>
          </w:p>
        </w:tc>
        <w:tc>
          <w:tcPr>
            <w:tcW w:w="792" w:type="pct"/>
            <w:tcBorders>
              <w:top w:val="nil"/>
              <w:left w:val="nil"/>
              <w:bottom w:val="single" w:sz="4" w:space="0" w:color="auto"/>
              <w:right w:val="single" w:sz="8" w:space="0" w:color="auto"/>
            </w:tcBorders>
            <w:shd w:val="clear" w:color="auto" w:fill="auto"/>
            <w:noWrap/>
            <w:vAlign w:val="bottom"/>
          </w:tcPr>
          <w:p w14:paraId="5CCE6951" w14:textId="77777777" w:rsidR="00E245E6" w:rsidRPr="00E245E6" w:rsidRDefault="00E245E6" w:rsidP="00F72D7B">
            <w:pPr>
              <w:ind w:firstLineChars="100" w:firstLine="160"/>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75AB2DCD" w14:textId="77777777" w:rsidR="00E245E6" w:rsidRPr="00E245E6" w:rsidRDefault="00E245E6" w:rsidP="00F72D7B">
            <w:pPr>
              <w:jc w:val="center"/>
              <w:rPr>
                <w:sz w:val="16"/>
                <w:szCs w:val="16"/>
                <w:lang w:val="en-US"/>
              </w:rPr>
            </w:pPr>
          </w:p>
        </w:tc>
      </w:tr>
      <w:tr w:rsidR="00E245E6" w:rsidRPr="00E245E6" w14:paraId="7DFAFF23" w14:textId="77777777" w:rsidTr="00E245E6">
        <w:trPr>
          <w:trHeight w:val="384"/>
        </w:trPr>
        <w:tc>
          <w:tcPr>
            <w:tcW w:w="303" w:type="pct"/>
            <w:tcBorders>
              <w:top w:val="nil"/>
              <w:left w:val="single" w:sz="8" w:space="0" w:color="auto"/>
              <w:bottom w:val="single" w:sz="4" w:space="0" w:color="auto"/>
              <w:right w:val="single" w:sz="8" w:space="0" w:color="auto"/>
            </w:tcBorders>
            <w:shd w:val="clear" w:color="auto" w:fill="auto"/>
            <w:noWrap/>
            <w:hideMark/>
          </w:tcPr>
          <w:p w14:paraId="4C965B6D" w14:textId="77777777" w:rsidR="00E245E6" w:rsidRPr="00E245E6" w:rsidRDefault="00E245E6" w:rsidP="00F72D7B">
            <w:pPr>
              <w:rPr>
                <w:sz w:val="16"/>
                <w:szCs w:val="16"/>
                <w:lang w:val="en-US"/>
              </w:rPr>
            </w:pPr>
            <w:r w:rsidRPr="00E245E6">
              <w:rPr>
                <w:sz w:val="16"/>
                <w:szCs w:val="16"/>
                <w:lang w:val="en-US"/>
              </w:rPr>
              <w:t>1.6</w:t>
            </w:r>
          </w:p>
        </w:tc>
        <w:tc>
          <w:tcPr>
            <w:tcW w:w="2593" w:type="pct"/>
            <w:tcBorders>
              <w:top w:val="nil"/>
              <w:left w:val="nil"/>
              <w:bottom w:val="single" w:sz="4" w:space="0" w:color="auto"/>
              <w:right w:val="single" w:sz="8" w:space="0" w:color="auto"/>
            </w:tcBorders>
            <w:shd w:val="clear" w:color="auto" w:fill="auto"/>
            <w:vAlign w:val="bottom"/>
            <w:hideMark/>
          </w:tcPr>
          <w:p w14:paraId="3F3E4628" w14:textId="77777777" w:rsidR="00E245E6" w:rsidRPr="00E245E6" w:rsidRDefault="00E245E6" w:rsidP="00F72D7B">
            <w:pPr>
              <w:rPr>
                <w:sz w:val="16"/>
                <w:szCs w:val="16"/>
              </w:rPr>
            </w:pPr>
            <w:r w:rsidRPr="00E245E6">
              <w:rPr>
                <w:sz w:val="16"/>
                <w:szCs w:val="16"/>
              </w:rPr>
              <w:t>Remblais d’apport compacté en couches de 20 cm</w:t>
            </w:r>
          </w:p>
        </w:tc>
        <w:tc>
          <w:tcPr>
            <w:tcW w:w="615" w:type="pct"/>
            <w:tcBorders>
              <w:top w:val="nil"/>
              <w:left w:val="nil"/>
              <w:bottom w:val="single" w:sz="4" w:space="0" w:color="auto"/>
              <w:right w:val="single" w:sz="8" w:space="0" w:color="auto"/>
            </w:tcBorders>
            <w:shd w:val="clear" w:color="auto" w:fill="auto"/>
            <w:noWrap/>
            <w:vAlign w:val="center"/>
            <w:hideMark/>
          </w:tcPr>
          <w:p w14:paraId="5316330A" w14:textId="77777777" w:rsidR="00E245E6" w:rsidRPr="00E245E6" w:rsidRDefault="00E245E6" w:rsidP="00E245E6">
            <w:pPr>
              <w:jc w:val="center"/>
              <w:rPr>
                <w:sz w:val="16"/>
                <w:szCs w:val="16"/>
                <w:lang w:val="en-US"/>
              </w:rPr>
            </w:pPr>
            <w:r w:rsidRPr="00E245E6">
              <w:rPr>
                <w:sz w:val="16"/>
                <w:szCs w:val="16"/>
                <w:lang w:val="en-US"/>
              </w:rPr>
              <w:t>m</w:t>
            </w:r>
            <w:r w:rsidRPr="00E245E6">
              <w:rPr>
                <w:sz w:val="16"/>
                <w:szCs w:val="16"/>
                <w:vertAlign w:val="superscript"/>
                <w:lang w:val="en-US"/>
              </w:rPr>
              <w:t>3</w:t>
            </w:r>
          </w:p>
        </w:tc>
        <w:tc>
          <w:tcPr>
            <w:tcW w:w="792" w:type="pct"/>
            <w:tcBorders>
              <w:top w:val="nil"/>
              <w:left w:val="nil"/>
              <w:bottom w:val="single" w:sz="4" w:space="0" w:color="auto"/>
              <w:right w:val="single" w:sz="8" w:space="0" w:color="auto"/>
            </w:tcBorders>
            <w:shd w:val="clear" w:color="auto" w:fill="auto"/>
            <w:noWrap/>
            <w:vAlign w:val="bottom"/>
          </w:tcPr>
          <w:p w14:paraId="15B0DD8D" w14:textId="77777777" w:rsidR="00E245E6" w:rsidRPr="00E245E6" w:rsidRDefault="00E245E6" w:rsidP="00F72D7B">
            <w:pPr>
              <w:ind w:firstLineChars="100" w:firstLine="160"/>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3D3038AC" w14:textId="77777777" w:rsidR="00E245E6" w:rsidRPr="00E245E6" w:rsidRDefault="00E245E6" w:rsidP="00F72D7B">
            <w:pPr>
              <w:jc w:val="center"/>
              <w:rPr>
                <w:sz w:val="16"/>
                <w:szCs w:val="16"/>
                <w:lang w:val="en-US"/>
              </w:rPr>
            </w:pPr>
          </w:p>
        </w:tc>
      </w:tr>
      <w:tr w:rsidR="00E245E6" w:rsidRPr="00E245E6" w14:paraId="5138DDC6" w14:textId="77777777" w:rsidTr="00E245E6">
        <w:trPr>
          <w:trHeight w:val="384"/>
        </w:trPr>
        <w:tc>
          <w:tcPr>
            <w:tcW w:w="303" w:type="pct"/>
            <w:tcBorders>
              <w:top w:val="nil"/>
              <w:left w:val="single" w:sz="8" w:space="0" w:color="auto"/>
              <w:bottom w:val="single" w:sz="4" w:space="0" w:color="auto"/>
              <w:right w:val="single" w:sz="8" w:space="0" w:color="auto"/>
            </w:tcBorders>
            <w:shd w:val="clear" w:color="auto" w:fill="auto"/>
            <w:noWrap/>
            <w:hideMark/>
          </w:tcPr>
          <w:p w14:paraId="211AEE0F" w14:textId="77777777" w:rsidR="00E245E6" w:rsidRPr="00E245E6" w:rsidRDefault="00E245E6" w:rsidP="00F72D7B">
            <w:pPr>
              <w:rPr>
                <w:sz w:val="16"/>
                <w:szCs w:val="16"/>
                <w:lang w:val="en-US"/>
              </w:rPr>
            </w:pPr>
            <w:r w:rsidRPr="00E245E6">
              <w:rPr>
                <w:sz w:val="16"/>
                <w:szCs w:val="16"/>
                <w:lang w:val="en-US"/>
              </w:rPr>
              <w:t>2.1</w:t>
            </w:r>
          </w:p>
        </w:tc>
        <w:tc>
          <w:tcPr>
            <w:tcW w:w="2593" w:type="pct"/>
            <w:tcBorders>
              <w:top w:val="nil"/>
              <w:left w:val="nil"/>
              <w:bottom w:val="single" w:sz="4" w:space="0" w:color="auto"/>
              <w:right w:val="single" w:sz="8" w:space="0" w:color="auto"/>
            </w:tcBorders>
            <w:shd w:val="clear" w:color="auto" w:fill="auto"/>
            <w:vAlign w:val="bottom"/>
            <w:hideMark/>
          </w:tcPr>
          <w:p w14:paraId="212B712B" w14:textId="77777777" w:rsidR="00E245E6" w:rsidRPr="00E245E6" w:rsidRDefault="00E245E6" w:rsidP="00F72D7B">
            <w:pPr>
              <w:rPr>
                <w:sz w:val="16"/>
                <w:szCs w:val="16"/>
              </w:rPr>
            </w:pPr>
            <w:r w:rsidRPr="00E245E6">
              <w:rPr>
                <w:sz w:val="16"/>
                <w:szCs w:val="16"/>
              </w:rPr>
              <w:t>Béton de propreté épaisseur 5 cm dosé à 200 kg/m3</w:t>
            </w:r>
          </w:p>
        </w:tc>
        <w:tc>
          <w:tcPr>
            <w:tcW w:w="615" w:type="pct"/>
            <w:tcBorders>
              <w:top w:val="nil"/>
              <w:left w:val="nil"/>
              <w:bottom w:val="single" w:sz="4" w:space="0" w:color="auto"/>
              <w:right w:val="single" w:sz="8" w:space="0" w:color="auto"/>
            </w:tcBorders>
            <w:shd w:val="clear" w:color="auto" w:fill="auto"/>
            <w:noWrap/>
            <w:vAlign w:val="center"/>
            <w:hideMark/>
          </w:tcPr>
          <w:p w14:paraId="1AA14F8C" w14:textId="77777777" w:rsidR="00E245E6" w:rsidRPr="00E245E6" w:rsidRDefault="00E245E6" w:rsidP="00E245E6">
            <w:pPr>
              <w:jc w:val="center"/>
              <w:rPr>
                <w:sz w:val="16"/>
                <w:szCs w:val="16"/>
                <w:lang w:val="en-US"/>
              </w:rPr>
            </w:pPr>
            <w:r w:rsidRPr="00E245E6">
              <w:rPr>
                <w:sz w:val="16"/>
                <w:szCs w:val="16"/>
                <w:lang w:val="en-US"/>
              </w:rPr>
              <w:t>m</w:t>
            </w:r>
            <w:r w:rsidRPr="00E245E6">
              <w:rPr>
                <w:sz w:val="16"/>
                <w:szCs w:val="16"/>
                <w:vertAlign w:val="superscript"/>
                <w:lang w:val="en-US"/>
              </w:rPr>
              <w:t>3</w:t>
            </w:r>
          </w:p>
        </w:tc>
        <w:tc>
          <w:tcPr>
            <w:tcW w:w="792" w:type="pct"/>
            <w:tcBorders>
              <w:top w:val="nil"/>
              <w:left w:val="nil"/>
              <w:bottom w:val="single" w:sz="4" w:space="0" w:color="auto"/>
              <w:right w:val="single" w:sz="8" w:space="0" w:color="auto"/>
            </w:tcBorders>
            <w:shd w:val="clear" w:color="auto" w:fill="auto"/>
            <w:noWrap/>
            <w:vAlign w:val="bottom"/>
          </w:tcPr>
          <w:p w14:paraId="397567EE" w14:textId="77777777" w:rsidR="00E245E6" w:rsidRPr="00E245E6" w:rsidRDefault="00E245E6" w:rsidP="00F72D7B">
            <w:pPr>
              <w:ind w:firstLineChars="100" w:firstLine="160"/>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6820E688" w14:textId="77777777" w:rsidR="00E245E6" w:rsidRPr="00E245E6" w:rsidRDefault="00E245E6" w:rsidP="00F72D7B">
            <w:pPr>
              <w:jc w:val="center"/>
              <w:rPr>
                <w:sz w:val="16"/>
                <w:szCs w:val="16"/>
                <w:lang w:val="en-US"/>
              </w:rPr>
            </w:pPr>
          </w:p>
        </w:tc>
      </w:tr>
      <w:tr w:rsidR="00E245E6" w:rsidRPr="00E245E6" w14:paraId="185F5D81" w14:textId="77777777" w:rsidTr="00E245E6">
        <w:trPr>
          <w:trHeight w:val="547"/>
        </w:trPr>
        <w:tc>
          <w:tcPr>
            <w:tcW w:w="303" w:type="pct"/>
            <w:tcBorders>
              <w:top w:val="nil"/>
              <w:left w:val="single" w:sz="8" w:space="0" w:color="auto"/>
              <w:bottom w:val="single" w:sz="4" w:space="0" w:color="auto"/>
              <w:right w:val="single" w:sz="8" w:space="0" w:color="auto"/>
            </w:tcBorders>
            <w:shd w:val="clear" w:color="auto" w:fill="auto"/>
            <w:noWrap/>
            <w:hideMark/>
          </w:tcPr>
          <w:p w14:paraId="0DA0E420" w14:textId="77777777" w:rsidR="00E245E6" w:rsidRPr="00E245E6" w:rsidRDefault="00E245E6" w:rsidP="00F72D7B">
            <w:pPr>
              <w:rPr>
                <w:sz w:val="16"/>
                <w:szCs w:val="16"/>
                <w:lang w:val="en-US"/>
              </w:rPr>
            </w:pPr>
            <w:r w:rsidRPr="00E245E6">
              <w:rPr>
                <w:sz w:val="16"/>
                <w:szCs w:val="16"/>
                <w:lang w:val="en-US"/>
              </w:rPr>
              <w:t>2.2</w:t>
            </w:r>
          </w:p>
        </w:tc>
        <w:tc>
          <w:tcPr>
            <w:tcW w:w="2593" w:type="pct"/>
            <w:tcBorders>
              <w:top w:val="nil"/>
              <w:left w:val="nil"/>
              <w:bottom w:val="single" w:sz="4" w:space="0" w:color="auto"/>
              <w:right w:val="single" w:sz="8" w:space="0" w:color="auto"/>
            </w:tcBorders>
            <w:shd w:val="clear" w:color="auto" w:fill="auto"/>
            <w:vAlign w:val="bottom"/>
            <w:hideMark/>
          </w:tcPr>
          <w:p w14:paraId="705C6861" w14:textId="77777777" w:rsidR="00E245E6" w:rsidRPr="00E245E6" w:rsidRDefault="00E245E6" w:rsidP="00F72D7B">
            <w:pPr>
              <w:rPr>
                <w:sz w:val="16"/>
                <w:szCs w:val="16"/>
              </w:rPr>
            </w:pPr>
            <w:r w:rsidRPr="00E245E6">
              <w:rPr>
                <w:sz w:val="16"/>
                <w:szCs w:val="16"/>
              </w:rPr>
              <w:t>Blocage des fouilles en maçonnerie agglo  plein de 20 cm dosé à 250kg/m3</w:t>
            </w:r>
          </w:p>
        </w:tc>
        <w:tc>
          <w:tcPr>
            <w:tcW w:w="615" w:type="pct"/>
            <w:tcBorders>
              <w:top w:val="nil"/>
              <w:left w:val="nil"/>
              <w:bottom w:val="single" w:sz="4" w:space="0" w:color="auto"/>
              <w:right w:val="single" w:sz="8" w:space="0" w:color="auto"/>
            </w:tcBorders>
            <w:shd w:val="clear" w:color="auto" w:fill="auto"/>
            <w:noWrap/>
            <w:vAlign w:val="center"/>
            <w:hideMark/>
          </w:tcPr>
          <w:p w14:paraId="241D3964" w14:textId="77777777" w:rsidR="00E245E6" w:rsidRPr="00E245E6" w:rsidRDefault="00E245E6" w:rsidP="00E245E6">
            <w:pPr>
              <w:jc w:val="center"/>
              <w:rPr>
                <w:sz w:val="16"/>
                <w:szCs w:val="16"/>
                <w:lang w:val="en-US"/>
              </w:rPr>
            </w:pPr>
            <w:r w:rsidRPr="00E245E6">
              <w:rPr>
                <w:sz w:val="16"/>
                <w:szCs w:val="16"/>
                <w:lang w:val="en-US"/>
              </w:rPr>
              <w:t>m²</w:t>
            </w:r>
          </w:p>
        </w:tc>
        <w:tc>
          <w:tcPr>
            <w:tcW w:w="792" w:type="pct"/>
            <w:tcBorders>
              <w:top w:val="nil"/>
              <w:left w:val="nil"/>
              <w:bottom w:val="single" w:sz="4" w:space="0" w:color="auto"/>
              <w:right w:val="single" w:sz="8" w:space="0" w:color="auto"/>
            </w:tcBorders>
            <w:shd w:val="clear" w:color="auto" w:fill="auto"/>
            <w:noWrap/>
            <w:vAlign w:val="bottom"/>
          </w:tcPr>
          <w:p w14:paraId="102F7764" w14:textId="77777777" w:rsidR="00E245E6" w:rsidRPr="00E245E6" w:rsidRDefault="00E245E6" w:rsidP="00F72D7B">
            <w:pPr>
              <w:ind w:firstLineChars="100" w:firstLine="160"/>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0803E470" w14:textId="77777777" w:rsidR="00E245E6" w:rsidRPr="00E245E6" w:rsidRDefault="00E245E6" w:rsidP="00F72D7B">
            <w:pPr>
              <w:jc w:val="center"/>
              <w:rPr>
                <w:sz w:val="16"/>
                <w:szCs w:val="16"/>
                <w:lang w:val="en-US"/>
              </w:rPr>
            </w:pPr>
          </w:p>
        </w:tc>
      </w:tr>
      <w:tr w:rsidR="00E245E6" w:rsidRPr="00E245E6" w14:paraId="308397D7" w14:textId="77777777" w:rsidTr="00E245E6">
        <w:trPr>
          <w:trHeight w:val="384"/>
        </w:trPr>
        <w:tc>
          <w:tcPr>
            <w:tcW w:w="303" w:type="pct"/>
            <w:tcBorders>
              <w:top w:val="nil"/>
              <w:left w:val="single" w:sz="8" w:space="0" w:color="auto"/>
              <w:bottom w:val="single" w:sz="4" w:space="0" w:color="auto"/>
              <w:right w:val="single" w:sz="8" w:space="0" w:color="auto"/>
            </w:tcBorders>
            <w:shd w:val="clear" w:color="auto" w:fill="auto"/>
            <w:noWrap/>
            <w:hideMark/>
          </w:tcPr>
          <w:p w14:paraId="1D92D5E9" w14:textId="77777777" w:rsidR="00E245E6" w:rsidRPr="00E245E6" w:rsidRDefault="00E245E6" w:rsidP="00F72D7B">
            <w:pPr>
              <w:rPr>
                <w:sz w:val="16"/>
                <w:szCs w:val="16"/>
                <w:lang w:val="en-US"/>
              </w:rPr>
            </w:pPr>
            <w:r w:rsidRPr="00E245E6">
              <w:rPr>
                <w:sz w:val="16"/>
                <w:szCs w:val="16"/>
                <w:lang w:val="en-US"/>
              </w:rPr>
              <w:t>2.3</w:t>
            </w:r>
          </w:p>
        </w:tc>
        <w:tc>
          <w:tcPr>
            <w:tcW w:w="2593" w:type="pct"/>
            <w:tcBorders>
              <w:top w:val="nil"/>
              <w:left w:val="nil"/>
              <w:bottom w:val="single" w:sz="4" w:space="0" w:color="auto"/>
              <w:right w:val="single" w:sz="8" w:space="0" w:color="auto"/>
            </w:tcBorders>
            <w:shd w:val="clear" w:color="auto" w:fill="auto"/>
            <w:vAlign w:val="bottom"/>
            <w:hideMark/>
          </w:tcPr>
          <w:p w14:paraId="25252064" w14:textId="77777777" w:rsidR="00E245E6" w:rsidRPr="00E245E6" w:rsidRDefault="00E245E6" w:rsidP="00F72D7B">
            <w:pPr>
              <w:rPr>
                <w:sz w:val="16"/>
                <w:szCs w:val="16"/>
              </w:rPr>
            </w:pPr>
            <w:r w:rsidRPr="00E245E6">
              <w:rPr>
                <w:sz w:val="16"/>
                <w:szCs w:val="16"/>
              </w:rPr>
              <w:t>B.A  pour semelles isolées dosé à 350kg/m3</w:t>
            </w:r>
          </w:p>
        </w:tc>
        <w:tc>
          <w:tcPr>
            <w:tcW w:w="615" w:type="pct"/>
            <w:tcBorders>
              <w:top w:val="nil"/>
              <w:left w:val="nil"/>
              <w:bottom w:val="single" w:sz="4" w:space="0" w:color="auto"/>
              <w:right w:val="single" w:sz="8" w:space="0" w:color="auto"/>
            </w:tcBorders>
            <w:shd w:val="clear" w:color="auto" w:fill="auto"/>
            <w:noWrap/>
            <w:vAlign w:val="center"/>
            <w:hideMark/>
          </w:tcPr>
          <w:p w14:paraId="1C586084" w14:textId="77777777" w:rsidR="00E245E6" w:rsidRPr="00E245E6" w:rsidRDefault="00E245E6" w:rsidP="00E245E6">
            <w:pPr>
              <w:jc w:val="center"/>
              <w:rPr>
                <w:sz w:val="16"/>
                <w:szCs w:val="16"/>
                <w:lang w:val="en-US"/>
              </w:rPr>
            </w:pPr>
            <w:r w:rsidRPr="00E245E6">
              <w:rPr>
                <w:sz w:val="16"/>
                <w:szCs w:val="16"/>
                <w:lang w:val="en-US"/>
              </w:rPr>
              <w:t>m</w:t>
            </w:r>
            <w:r w:rsidRPr="00E245E6">
              <w:rPr>
                <w:sz w:val="16"/>
                <w:szCs w:val="16"/>
                <w:vertAlign w:val="superscript"/>
                <w:lang w:val="en-US"/>
              </w:rPr>
              <w:t>3</w:t>
            </w:r>
          </w:p>
        </w:tc>
        <w:tc>
          <w:tcPr>
            <w:tcW w:w="792" w:type="pct"/>
            <w:tcBorders>
              <w:top w:val="nil"/>
              <w:left w:val="nil"/>
              <w:bottom w:val="single" w:sz="4" w:space="0" w:color="auto"/>
              <w:right w:val="single" w:sz="8" w:space="0" w:color="auto"/>
            </w:tcBorders>
            <w:shd w:val="clear" w:color="auto" w:fill="auto"/>
            <w:noWrap/>
            <w:vAlign w:val="bottom"/>
          </w:tcPr>
          <w:p w14:paraId="057B66AC" w14:textId="77777777" w:rsidR="00E245E6" w:rsidRPr="00E245E6" w:rsidRDefault="00E245E6" w:rsidP="00F72D7B">
            <w:pPr>
              <w:ind w:firstLineChars="100" w:firstLine="160"/>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6A1E893B" w14:textId="77777777" w:rsidR="00E245E6" w:rsidRPr="00E245E6" w:rsidRDefault="00E245E6" w:rsidP="00F72D7B">
            <w:pPr>
              <w:jc w:val="center"/>
              <w:rPr>
                <w:sz w:val="16"/>
                <w:szCs w:val="16"/>
                <w:lang w:val="en-US"/>
              </w:rPr>
            </w:pPr>
          </w:p>
        </w:tc>
      </w:tr>
      <w:tr w:rsidR="00E245E6" w:rsidRPr="00E245E6" w14:paraId="5770BA47" w14:textId="77777777" w:rsidTr="00E245E6">
        <w:trPr>
          <w:trHeight w:val="532"/>
        </w:trPr>
        <w:tc>
          <w:tcPr>
            <w:tcW w:w="303" w:type="pct"/>
            <w:tcBorders>
              <w:top w:val="nil"/>
              <w:left w:val="single" w:sz="8" w:space="0" w:color="auto"/>
              <w:bottom w:val="single" w:sz="4" w:space="0" w:color="auto"/>
              <w:right w:val="single" w:sz="8" w:space="0" w:color="auto"/>
            </w:tcBorders>
            <w:shd w:val="clear" w:color="auto" w:fill="auto"/>
            <w:noWrap/>
            <w:hideMark/>
          </w:tcPr>
          <w:p w14:paraId="4364F32A" w14:textId="77777777" w:rsidR="00E245E6" w:rsidRPr="00E245E6" w:rsidRDefault="00E245E6" w:rsidP="00F72D7B">
            <w:pPr>
              <w:rPr>
                <w:sz w:val="16"/>
                <w:szCs w:val="16"/>
                <w:lang w:val="en-US"/>
              </w:rPr>
            </w:pPr>
            <w:r w:rsidRPr="00E245E6">
              <w:rPr>
                <w:sz w:val="16"/>
                <w:szCs w:val="16"/>
                <w:lang w:val="en-US"/>
              </w:rPr>
              <w:t>2.4</w:t>
            </w:r>
          </w:p>
        </w:tc>
        <w:tc>
          <w:tcPr>
            <w:tcW w:w="2593" w:type="pct"/>
            <w:tcBorders>
              <w:top w:val="nil"/>
              <w:left w:val="nil"/>
              <w:bottom w:val="single" w:sz="4" w:space="0" w:color="auto"/>
              <w:right w:val="single" w:sz="8" w:space="0" w:color="auto"/>
            </w:tcBorders>
            <w:shd w:val="clear" w:color="auto" w:fill="auto"/>
            <w:vAlign w:val="bottom"/>
            <w:hideMark/>
          </w:tcPr>
          <w:p w14:paraId="12D166DB" w14:textId="77777777" w:rsidR="00E245E6" w:rsidRPr="00E245E6" w:rsidRDefault="00E245E6" w:rsidP="00F72D7B">
            <w:pPr>
              <w:rPr>
                <w:sz w:val="16"/>
                <w:szCs w:val="16"/>
              </w:rPr>
            </w:pPr>
            <w:r w:rsidRPr="00E245E6">
              <w:rPr>
                <w:sz w:val="16"/>
                <w:szCs w:val="16"/>
              </w:rPr>
              <w:t xml:space="preserve">B.A pour poteaux d'attente 20cm x20 cm dosé à 350kg/m3 </w:t>
            </w:r>
          </w:p>
        </w:tc>
        <w:tc>
          <w:tcPr>
            <w:tcW w:w="615" w:type="pct"/>
            <w:tcBorders>
              <w:top w:val="nil"/>
              <w:left w:val="nil"/>
              <w:bottom w:val="single" w:sz="4" w:space="0" w:color="auto"/>
              <w:right w:val="single" w:sz="8" w:space="0" w:color="auto"/>
            </w:tcBorders>
            <w:shd w:val="clear" w:color="auto" w:fill="auto"/>
            <w:noWrap/>
            <w:vAlign w:val="center"/>
            <w:hideMark/>
          </w:tcPr>
          <w:p w14:paraId="066395CF" w14:textId="77777777" w:rsidR="00E245E6" w:rsidRPr="00E245E6" w:rsidRDefault="00E245E6" w:rsidP="00E245E6">
            <w:pPr>
              <w:jc w:val="center"/>
              <w:rPr>
                <w:sz w:val="16"/>
                <w:szCs w:val="16"/>
                <w:lang w:val="en-US"/>
              </w:rPr>
            </w:pPr>
            <w:r w:rsidRPr="00E245E6">
              <w:rPr>
                <w:sz w:val="16"/>
                <w:szCs w:val="16"/>
                <w:lang w:val="en-US"/>
              </w:rPr>
              <w:t>m</w:t>
            </w:r>
            <w:r w:rsidRPr="00E245E6">
              <w:rPr>
                <w:sz w:val="16"/>
                <w:szCs w:val="16"/>
                <w:vertAlign w:val="superscript"/>
                <w:lang w:val="en-US"/>
              </w:rPr>
              <w:t>3</w:t>
            </w:r>
          </w:p>
        </w:tc>
        <w:tc>
          <w:tcPr>
            <w:tcW w:w="792" w:type="pct"/>
            <w:tcBorders>
              <w:top w:val="nil"/>
              <w:left w:val="nil"/>
              <w:bottom w:val="single" w:sz="4" w:space="0" w:color="auto"/>
              <w:right w:val="single" w:sz="8" w:space="0" w:color="auto"/>
            </w:tcBorders>
            <w:shd w:val="clear" w:color="auto" w:fill="auto"/>
            <w:noWrap/>
            <w:vAlign w:val="bottom"/>
          </w:tcPr>
          <w:p w14:paraId="3576ED28" w14:textId="77777777" w:rsidR="00E245E6" w:rsidRPr="00E245E6" w:rsidRDefault="00E245E6" w:rsidP="00F72D7B">
            <w:pPr>
              <w:ind w:firstLineChars="100" w:firstLine="160"/>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2E74F1E5" w14:textId="77777777" w:rsidR="00E245E6" w:rsidRPr="00E245E6" w:rsidRDefault="00E245E6" w:rsidP="00F72D7B">
            <w:pPr>
              <w:jc w:val="center"/>
              <w:rPr>
                <w:sz w:val="16"/>
                <w:szCs w:val="16"/>
                <w:lang w:val="en-US"/>
              </w:rPr>
            </w:pPr>
          </w:p>
        </w:tc>
      </w:tr>
      <w:tr w:rsidR="00E245E6" w:rsidRPr="00E245E6" w14:paraId="33F205A9" w14:textId="77777777" w:rsidTr="00E245E6">
        <w:trPr>
          <w:trHeight w:val="384"/>
        </w:trPr>
        <w:tc>
          <w:tcPr>
            <w:tcW w:w="303" w:type="pct"/>
            <w:tcBorders>
              <w:top w:val="nil"/>
              <w:left w:val="single" w:sz="8" w:space="0" w:color="auto"/>
              <w:bottom w:val="single" w:sz="4" w:space="0" w:color="auto"/>
              <w:right w:val="single" w:sz="8" w:space="0" w:color="auto"/>
            </w:tcBorders>
            <w:shd w:val="clear" w:color="auto" w:fill="auto"/>
            <w:noWrap/>
            <w:hideMark/>
          </w:tcPr>
          <w:p w14:paraId="1AA718B3" w14:textId="77777777" w:rsidR="00E245E6" w:rsidRPr="00E245E6" w:rsidRDefault="00E245E6" w:rsidP="00F72D7B">
            <w:pPr>
              <w:rPr>
                <w:sz w:val="16"/>
                <w:szCs w:val="16"/>
                <w:lang w:val="en-US"/>
              </w:rPr>
            </w:pPr>
            <w:r w:rsidRPr="00E245E6">
              <w:rPr>
                <w:sz w:val="16"/>
                <w:szCs w:val="16"/>
                <w:lang w:val="en-US"/>
              </w:rPr>
              <w:t>2.5</w:t>
            </w:r>
          </w:p>
        </w:tc>
        <w:tc>
          <w:tcPr>
            <w:tcW w:w="2593" w:type="pct"/>
            <w:tcBorders>
              <w:top w:val="nil"/>
              <w:left w:val="nil"/>
              <w:bottom w:val="single" w:sz="4" w:space="0" w:color="auto"/>
              <w:right w:val="single" w:sz="8" w:space="0" w:color="auto"/>
            </w:tcBorders>
            <w:shd w:val="clear" w:color="auto" w:fill="auto"/>
            <w:vAlign w:val="bottom"/>
            <w:hideMark/>
          </w:tcPr>
          <w:p w14:paraId="176B5BE1" w14:textId="77777777" w:rsidR="00E245E6" w:rsidRPr="00E245E6" w:rsidRDefault="00E245E6" w:rsidP="00F72D7B">
            <w:pPr>
              <w:rPr>
                <w:sz w:val="16"/>
                <w:szCs w:val="16"/>
              </w:rPr>
            </w:pPr>
            <w:r w:rsidRPr="00E245E6">
              <w:rPr>
                <w:sz w:val="16"/>
                <w:szCs w:val="16"/>
              </w:rPr>
              <w:t>Béton banché pour perrons d'accès dosé à 300 kg/m3</w:t>
            </w:r>
          </w:p>
        </w:tc>
        <w:tc>
          <w:tcPr>
            <w:tcW w:w="615" w:type="pct"/>
            <w:tcBorders>
              <w:top w:val="nil"/>
              <w:left w:val="nil"/>
              <w:bottom w:val="single" w:sz="4" w:space="0" w:color="auto"/>
              <w:right w:val="single" w:sz="8" w:space="0" w:color="auto"/>
            </w:tcBorders>
            <w:shd w:val="clear" w:color="auto" w:fill="auto"/>
            <w:noWrap/>
            <w:vAlign w:val="center"/>
            <w:hideMark/>
          </w:tcPr>
          <w:p w14:paraId="0CB079D8" w14:textId="77777777" w:rsidR="00E245E6" w:rsidRPr="00E245E6" w:rsidRDefault="00E245E6" w:rsidP="00E245E6">
            <w:pPr>
              <w:jc w:val="center"/>
              <w:rPr>
                <w:sz w:val="16"/>
                <w:szCs w:val="16"/>
                <w:lang w:val="en-US"/>
              </w:rPr>
            </w:pPr>
            <w:r w:rsidRPr="00E245E6">
              <w:rPr>
                <w:sz w:val="16"/>
                <w:szCs w:val="16"/>
                <w:lang w:val="en-US"/>
              </w:rPr>
              <w:t>m</w:t>
            </w:r>
            <w:r w:rsidRPr="00E245E6">
              <w:rPr>
                <w:sz w:val="16"/>
                <w:szCs w:val="16"/>
                <w:vertAlign w:val="superscript"/>
                <w:lang w:val="en-US"/>
              </w:rPr>
              <w:t>3</w:t>
            </w:r>
          </w:p>
        </w:tc>
        <w:tc>
          <w:tcPr>
            <w:tcW w:w="792" w:type="pct"/>
            <w:tcBorders>
              <w:top w:val="nil"/>
              <w:left w:val="nil"/>
              <w:bottom w:val="single" w:sz="4" w:space="0" w:color="auto"/>
              <w:right w:val="single" w:sz="8" w:space="0" w:color="auto"/>
            </w:tcBorders>
            <w:shd w:val="clear" w:color="auto" w:fill="auto"/>
            <w:noWrap/>
            <w:vAlign w:val="bottom"/>
          </w:tcPr>
          <w:p w14:paraId="693F024C" w14:textId="77777777" w:rsidR="00E245E6" w:rsidRPr="00E245E6" w:rsidRDefault="00E245E6" w:rsidP="00F72D7B">
            <w:pPr>
              <w:ind w:firstLineChars="100" w:firstLine="160"/>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31480B9B" w14:textId="77777777" w:rsidR="00E245E6" w:rsidRPr="00E245E6" w:rsidRDefault="00E245E6" w:rsidP="00F72D7B">
            <w:pPr>
              <w:jc w:val="center"/>
              <w:rPr>
                <w:sz w:val="16"/>
                <w:szCs w:val="16"/>
                <w:lang w:val="en-US"/>
              </w:rPr>
            </w:pPr>
          </w:p>
        </w:tc>
      </w:tr>
      <w:tr w:rsidR="00E245E6" w:rsidRPr="00E245E6" w14:paraId="1E2CAB28" w14:textId="77777777" w:rsidTr="00E245E6">
        <w:trPr>
          <w:trHeight w:val="577"/>
        </w:trPr>
        <w:tc>
          <w:tcPr>
            <w:tcW w:w="303" w:type="pct"/>
            <w:tcBorders>
              <w:top w:val="nil"/>
              <w:left w:val="single" w:sz="8" w:space="0" w:color="auto"/>
              <w:bottom w:val="single" w:sz="4" w:space="0" w:color="auto"/>
              <w:right w:val="single" w:sz="8" w:space="0" w:color="auto"/>
            </w:tcBorders>
            <w:shd w:val="clear" w:color="auto" w:fill="auto"/>
            <w:noWrap/>
            <w:hideMark/>
          </w:tcPr>
          <w:p w14:paraId="66D001C1" w14:textId="77777777" w:rsidR="00E245E6" w:rsidRPr="00E245E6" w:rsidRDefault="00E245E6" w:rsidP="00F72D7B">
            <w:pPr>
              <w:rPr>
                <w:sz w:val="16"/>
                <w:szCs w:val="16"/>
                <w:lang w:val="en-US"/>
              </w:rPr>
            </w:pPr>
            <w:r w:rsidRPr="00E245E6">
              <w:rPr>
                <w:sz w:val="16"/>
                <w:szCs w:val="16"/>
                <w:lang w:val="en-US"/>
              </w:rPr>
              <w:t>2.6</w:t>
            </w:r>
          </w:p>
        </w:tc>
        <w:tc>
          <w:tcPr>
            <w:tcW w:w="2593" w:type="pct"/>
            <w:tcBorders>
              <w:top w:val="nil"/>
              <w:left w:val="nil"/>
              <w:bottom w:val="single" w:sz="4" w:space="0" w:color="auto"/>
              <w:right w:val="single" w:sz="8" w:space="0" w:color="auto"/>
            </w:tcBorders>
            <w:shd w:val="clear" w:color="auto" w:fill="auto"/>
            <w:vAlign w:val="bottom"/>
            <w:hideMark/>
          </w:tcPr>
          <w:p w14:paraId="54E02F64" w14:textId="77777777" w:rsidR="00E245E6" w:rsidRPr="00E245E6" w:rsidRDefault="00E245E6" w:rsidP="00F72D7B">
            <w:pPr>
              <w:rPr>
                <w:sz w:val="16"/>
                <w:szCs w:val="16"/>
              </w:rPr>
            </w:pPr>
            <w:r w:rsidRPr="00E245E6">
              <w:rPr>
                <w:sz w:val="16"/>
                <w:szCs w:val="16"/>
              </w:rPr>
              <w:t>Béton de forme légèrement armé (épais 8 cm) dosé à 300 kg/m3 avec chape incorporée  bouchardée de 2 cm d'épaisseur dosé à 400 kg/m3</w:t>
            </w:r>
          </w:p>
        </w:tc>
        <w:tc>
          <w:tcPr>
            <w:tcW w:w="615" w:type="pct"/>
            <w:tcBorders>
              <w:top w:val="nil"/>
              <w:left w:val="nil"/>
              <w:bottom w:val="single" w:sz="4" w:space="0" w:color="auto"/>
              <w:right w:val="single" w:sz="8" w:space="0" w:color="auto"/>
            </w:tcBorders>
            <w:shd w:val="clear" w:color="auto" w:fill="auto"/>
            <w:noWrap/>
            <w:vAlign w:val="center"/>
            <w:hideMark/>
          </w:tcPr>
          <w:p w14:paraId="3786E6D8" w14:textId="77777777" w:rsidR="00E245E6" w:rsidRPr="00E245E6" w:rsidRDefault="00E245E6" w:rsidP="00E245E6">
            <w:pPr>
              <w:jc w:val="center"/>
              <w:rPr>
                <w:sz w:val="16"/>
                <w:szCs w:val="16"/>
                <w:lang w:val="en-US"/>
              </w:rPr>
            </w:pPr>
            <w:r w:rsidRPr="00E245E6">
              <w:rPr>
                <w:sz w:val="16"/>
                <w:szCs w:val="16"/>
                <w:lang w:val="en-US"/>
              </w:rPr>
              <w:t>m</w:t>
            </w:r>
            <w:r w:rsidRPr="00E245E6">
              <w:rPr>
                <w:sz w:val="16"/>
                <w:szCs w:val="16"/>
                <w:vertAlign w:val="superscript"/>
                <w:lang w:val="en-US"/>
              </w:rPr>
              <w:t>3</w:t>
            </w:r>
          </w:p>
        </w:tc>
        <w:tc>
          <w:tcPr>
            <w:tcW w:w="792" w:type="pct"/>
            <w:tcBorders>
              <w:top w:val="nil"/>
              <w:left w:val="nil"/>
              <w:bottom w:val="single" w:sz="4" w:space="0" w:color="auto"/>
              <w:right w:val="single" w:sz="8" w:space="0" w:color="auto"/>
            </w:tcBorders>
            <w:shd w:val="clear" w:color="auto" w:fill="auto"/>
            <w:noWrap/>
            <w:vAlign w:val="bottom"/>
          </w:tcPr>
          <w:p w14:paraId="4D52CC4D" w14:textId="77777777" w:rsidR="00E245E6" w:rsidRPr="00E245E6" w:rsidRDefault="00E245E6" w:rsidP="00F72D7B">
            <w:pPr>
              <w:ind w:firstLineChars="100" w:firstLine="160"/>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7C748C06" w14:textId="77777777" w:rsidR="00E245E6" w:rsidRPr="00E245E6" w:rsidRDefault="00E245E6" w:rsidP="00F72D7B">
            <w:pPr>
              <w:jc w:val="center"/>
              <w:rPr>
                <w:sz w:val="16"/>
                <w:szCs w:val="16"/>
                <w:lang w:val="en-US"/>
              </w:rPr>
            </w:pPr>
          </w:p>
        </w:tc>
      </w:tr>
      <w:tr w:rsidR="00E245E6" w:rsidRPr="00E245E6" w14:paraId="3C97A0E2" w14:textId="77777777" w:rsidTr="00E245E6">
        <w:trPr>
          <w:trHeight w:val="562"/>
        </w:trPr>
        <w:tc>
          <w:tcPr>
            <w:tcW w:w="303" w:type="pct"/>
            <w:tcBorders>
              <w:top w:val="nil"/>
              <w:left w:val="single" w:sz="8" w:space="0" w:color="auto"/>
              <w:bottom w:val="single" w:sz="4" w:space="0" w:color="auto"/>
              <w:right w:val="single" w:sz="8" w:space="0" w:color="auto"/>
            </w:tcBorders>
            <w:shd w:val="clear" w:color="auto" w:fill="auto"/>
            <w:noWrap/>
            <w:hideMark/>
          </w:tcPr>
          <w:p w14:paraId="32AEE371" w14:textId="77777777" w:rsidR="00E245E6" w:rsidRPr="00E245E6" w:rsidRDefault="00E245E6" w:rsidP="00F72D7B">
            <w:pPr>
              <w:rPr>
                <w:sz w:val="16"/>
                <w:szCs w:val="16"/>
                <w:lang w:val="en-US"/>
              </w:rPr>
            </w:pPr>
            <w:r w:rsidRPr="00E245E6">
              <w:rPr>
                <w:sz w:val="16"/>
                <w:szCs w:val="16"/>
                <w:lang w:val="en-US"/>
              </w:rPr>
              <w:t>2.7</w:t>
            </w:r>
          </w:p>
        </w:tc>
        <w:tc>
          <w:tcPr>
            <w:tcW w:w="2593" w:type="pct"/>
            <w:tcBorders>
              <w:top w:val="nil"/>
              <w:left w:val="nil"/>
              <w:bottom w:val="single" w:sz="4" w:space="0" w:color="auto"/>
              <w:right w:val="single" w:sz="8" w:space="0" w:color="auto"/>
            </w:tcBorders>
            <w:shd w:val="clear" w:color="auto" w:fill="auto"/>
            <w:vAlign w:val="bottom"/>
            <w:hideMark/>
          </w:tcPr>
          <w:p w14:paraId="7A582B95" w14:textId="77777777" w:rsidR="00E245E6" w:rsidRPr="00E245E6" w:rsidRDefault="00E245E6" w:rsidP="00F72D7B">
            <w:pPr>
              <w:rPr>
                <w:sz w:val="16"/>
                <w:szCs w:val="16"/>
              </w:rPr>
            </w:pPr>
            <w:r w:rsidRPr="00E245E6">
              <w:rPr>
                <w:sz w:val="16"/>
                <w:szCs w:val="16"/>
              </w:rPr>
              <w:t>B.A dosé à 350 kg/m3 pour chainage horizontal 20 cm x 20 cm sur maçonneries de brique pleine</w:t>
            </w:r>
          </w:p>
        </w:tc>
        <w:tc>
          <w:tcPr>
            <w:tcW w:w="615" w:type="pct"/>
            <w:tcBorders>
              <w:top w:val="nil"/>
              <w:left w:val="nil"/>
              <w:bottom w:val="single" w:sz="4" w:space="0" w:color="auto"/>
              <w:right w:val="single" w:sz="8" w:space="0" w:color="auto"/>
            </w:tcBorders>
            <w:shd w:val="clear" w:color="auto" w:fill="auto"/>
            <w:noWrap/>
            <w:vAlign w:val="center"/>
            <w:hideMark/>
          </w:tcPr>
          <w:p w14:paraId="238CE28D" w14:textId="77777777" w:rsidR="00E245E6" w:rsidRPr="00E245E6" w:rsidRDefault="00E245E6" w:rsidP="00E245E6">
            <w:pPr>
              <w:jc w:val="center"/>
              <w:rPr>
                <w:sz w:val="16"/>
                <w:szCs w:val="16"/>
                <w:lang w:val="en-US"/>
              </w:rPr>
            </w:pPr>
            <w:r w:rsidRPr="00E245E6">
              <w:rPr>
                <w:sz w:val="16"/>
                <w:szCs w:val="16"/>
                <w:lang w:val="en-US"/>
              </w:rPr>
              <w:t>m</w:t>
            </w:r>
            <w:r w:rsidRPr="00E245E6">
              <w:rPr>
                <w:sz w:val="16"/>
                <w:szCs w:val="16"/>
                <w:vertAlign w:val="superscript"/>
                <w:lang w:val="en-US"/>
              </w:rPr>
              <w:t>3</w:t>
            </w:r>
          </w:p>
        </w:tc>
        <w:tc>
          <w:tcPr>
            <w:tcW w:w="792" w:type="pct"/>
            <w:tcBorders>
              <w:top w:val="nil"/>
              <w:left w:val="nil"/>
              <w:bottom w:val="single" w:sz="4" w:space="0" w:color="auto"/>
              <w:right w:val="single" w:sz="8" w:space="0" w:color="auto"/>
            </w:tcBorders>
            <w:shd w:val="clear" w:color="auto" w:fill="auto"/>
            <w:noWrap/>
            <w:vAlign w:val="bottom"/>
          </w:tcPr>
          <w:p w14:paraId="6EDBF298" w14:textId="77777777" w:rsidR="00E245E6" w:rsidRPr="00E245E6" w:rsidRDefault="00E245E6" w:rsidP="00F72D7B">
            <w:pPr>
              <w:ind w:firstLineChars="100" w:firstLine="160"/>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06F693FA" w14:textId="77777777" w:rsidR="00E245E6" w:rsidRPr="00E245E6" w:rsidRDefault="00E245E6" w:rsidP="00F72D7B">
            <w:pPr>
              <w:jc w:val="center"/>
              <w:rPr>
                <w:sz w:val="16"/>
                <w:szCs w:val="16"/>
                <w:lang w:val="en-US"/>
              </w:rPr>
            </w:pPr>
          </w:p>
        </w:tc>
      </w:tr>
      <w:tr w:rsidR="00E245E6" w:rsidRPr="00E245E6" w14:paraId="4A08F8AA" w14:textId="77777777" w:rsidTr="00E245E6">
        <w:trPr>
          <w:trHeight w:val="562"/>
        </w:trPr>
        <w:tc>
          <w:tcPr>
            <w:tcW w:w="303" w:type="pct"/>
            <w:tcBorders>
              <w:top w:val="nil"/>
              <w:left w:val="single" w:sz="8" w:space="0" w:color="auto"/>
              <w:bottom w:val="single" w:sz="4" w:space="0" w:color="auto"/>
              <w:right w:val="single" w:sz="8" w:space="0" w:color="auto"/>
            </w:tcBorders>
            <w:shd w:val="clear" w:color="auto" w:fill="auto"/>
            <w:noWrap/>
            <w:hideMark/>
          </w:tcPr>
          <w:p w14:paraId="2003C762" w14:textId="77777777" w:rsidR="00E245E6" w:rsidRPr="00E245E6" w:rsidRDefault="00E245E6" w:rsidP="00F72D7B">
            <w:pPr>
              <w:rPr>
                <w:sz w:val="16"/>
                <w:szCs w:val="16"/>
                <w:lang w:val="en-US"/>
              </w:rPr>
            </w:pPr>
            <w:r w:rsidRPr="00E245E6">
              <w:rPr>
                <w:sz w:val="16"/>
                <w:szCs w:val="16"/>
                <w:lang w:val="en-US"/>
              </w:rPr>
              <w:t>3.1</w:t>
            </w:r>
          </w:p>
        </w:tc>
        <w:tc>
          <w:tcPr>
            <w:tcW w:w="2593" w:type="pct"/>
            <w:tcBorders>
              <w:top w:val="nil"/>
              <w:left w:val="nil"/>
              <w:bottom w:val="single" w:sz="4" w:space="0" w:color="auto"/>
              <w:right w:val="single" w:sz="8" w:space="0" w:color="auto"/>
            </w:tcBorders>
            <w:shd w:val="clear" w:color="auto" w:fill="auto"/>
            <w:vAlign w:val="bottom"/>
            <w:hideMark/>
          </w:tcPr>
          <w:p w14:paraId="4C04C6CE" w14:textId="77777777" w:rsidR="00E245E6" w:rsidRPr="00E245E6" w:rsidRDefault="00E245E6" w:rsidP="00F72D7B">
            <w:pPr>
              <w:rPr>
                <w:sz w:val="16"/>
                <w:szCs w:val="16"/>
              </w:rPr>
            </w:pPr>
            <w:r w:rsidRPr="00E245E6">
              <w:rPr>
                <w:sz w:val="16"/>
                <w:szCs w:val="16"/>
              </w:rPr>
              <w:t>B.A pour chaînage linteaux chainage de 20 cm x 15 cm dosé à 350 kg/m3</w:t>
            </w:r>
          </w:p>
        </w:tc>
        <w:tc>
          <w:tcPr>
            <w:tcW w:w="615" w:type="pct"/>
            <w:tcBorders>
              <w:top w:val="nil"/>
              <w:left w:val="nil"/>
              <w:bottom w:val="single" w:sz="4" w:space="0" w:color="auto"/>
              <w:right w:val="single" w:sz="8" w:space="0" w:color="auto"/>
            </w:tcBorders>
            <w:shd w:val="clear" w:color="auto" w:fill="auto"/>
            <w:noWrap/>
            <w:vAlign w:val="center"/>
            <w:hideMark/>
          </w:tcPr>
          <w:p w14:paraId="6E4B9C42" w14:textId="77777777" w:rsidR="00E245E6" w:rsidRPr="00E245E6" w:rsidRDefault="00E245E6" w:rsidP="00E245E6">
            <w:pPr>
              <w:jc w:val="center"/>
              <w:rPr>
                <w:sz w:val="16"/>
                <w:szCs w:val="16"/>
                <w:lang w:val="en-US"/>
              </w:rPr>
            </w:pPr>
            <w:r w:rsidRPr="00E245E6">
              <w:rPr>
                <w:sz w:val="16"/>
                <w:szCs w:val="16"/>
                <w:lang w:val="en-US"/>
              </w:rPr>
              <w:t>m</w:t>
            </w:r>
            <w:r w:rsidRPr="00E245E6">
              <w:rPr>
                <w:sz w:val="16"/>
                <w:szCs w:val="16"/>
                <w:vertAlign w:val="superscript"/>
                <w:lang w:val="en-US"/>
              </w:rPr>
              <w:t>3</w:t>
            </w:r>
          </w:p>
        </w:tc>
        <w:tc>
          <w:tcPr>
            <w:tcW w:w="792" w:type="pct"/>
            <w:tcBorders>
              <w:top w:val="nil"/>
              <w:left w:val="nil"/>
              <w:bottom w:val="single" w:sz="4" w:space="0" w:color="auto"/>
              <w:right w:val="single" w:sz="8" w:space="0" w:color="auto"/>
            </w:tcBorders>
            <w:shd w:val="clear" w:color="auto" w:fill="auto"/>
            <w:noWrap/>
            <w:vAlign w:val="bottom"/>
          </w:tcPr>
          <w:p w14:paraId="65B67E7E" w14:textId="77777777" w:rsidR="00E245E6" w:rsidRPr="00E245E6" w:rsidRDefault="00E245E6" w:rsidP="00F72D7B">
            <w:pPr>
              <w:ind w:firstLineChars="100" w:firstLine="160"/>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251FA4FB" w14:textId="77777777" w:rsidR="00E245E6" w:rsidRPr="00E245E6" w:rsidRDefault="00E245E6" w:rsidP="00F72D7B">
            <w:pPr>
              <w:jc w:val="center"/>
              <w:rPr>
                <w:sz w:val="16"/>
                <w:szCs w:val="16"/>
                <w:lang w:val="en-US"/>
              </w:rPr>
            </w:pPr>
          </w:p>
        </w:tc>
      </w:tr>
      <w:tr w:rsidR="00E245E6" w:rsidRPr="00E245E6" w14:paraId="65327FE1" w14:textId="77777777" w:rsidTr="00E245E6">
        <w:trPr>
          <w:trHeight w:val="384"/>
        </w:trPr>
        <w:tc>
          <w:tcPr>
            <w:tcW w:w="303" w:type="pct"/>
            <w:tcBorders>
              <w:top w:val="nil"/>
              <w:left w:val="single" w:sz="8" w:space="0" w:color="auto"/>
              <w:bottom w:val="single" w:sz="4" w:space="0" w:color="auto"/>
              <w:right w:val="single" w:sz="8" w:space="0" w:color="auto"/>
            </w:tcBorders>
            <w:shd w:val="clear" w:color="auto" w:fill="auto"/>
            <w:noWrap/>
            <w:hideMark/>
          </w:tcPr>
          <w:p w14:paraId="55387689" w14:textId="77777777" w:rsidR="00E245E6" w:rsidRPr="00E245E6" w:rsidRDefault="00E245E6" w:rsidP="00F72D7B">
            <w:pPr>
              <w:rPr>
                <w:sz w:val="16"/>
                <w:szCs w:val="16"/>
                <w:lang w:val="en-US"/>
              </w:rPr>
            </w:pPr>
            <w:r w:rsidRPr="00E245E6">
              <w:rPr>
                <w:sz w:val="16"/>
                <w:szCs w:val="16"/>
                <w:lang w:val="en-US"/>
              </w:rPr>
              <w:t>3.2</w:t>
            </w:r>
          </w:p>
        </w:tc>
        <w:tc>
          <w:tcPr>
            <w:tcW w:w="2593" w:type="pct"/>
            <w:tcBorders>
              <w:top w:val="nil"/>
              <w:left w:val="nil"/>
              <w:bottom w:val="single" w:sz="4" w:space="0" w:color="auto"/>
              <w:right w:val="single" w:sz="8" w:space="0" w:color="auto"/>
            </w:tcBorders>
            <w:shd w:val="clear" w:color="auto" w:fill="auto"/>
            <w:vAlign w:val="bottom"/>
            <w:hideMark/>
          </w:tcPr>
          <w:p w14:paraId="72284B5F" w14:textId="77777777" w:rsidR="00E245E6" w:rsidRPr="00E245E6" w:rsidRDefault="00E245E6" w:rsidP="00F72D7B">
            <w:pPr>
              <w:rPr>
                <w:sz w:val="16"/>
                <w:szCs w:val="16"/>
              </w:rPr>
            </w:pPr>
            <w:r w:rsidRPr="00E245E6">
              <w:rPr>
                <w:sz w:val="16"/>
                <w:szCs w:val="16"/>
              </w:rPr>
              <w:t>B.A pour poteaux 20 cm x 20 cm dosé à 350 kg/m3</w:t>
            </w:r>
          </w:p>
        </w:tc>
        <w:tc>
          <w:tcPr>
            <w:tcW w:w="615" w:type="pct"/>
            <w:tcBorders>
              <w:top w:val="nil"/>
              <w:left w:val="nil"/>
              <w:bottom w:val="single" w:sz="4" w:space="0" w:color="auto"/>
              <w:right w:val="single" w:sz="8" w:space="0" w:color="auto"/>
            </w:tcBorders>
            <w:shd w:val="clear" w:color="auto" w:fill="auto"/>
            <w:noWrap/>
            <w:vAlign w:val="center"/>
            <w:hideMark/>
          </w:tcPr>
          <w:p w14:paraId="0EE0610B" w14:textId="77777777" w:rsidR="00E245E6" w:rsidRPr="00E245E6" w:rsidRDefault="00E245E6" w:rsidP="00E245E6">
            <w:pPr>
              <w:jc w:val="center"/>
              <w:rPr>
                <w:sz w:val="16"/>
                <w:szCs w:val="16"/>
                <w:lang w:val="en-US"/>
              </w:rPr>
            </w:pPr>
            <w:r w:rsidRPr="00E245E6">
              <w:rPr>
                <w:sz w:val="16"/>
                <w:szCs w:val="16"/>
                <w:lang w:val="en-US"/>
              </w:rPr>
              <w:t>m</w:t>
            </w:r>
            <w:r w:rsidRPr="00E245E6">
              <w:rPr>
                <w:sz w:val="16"/>
                <w:szCs w:val="16"/>
                <w:vertAlign w:val="superscript"/>
                <w:lang w:val="en-US"/>
              </w:rPr>
              <w:t>3</w:t>
            </w:r>
          </w:p>
        </w:tc>
        <w:tc>
          <w:tcPr>
            <w:tcW w:w="792" w:type="pct"/>
            <w:tcBorders>
              <w:top w:val="nil"/>
              <w:left w:val="nil"/>
              <w:bottom w:val="single" w:sz="4" w:space="0" w:color="auto"/>
              <w:right w:val="single" w:sz="8" w:space="0" w:color="auto"/>
            </w:tcBorders>
            <w:shd w:val="clear" w:color="auto" w:fill="auto"/>
            <w:noWrap/>
            <w:vAlign w:val="bottom"/>
          </w:tcPr>
          <w:p w14:paraId="50F79B44" w14:textId="77777777" w:rsidR="00E245E6" w:rsidRPr="00E245E6" w:rsidRDefault="00E245E6" w:rsidP="00F72D7B">
            <w:pPr>
              <w:ind w:firstLineChars="100" w:firstLine="160"/>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460C695A" w14:textId="77777777" w:rsidR="00E245E6" w:rsidRPr="00E245E6" w:rsidRDefault="00E245E6" w:rsidP="00F72D7B">
            <w:pPr>
              <w:jc w:val="center"/>
              <w:rPr>
                <w:sz w:val="16"/>
                <w:szCs w:val="16"/>
                <w:lang w:val="en-US"/>
              </w:rPr>
            </w:pPr>
          </w:p>
        </w:tc>
      </w:tr>
      <w:tr w:rsidR="00E245E6" w:rsidRPr="00E245E6" w14:paraId="4F00F195" w14:textId="77777777" w:rsidTr="00E245E6">
        <w:trPr>
          <w:trHeight w:val="902"/>
        </w:trPr>
        <w:tc>
          <w:tcPr>
            <w:tcW w:w="303" w:type="pct"/>
            <w:tcBorders>
              <w:top w:val="nil"/>
              <w:left w:val="single" w:sz="8" w:space="0" w:color="auto"/>
              <w:bottom w:val="single" w:sz="4" w:space="0" w:color="auto"/>
              <w:right w:val="single" w:sz="8" w:space="0" w:color="auto"/>
            </w:tcBorders>
            <w:shd w:val="clear" w:color="auto" w:fill="auto"/>
            <w:noWrap/>
            <w:hideMark/>
          </w:tcPr>
          <w:p w14:paraId="5D60C0F0" w14:textId="77777777" w:rsidR="00E245E6" w:rsidRPr="00E245E6" w:rsidRDefault="00E245E6" w:rsidP="00F72D7B">
            <w:pPr>
              <w:rPr>
                <w:sz w:val="16"/>
                <w:szCs w:val="16"/>
                <w:lang w:val="en-US"/>
              </w:rPr>
            </w:pPr>
            <w:r w:rsidRPr="00E245E6">
              <w:rPr>
                <w:sz w:val="16"/>
                <w:szCs w:val="16"/>
                <w:lang w:val="en-US"/>
              </w:rPr>
              <w:t>3.4</w:t>
            </w:r>
          </w:p>
        </w:tc>
        <w:tc>
          <w:tcPr>
            <w:tcW w:w="2593" w:type="pct"/>
            <w:tcBorders>
              <w:top w:val="nil"/>
              <w:left w:val="nil"/>
              <w:bottom w:val="single" w:sz="4" w:space="0" w:color="auto"/>
              <w:right w:val="single" w:sz="8" w:space="0" w:color="auto"/>
            </w:tcBorders>
            <w:shd w:val="clear" w:color="auto" w:fill="auto"/>
            <w:vAlign w:val="bottom"/>
            <w:hideMark/>
          </w:tcPr>
          <w:p w14:paraId="63D6AE19" w14:textId="77777777" w:rsidR="00E245E6" w:rsidRPr="00E245E6" w:rsidRDefault="00E245E6" w:rsidP="00F72D7B">
            <w:pPr>
              <w:rPr>
                <w:sz w:val="16"/>
                <w:szCs w:val="16"/>
              </w:rPr>
            </w:pPr>
            <w:r w:rsidRPr="00E245E6">
              <w:rPr>
                <w:sz w:val="16"/>
                <w:szCs w:val="16"/>
              </w:rPr>
              <w:t>Maçonnerie d’agglos creux de 15 cm x 20 cm x 40 cm hourdés au mortier de ciment dosé à 250 kg/m3 y compris l'acrotère</w:t>
            </w:r>
          </w:p>
        </w:tc>
        <w:tc>
          <w:tcPr>
            <w:tcW w:w="615" w:type="pct"/>
            <w:tcBorders>
              <w:top w:val="nil"/>
              <w:left w:val="nil"/>
              <w:bottom w:val="single" w:sz="4" w:space="0" w:color="auto"/>
              <w:right w:val="single" w:sz="8" w:space="0" w:color="auto"/>
            </w:tcBorders>
            <w:shd w:val="clear" w:color="auto" w:fill="auto"/>
            <w:noWrap/>
            <w:vAlign w:val="center"/>
            <w:hideMark/>
          </w:tcPr>
          <w:p w14:paraId="3DE1D909" w14:textId="77777777" w:rsidR="00E245E6" w:rsidRPr="00E245E6" w:rsidRDefault="00E245E6" w:rsidP="00E245E6">
            <w:pPr>
              <w:jc w:val="center"/>
              <w:rPr>
                <w:sz w:val="16"/>
                <w:szCs w:val="16"/>
                <w:lang w:val="en-US"/>
              </w:rPr>
            </w:pPr>
            <w:r w:rsidRPr="00E245E6">
              <w:rPr>
                <w:sz w:val="16"/>
                <w:szCs w:val="16"/>
                <w:lang w:val="en-US"/>
              </w:rPr>
              <w:t>m²</w:t>
            </w:r>
          </w:p>
        </w:tc>
        <w:tc>
          <w:tcPr>
            <w:tcW w:w="792" w:type="pct"/>
            <w:tcBorders>
              <w:top w:val="nil"/>
              <w:left w:val="nil"/>
              <w:bottom w:val="single" w:sz="4" w:space="0" w:color="auto"/>
              <w:right w:val="single" w:sz="8" w:space="0" w:color="auto"/>
            </w:tcBorders>
            <w:shd w:val="clear" w:color="auto" w:fill="auto"/>
            <w:noWrap/>
            <w:vAlign w:val="bottom"/>
          </w:tcPr>
          <w:p w14:paraId="1C5013F3" w14:textId="77777777" w:rsidR="00E245E6" w:rsidRPr="00E245E6" w:rsidRDefault="00E245E6" w:rsidP="00F72D7B">
            <w:pPr>
              <w:ind w:firstLineChars="100" w:firstLine="160"/>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471A1769" w14:textId="77777777" w:rsidR="00E245E6" w:rsidRPr="00E245E6" w:rsidRDefault="00E245E6" w:rsidP="00F72D7B">
            <w:pPr>
              <w:jc w:val="center"/>
              <w:rPr>
                <w:sz w:val="16"/>
                <w:szCs w:val="16"/>
                <w:lang w:val="en-US"/>
              </w:rPr>
            </w:pPr>
          </w:p>
        </w:tc>
      </w:tr>
      <w:tr w:rsidR="00E245E6" w:rsidRPr="00E245E6" w14:paraId="0595A25F" w14:textId="77777777" w:rsidTr="00E245E6">
        <w:trPr>
          <w:trHeight w:val="591"/>
        </w:trPr>
        <w:tc>
          <w:tcPr>
            <w:tcW w:w="303" w:type="pct"/>
            <w:tcBorders>
              <w:top w:val="nil"/>
              <w:left w:val="single" w:sz="8" w:space="0" w:color="auto"/>
              <w:bottom w:val="single" w:sz="4" w:space="0" w:color="auto"/>
              <w:right w:val="single" w:sz="8" w:space="0" w:color="auto"/>
            </w:tcBorders>
            <w:shd w:val="clear" w:color="auto" w:fill="auto"/>
            <w:noWrap/>
            <w:hideMark/>
          </w:tcPr>
          <w:p w14:paraId="7240C42E" w14:textId="77777777" w:rsidR="00E245E6" w:rsidRPr="00E245E6" w:rsidRDefault="00E245E6" w:rsidP="00F72D7B">
            <w:pPr>
              <w:rPr>
                <w:sz w:val="16"/>
                <w:szCs w:val="16"/>
                <w:lang w:val="en-US"/>
              </w:rPr>
            </w:pPr>
            <w:r w:rsidRPr="00E245E6">
              <w:rPr>
                <w:sz w:val="16"/>
                <w:szCs w:val="16"/>
                <w:lang w:val="en-US"/>
              </w:rPr>
              <w:lastRenderedPageBreak/>
              <w:t>4.1</w:t>
            </w:r>
          </w:p>
        </w:tc>
        <w:tc>
          <w:tcPr>
            <w:tcW w:w="2593" w:type="pct"/>
            <w:tcBorders>
              <w:top w:val="nil"/>
              <w:left w:val="nil"/>
              <w:bottom w:val="single" w:sz="4" w:space="0" w:color="auto"/>
              <w:right w:val="single" w:sz="8" w:space="0" w:color="auto"/>
            </w:tcBorders>
            <w:shd w:val="clear" w:color="auto" w:fill="auto"/>
            <w:vAlign w:val="bottom"/>
            <w:hideMark/>
          </w:tcPr>
          <w:p w14:paraId="39B31DDC" w14:textId="77777777" w:rsidR="00E245E6" w:rsidRPr="00E245E6" w:rsidRDefault="00E245E6" w:rsidP="00F72D7B">
            <w:pPr>
              <w:rPr>
                <w:sz w:val="16"/>
                <w:szCs w:val="16"/>
              </w:rPr>
            </w:pPr>
            <w:r w:rsidRPr="00E245E6">
              <w:rPr>
                <w:sz w:val="16"/>
                <w:szCs w:val="16"/>
              </w:rPr>
              <w:t xml:space="preserve">Enduits verticaux intérieurs et extérieurs au mortier de ciment  dosés à 350kg/m3 </w:t>
            </w:r>
          </w:p>
        </w:tc>
        <w:tc>
          <w:tcPr>
            <w:tcW w:w="615" w:type="pct"/>
            <w:tcBorders>
              <w:top w:val="nil"/>
              <w:left w:val="nil"/>
              <w:bottom w:val="single" w:sz="4" w:space="0" w:color="auto"/>
              <w:right w:val="single" w:sz="8" w:space="0" w:color="auto"/>
            </w:tcBorders>
            <w:shd w:val="clear" w:color="auto" w:fill="auto"/>
            <w:noWrap/>
            <w:vAlign w:val="center"/>
            <w:hideMark/>
          </w:tcPr>
          <w:p w14:paraId="278D5239" w14:textId="77777777" w:rsidR="00E245E6" w:rsidRPr="00E245E6" w:rsidRDefault="00E245E6" w:rsidP="00E245E6">
            <w:pPr>
              <w:jc w:val="center"/>
              <w:rPr>
                <w:sz w:val="16"/>
                <w:szCs w:val="16"/>
                <w:lang w:val="en-US"/>
              </w:rPr>
            </w:pPr>
            <w:r w:rsidRPr="00E245E6">
              <w:rPr>
                <w:sz w:val="16"/>
                <w:szCs w:val="16"/>
                <w:lang w:val="en-US"/>
              </w:rPr>
              <w:t>m²</w:t>
            </w:r>
          </w:p>
        </w:tc>
        <w:tc>
          <w:tcPr>
            <w:tcW w:w="792" w:type="pct"/>
            <w:tcBorders>
              <w:top w:val="nil"/>
              <w:left w:val="nil"/>
              <w:bottom w:val="single" w:sz="4" w:space="0" w:color="auto"/>
              <w:right w:val="single" w:sz="8" w:space="0" w:color="auto"/>
            </w:tcBorders>
            <w:shd w:val="clear" w:color="auto" w:fill="auto"/>
            <w:noWrap/>
            <w:vAlign w:val="bottom"/>
          </w:tcPr>
          <w:p w14:paraId="73980B41" w14:textId="77777777" w:rsidR="00E245E6" w:rsidRPr="00E245E6" w:rsidRDefault="00E245E6" w:rsidP="00F72D7B">
            <w:pPr>
              <w:ind w:firstLineChars="100" w:firstLine="160"/>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2AF49F72" w14:textId="77777777" w:rsidR="00E245E6" w:rsidRPr="00E245E6" w:rsidRDefault="00E245E6" w:rsidP="00F72D7B">
            <w:pPr>
              <w:jc w:val="center"/>
              <w:rPr>
                <w:sz w:val="16"/>
                <w:szCs w:val="16"/>
                <w:lang w:val="en-US"/>
              </w:rPr>
            </w:pPr>
          </w:p>
        </w:tc>
      </w:tr>
      <w:tr w:rsidR="00E245E6" w:rsidRPr="00E245E6" w14:paraId="52DC1FFF" w14:textId="77777777" w:rsidTr="00E245E6">
        <w:trPr>
          <w:trHeight w:val="562"/>
        </w:trPr>
        <w:tc>
          <w:tcPr>
            <w:tcW w:w="303" w:type="pct"/>
            <w:tcBorders>
              <w:top w:val="nil"/>
              <w:left w:val="single" w:sz="8" w:space="0" w:color="auto"/>
              <w:bottom w:val="single" w:sz="4" w:space="0" w:color="auto"/>
              <w:right w:val="single" w:sz="8" w:space="0" w:color="auto"/>
            </w:tcBorders>
            <w:shd w:val="clear" w:color="auto" w:fill="auto"/>
            <w:noWrap/>
            <w:hideMark/>
          </w:tcPr>
          <w:p w14:paraId="5882D4B3" w14:textId="77777777" w:rsidR="00E245E6" w:rsidRPr="00E245E6" w:rsidRDefault="00E245E6" w:rsidP="00F72D7B">
            <w:pPr>
              <w:rPr>
                <w:sz w:val="16"/>
                <w:szCs w:val="16"/>
                <w:lang w:val="en-US"/>
              </w:rPr>
            </w:pPr>
            <w:r w:rsidRPr="00E245E6">
              <w:rPr>
                <w:sz w:val="16"/>
                <w:szCs w:val="16"/>
                <w:lang w:val="en-US"/>
              </w:rPr>
              <w:t>5.1</w:t>
            </w:r>
          </w:p>
        </w:tc>
        <w:tc>
          <w:tcPr>
            <w:tcW w:w="2593" w:type="pct"/>
            <w:tcBorders>
              <w:top w:val="nil"/>
              <w:left w:val="nil"/>
              <w:bottom w:val="single" w:sz="4" w:space="0" w:color="auto"/>
              <w:right w:val="single" w:sz="8" w:space="0" w:color="auto"/>
            </w:tcBorders>
            <w:shd w:val="clear" w:color="auto" w:fill="auto"/>
            <w:vAlign w:val="bottom"/>
            <w:hideMark/>
          </w:tcPr>
          <w:p w14:paraId="2E26CE17" w14:textId="77777777" w:rsidR="00E245E6" w:rsidRPr="00E245E6" w:rsidRDefault="00E245E6" w:rsidP="00F72D7B">
            <w:pPr>
              <w:rPr>
                <w:sz w:val="16"/>
                <w:szCs w:val="16"/>
              </w:rPr>
            </w:pPr>
            <w:r w:rsidRPr="00E245E6">
              <w:rPr>
                <w:sz w:val="16"/>
                <w:szCs w:val="16"/>
              </w:rPr>
              <w:t xml:space="preserve">F.P d'IPN 80 sur les poteaux en B.A y compris fixation et peinture anti -rouille </w:t>
            </w:r>
          </w:p>
        </w:tc>
        <w:tc>
          <w:tcPr>
            <w:tcW w:w="615" w:type="pct"/>
            <w:tcBorders>
              <w:top w:val="nil"/>
              <w:left w:val="nil"/>
              <w:bottom w:val="single" w:sz="4" w:space="0" w:color="auto"/>
              <w:right w:val="single" w:sz="8" w:space="0" w:color="auto"/>
            </w:tcBorders>
            <w:shd w:val="clear" w:color="auto" w:fill="auto"/>
            <w:noWrap/>
            <w:vAlign w:val="center"/>
            <w:hideMark/>
          </w:tcPr>
          <w:p w14:paraId="21BD13E3" w14:textId="77777777" w:rsidR="00E245E6" w:rsidRPr="00E245E6" w:rsidRDefault="00E245E6" w:rsidP="00E245E6">
            <w:pPr>
              <w:jc w:val="center"/>
              <w:rPr>
                <w:sz w:val="16"/>
                <w:szCs w:val="16"/>
                <w:lang w:val="en-US"/>
              </w:rPr>
            </w:pPr>
            <w:r w:rsidRPr="00E245E6">
              <w:rPr>
                <w:sz w:val="16"/>
                <w:szCs w:val="16"/>
                <w:lang w:val="en-US"/>
              </w:rPr>
              <w:t>ml</w:t>
            </w:r>
          </w:p>
        </w:tc>
        <w:tc>
          <w:tcPr>
            <w:tcW w:w="792" w:type="pct"/>
            <w:tcBorders>
              <w:top w:val="nil"/>
              <w:left w:val="nil"/>
              <w:bottom w:val="single" w:sz="4" w:space="0" w:color="auto"/>
              <w:right w:val="single" w:sz="8" w:space="0" w:color="auto"/>
            </w:tcBorders>
            <w:shd w:val="clear" w:color="auto" w:fill="auto"/>
            <w:noWrap/>
            <w:vAlign w:val="bottom"/>
          </w:tcPr>
          <w:p w14:paraId="6DB0A289" w14:textId="77777777" w:rsidR="00E245E6" w:rsidRPr="00E245E6" w:rsidRDefault="00E245E6" w:rsidP="00F72D7B">
            <w:pPr>
              <w:jc w:val="center"/>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2C584F04" w14:textId="77777777" w:rsidR="00E245E6" w:rsidRPr="00E245E6" w:rsidRDefault="00E245E6" w:rsidP="00F72D7B">
            <w:pPr>
              <w:jc w:val="center"/>
              <w:rPr>
                <w:sz w:val="16"/>
                <w:szCs w:val="16"/>
                <w:lang w:val="en-US"/>
              </w:rPr>
            </w:pPr>
          </w:p>
        </w:tc>
      </w:tr>
      <w:tr w:rsidR="00E245E6" w:rsidRPr="00E245E6" w14:paraId="689A8877" w14:textId="77777777" w:rsidTr="00E245E6">
        <w:trPr>
          <w:trHeight w:val="414"/>
        </w:trPr>
        <w:tc>
          <w:tcPr>
            <w:tcW w:w="303" w:type="pct"/>
            <w:tcBorders>
              <w:top w:val="nil"/>
              <w:left w:val="single" w:sz="8" w:space="0" w:color="auto"/>
              <w:bottom w:val="single" w:sz="4" w:space="0" w:color="auto"/>
              <w:right w:val="single" w:sz="8" w:space="0" w:color="auto"/>
            </w:tcBorders>
            <w:shd w:val="clear" w:color="auto" w:fill="auto"/>
            <w:noWrap/>
            <w:hideMark/>
          </w:tcPr>
          <w:p w14:paraId="61C467C8" w14:textId="77777777" w:rsidR="00E245E6" w:rsidRPr="00E245E6" w:rsidRDefault="00E245E6" w:rsidP="00F72D7B">
            <w:pPr>
              <w:rPr>
                <w:sz w:val="16"/>
                <w:szCs w:val="16"/>
                <w:lang w:val="en-US"/>
              </w:rPr>
            </w:pPr>
            <w:r w:rsidRPr="00E245E6">
              <w:rPr>
                <w:sz w:val="16"/>
                <w:szCs w:val="16"/>
                <w:lang w:val="en-US"/>
              </w:rPr>
              <w:t>5.2</w:t>
            </w:r>
          </w:p>
        </w:tc>
        <w:tc>
          <w:tcPr>
            <w:tcW w:w="2593" w:type="pct"/>
            <w:tcBorders>
              <w:top w:val="nil"/>
              <w:left w:val="nil"/>
              <w:bottom w:val="single" w:sz="4" w:space="0" w:color="auto"/>
              <w:right w:val="single" w:sz="8" w:space="0" w:color="auto"/>
            </w:tcBorders>
            <w:shd w:val="clear" w:color="000000" w:fill="FFFFFF"/>
            <w:vAlign w:val="bottom"/>
            <w:hideMark/>
          </w:tcPr>
          <w:p w14:paraId="46CE3DF2" w14:textId="77777777" w:rsidR="00E245E6" w:rsidRPr="00E245E6" w:rsidRDefault="00E245E6" w:rsidP="00F72D7B">
            <w:pPr>
              <w:rPr>
                <w:color w:val="000000"/>
                <w:sz w:val="16"/>
                <w:szCs w:val="16"/>
              </w:rPr>
            </w:pPr>
            <w:r w:rsidRPr="00E245E6">
              <w:rPr>
                <w:color w:val="000000"/>
                <w:sz w:val="16"/>
                <w:szCs w:val="16"/>
              </w:rPr>
              <w:t>F.P tôles  ondulée de  7kg200  y compris toutes sujétions</w:t>
            </w:r>
          </w:p>
        </w:tc>
        <w:tc>
          <w:tcPr>
            <w:tcW w:w="615" w:type="pct"/>
            <w:tcBorders>
              <w:top w:val="nil"/>
              <w:left w:val="nil"/>
              <w:bottom w:val="single" w:sz="4" w:space="0" w:color="auto"/>
              <w:right w:val="single" w:sz="8" w:space="0" w:color="auto"/>
            </w:tcBorders>
            <w:shd w:val="clear" w:color="auto" w:fill="auto"/>
            <w:noWrap/>
            <w:vAlign w:val="center"/>
            <w:hideMark/>
          </w:tcPr>
          <w:p w14:paraId="712B4208" w14:textId="77777777" w:rsidR="00E245E6" w:rsidRPr="00E245E6" w:rsidRDefault="00E245E6" w:rsidP="00E245E6">
            <w:pPr>
              <w:jc w:val="center"/>
              <w:rPr>
                <w:sz w:val="16"/>
                <w:szCs w:val="16"/>
                <w:lang w:val="en-US"/>
              </w:rPr>
            </w:pPr>
            <w:r w:rsidRPr="00E245E6">
              <w:rPr>
                <w:sz w:val="16"/>
                <w:szCs w:val="16"/>
                <w:lang w:val="en-US"/>
              </w:rPr>
              <w:t>m²</w:t>
            </w:r>
          </w:p>
        </w:tc>
        <w:tc>
          <w:tcPr>
            <w:tcW w:w="792" w:type="pct"/>
            <w:tcBorders>
              <w:top w:val="nil"/>
              <w:left w:val="nil"/>
              <w:bottom w:val="single" w:sz="4" w:space="0" w:color="auto"/>
              <w:right w:val="single" w:sz="8" w:space="0" w:color="auto"/>
            </w:tcBorders>
            <w:shd w:val="clear" w:color="auto" w:fill="auto"/>
            <w:noWrap/>
            <w:vAlign w:val="bottom"/>
          </w:tcPr>
          <w:p w14:paraId="239113EF" w14:textId="77777777" w:rsidR="00E245E6" w:rsidRPr="00E245E6" w:rsidRDefault="00E245E6" w:rsidP="00F72D7B">
            <w:pPr>
              <w:jc w:val="center"/>
              <w:rPr>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0FB68860" w14:textId="77777777" w:rsidR="00E245E6" w:rsidRPr="00E245E6" w:rsidRDefault="00E245E6" w:rsidP="00F72D7B">
            <w:pPr>
              <w:jc w:val="center"/>
              <w:rPr>
                <w:sz w:val="16"/>
                <w:szCs w:val="16"/>
                <w:lang w:val="en-US"/>
              </w:rPr>
            </w:pPr>
          </w:p>
        </w:tc>
      </w:tr>
      <w:tr w:rsidR="00E245E6" w:rsidRPr="00E245E6" w14:paraId="2E45D3E3" w14:textId="77777777" w:rsidTr="00E245E6">
        <w:trPr>
          <w:trHeight w:val="651"/>
        </w:trPr>
        <w:tc>
          <w:tcPr>
            <w:tcW w:w="303" w:type="pct"/>
            <w:tcBorders>
              <w:top w:val="nil"/>
              <w:left w:val="single" w:sz="8" w:space="0" w:color="auto"/>
              <w:bottom w:val="single" w:sz="4" w:space="0" w:color="auto"/>
              <w:right w:val="single" w:sz="8" w:space="0" w:color="auto"/>
            </w:tcBorders>
            <w:shd w:val="clear" w:color="auto" w:fill="auto"/>
            <w:noWrap/>
            <w:hideMark/>
          </w:tcPr>
          <w:p w14:paraId="0B7222E9" w14:textId="77777777" w:rsidR="00E245E6" w:rsidRPr="00E245E6" w:rsidRDefault="00E245E6" w:rsidP="00F72D7B">
            <w:pPr>
              <w:rPr>
                <w:sz w:val="16"/>
                <w:szCs w:val="16"/>
                <w:lang w:val="en-US"/>
              </w:rPr>
            </w:pPr>
            <w:r w:rsidRPr="00E245E6">
              <w:rPr>
                <w:sz w:val="16"/>
                <w:szCs w:val="16"/>
                <w:lang w:val="en-US"/>
              </w:rPr>
              <w:t>5.3</w:t>
            </w:r>
          </w:p>
        </w:tc>
        <w:tc>
          <w:tcPr>
            <w:tcW w:w="2593" w:type="pct"/>
            <w:tcBorders>
              <w:top w:val="nil"/>
              <w:left w:val="nil"/>
              <w:bottom w:val="single" w:sz="4" w:space="0" w:color="auto"/>
              <w:right w:val="single" w:sz="8" w:space="0" w:color="auto"/>
            </w:tcBorders>
            <w:shd w:val="clear" w:color="000000" w:fill="FFFFFF"/>
            <w:vAlign w:val="bottom"/>
            <w:hideMark/>
          </w:tcPr>
          <w:p w14:paraId="34B20AC7" w14:textId="77777777" w:rsidR="00E245E6" w:rsidRPr="00E245E6" w:rsidRDefault="00E245E6" w:rsidP="00F72D7B">
            <w:pPr>
              <w:rPr>
                <w:color w:val="000000"/>
                <w:sz w:val="16"/>
                <w:szCs w:val="16"/>
              </w:rPr>
            </w:pPr>
            <w:r w:rsidRPr="00E245E6">
              <w:rPr>
                <w:color w:val="000000"/>
                <w:sz w:val="16"/>
                <w:szCs w:val="16"/>
              </w:rPr>
              <w:t>Béton pour dalle d'étanchéité légèrement armé dosé à 350Kg/m3</w:t>
            </w:r>
          </w:p>
        </w:tc>
        <w:tc>
          <w:tcPr>
            <w:tcW w:w="615" w:type="pct"/>
            <w:tcBorders>
              <w:top w:val="nil"/>
              <w:left w:val="nil"/>
              <w:bottom w:val="single" w:sz="4" w:space="0" w:color="auto"/>
              <w:right w:val="single" w:sz="8" w:space="0" w:color="auto"/>
            </w:tcBorders>
            <w:shd w:val="clear" w:color="auto" w:fill="auto"/>
            <w:noWrap/>
            <w:vAlign w:val="center"/>
            <w:hideMark/>
          </w:tcPr>
          <w:p w14:paraId="2D544EBC" w14:textId="77777777" w:rsidR="00E245E6" w:rsidRPr="00E245E6" w:rsidRDefault="00E245E6" w:rsidP="00E245E6">
            <w:pPr>
              <w:jc w:val="center"/>
              <w:rPr>
                <w:sz w:val="16"/>
                <w:szCs w:val="16"/>
                <w:lang w:val="en-US"/>
              </w:rPr>
            </w:pPr>
            <w:r w:rsidRPr="00E245E6">
              <w:rPr>
                <w:sz w:val="16"/>
                <w:szCs w:val="16"/>
                <w:lang w:val="en-US"/>
              </w:rPr>
              <w:t>m</w:t>
            </w:r>
            <w:r w:rsidRPr="00E245E6">
              <w:rPr>
                <w:sz w:val="16"/>
                <w:szCs w:val="16"/>
                <w:vertAlign w:val="superscript"/>
                <w:lang w:val="en-US"/>
              </w:rPr>
              <w:t>3</w:t>
            </w:r>
          </w:p>
        </w:tc>
        <w:tc>
          <w:tcPr>
            <w:tcW w:w="792" w:type="pct"/>
            <w:tcBorders>
              <w:top w:val="nil"/>
              <w:left w:val="nil"/>
              <w:bottom w:val="single" w:sz="4" w:space="0" w:color="auto"/>
              <w:right w:val="single" w:sz="8" w:space="0" w:color="auto"/>
            </w:tcBorders>
            <w:shd w:val="clear" w:color="auto" w:fill="auto"/>
            <w:noWrap/>
            <w:vAlign w:val="bottom"/>
          </w:tcPr>
          <w:p w14:paraId="165D3EFE" w14:textId="77777777" w:rsidR="00E245E6" w:rsidRPr="00E245E6" w:rsidRDefault="00E245E6" w:rsidP="00F72D7B">
            <w:pPr>
              <w:jc w:val="center"/>
              <w:rPr>
                <w:color w:val="000000"/>
                <w:sz w:val="16"/>
                <w:szCs w:val="16"/>
                <w:lang w:val="en-US"/>
              </w:rPr>
            </w:pPr>
          </w:p>
        </w:tc>
        <w:tc>
          <w:tcPr>
            <w:tcW w:w="697" w:type="pct"/>
            <w:tcBorders>
              <w:top w:val="nil"/>
              <w:left w:val="nil"/>
              <w:bottom w:val="single" w:sz="4" w:space="0" w:color="auto"/>
              <w:right w:val="single" w:sz="8" w:space="0" w:color="auto"/>
            </w:tcBorders>
            <w:shd w:val="clear" w:color="auto" w:fill="auto"/>
            <w:noWrap/>
            <w:vAlign w:val="bottom"/>
          </w:tcPr>
          <w:p w14:paraId="12464EB3" w14:textId="77777777" w:rsidR="00E245E6" w:rsidRPr="00E245E6" w:rsidRDefault="00E245E6" w:rsidP="00F72D7B">
            <w:pPr>
              <w:jc w:val="center"/>
              <w:rPr>
                <w:sz w:val="16"/>
                <w:szCs w:val="16"/>
                <w:lang w:val="en-US"/>
              </w:rPr>
            </w:pPr>
          </w:p>
        </w:tc>
      </w:tr>
      <w:tr w:rsidR="00E245E6" w:rsidRPr="00E245E6" w14:paraId="04810F29" w14:textId="77777777" w:rsidTr="00E245E6">
        <w:trPr>
          <w:trHeight w:val="429"/>
        </w:trPr>
        <w:tc>
          <w:tcPr>
            <w:tcW w:w="303" w:type="pct"/>
            <w:tcBorders>
              <w:top w:val="nil"/>
              <w:left w:val="single" w:sz="8" w:space="0" w:color="auto"/>
              <w:bottom w:val="single" w:sz="4" w:space="0" w:color="auto"/>
              <w:right w:val="single" w:sz="8" w:space="0" w:color="auto"/>
            </w:tcBorders>
            <w:shd w:val="clear" w:color="auto" w:fill="auto"/>
            <w:hideMark/>
          </w:tcPr>
          <w:p w14:paraId="47DE8168" w14:textId="77777777" w:rsidR="00E245E6" w:rsidRPr="00E245E6" w:rsidRDefault="00E245E6" w:rsidP="00F72D7B">
            <w:pPr>
              <w:rPr>
                <w:sz w:val="16"/>
                <w:szCs w:val="16"/>
                <w:lang w:val="en-US"/>
              </w:rPr>
            </w:pPr>
            <w:r w:rsidRPr="00E245E6">
              <w:rPr>
                <w:sz w:val="16"/>
                <w:szCs w:val="16"/>
                <w:lang w:val="en-US"/>
              </w:rPr>
              <w:t>6.1</w:t>
            </w:r>
          </w:p>
        </w:tc>
        <w:tc>
          <w:tcPr>
            <w:tcW w:w="2593" w:type="pct"/>
            <w:tcBorders>
              <w:top w:val="nil"/>
              <w:left w:val="nil"/>
              <w:bottom w:val="single" w:sz="4" w:space="0" w:color="auto"/>
              <w:right w:val="single" w:sz="8" w:space="0" w:color="auto"/>
            </w:tcBorders>
            <w:shd w:val="clear" w:color="auto" w:fill="auto"/>
            <w:noWrap/>
            <w:vAlign w:val="bottom"/>
            <w:hideMark/>
          </w:tcPr>
          <w:p w14:paraId="3E1759BC" w14:textId="77777777" w:rsidR="00E245E6" w:rsidRPr="00E245E6" w:rsidRDefault="00E245E6" w:rsidP="00F72D7B">
            <w:pPr>
              <w:rPr>
                <w:sz w:val="16"/>
                <w:szCs w:val="16"/>
              </w:rPr>
            </w:pPr>
            <w:r w:rsidRPr="00E245E6">
              <w:rPr>
                <w:sz w:val="16"/>
                <w:szCs w:val="16"/>
              </w:rPr>
              <w:t>Peinture FOM sur murs intérieurs applicable en 3 couches</w:t>
            </w:r>
          </w:p>
        </w:tc>
        <w:tc>
          <w:tcPr>
            <w:tcW w:w="615" w:type="pct"/>
            <w:tcBorders>
              <w:top w:val="nil"/>
              <w:left w:val="nil"/>
              <w:bottom w:val="single" w:sz="4" w:space="0" w:color="auto"/>
              <w:right w:val="single" w:sz="8" w:space="0" w:color="auto"/>
            </w:tcBorders>
            <w:shd w:val="clear" w:color="auto" w:fill="auto"/>
            <w:vAlign w:val="center"/>
            <w:hideMark/>
          </w:tcPr>
          <w:p w14:paraId="20DA4ACE" w14:textId="77777777" w:rsidR="00E245E6" w:rsidRPr="00E245E6" w:rsidRDefault="00E245E6" w:rsidP="00E245E6">
            <w:pPr>
              <w:jc w:val="center"/>
              <w:rPr>
                <w:sz w:val="16"/>
                <w:szCs w:val="16"/>
                <w:lang w:val="en-US"/>
              </w:rPr>
            </w:pPr>
            <w:r w:rsidRPr="00E245E6">
              <w:rPr>
                <w:sz w:val="16"/>
                <w:szCs w:val="16"/>
                <w:lang w:val="en-US"/>
              </w:rPr>
              <w:t>m²</w:t>
            </w:r>
          </w:p>
        </w:tc>
        <w:tc>
          <w:tcPr>
            <w:tcW w:w="792" w:type="pct"/>
            <w:tcBorders>
              <w:top w:val="nil"/>
              <w:left w:val="nil"/>
              <w:bottom w:val="single" w:sz="4" w:space="0" w:color="auto"/>
              <w:right w:val="single" w:sz="8" w:space="0" w:color="auto"/>
            </w:tcBorders>
            <w:shd w:val="clear" w:color="auto" w:fill="auto"/>
            <w:vAlign w:val="bottom"/>
          </w:tcPr>
          <w:p w14:paraId="71747B94" w14:textId="77777777" w:rsidR="00E245E6" w:rsidRPr="00E245E6" w:rsidRDefault="00E245E6" w:rsidP="00F72D7B">
            <w:pPr>
              <w:jc w:val="center"/>
              <w:rPr>
                <w:sz w:val="16"/>
                <w:szCs w:val="16"/>
                <w:lang w:val="en-US"/>
              </w:rPr>
            </w:pPr>
          </w:p>
        </w:tc>
        <w:tc>
          <w:tcPr>
            <w:tcW w:w="697" w:type="pct"/>
            <w:tcBorders>
              <w:top w:val="nil"/>
              <w:left w:val="nil"/>
              <w:bottom w:val="single" w:sz="4" w:space="0" w:color="auto"/>
              <w:right w:val="single" w:sz="8" w:space="0" w:color="auto"/>
            </w:tcBorders>
            <w:shd w:val="clear" w:color="auto" w:fill="auto"/>
            <w:vAlign w:val="bottom"/>
          </w:tcPr>
          <w:p w14:paraId="1CB5C631" w14:textId="77777777" w:rsidR="00E245E6" w:rsidRPr="00E245E6" w:rsidRDefault="00E245E6" w:rsidP="00F72D7B">
            <w:pPr>
              <w:jc w:val="center"/>
              <w:rPr>
                <w:sz w:val="16"/>
                <w:szCs w:val="16"/>
                <w:lang w:val="en-US"/>
              </w:rPr>
            </w:pPr>
          </w:p>
        </w:tc>
      </w:tr>
      <w:tr w:rsidR="00E245E6" w:rsidRPr="00E245E6" w14:paraId="60833D47" w14:textId="77777777" w:rsidTr="00E245E6">
        <w:trPr>
          <w:trHeight w:val="384"/>
        </w:trPr>
        <w:tc>
          <w:tcPr>
            <w:tcW w:w="303" w:type="pct"/>
            <w:tcBorders>
              <w:top w:val="single" w:sz="4" w:space="0" w:color="auto"/>
              <w:left w:val="single" w:sz="8" w:space="0" w:color="auto"/>
              <w:bottom w:val="nil"/>
              <w:right w:val="single" w:sz="8" w:space="0" w:color="auto"/>
            </w:tcBorders>
            <w:shd w:val="clear" w:color="auto" w:fill="auto"/>
            <w:hideMark/>
          </w:tcPr>
          <w:p w14:paraId="662F44B3" w14:textId="77777777" w:rsidR="00E245E6" w:rsidRPr="00E245E6" w:rsidRDefault="00E245E6" w:rsidP="00F72D7B">
            <w:pPr>
              <w:rPr>
                <w:sz w:val="16"/>
                <w:szCs w:val="16"/>
                <w:lang w:val="en-US"/>
              </w:rPr>
            </w:pPr>
            <w:r w:rsidRPr="00E245E6">
              <w:rPr>
                <w:sz w:val="16"/>
                <w:szCs w:val="16"/>
                <w:lang w:val="en-US"/>
              </w:rPr>
              <w:t>6.2</w:t>
            </w:r>
          </w:p>
        </w:tc>
        <w:tc>
          <w:tcPr>
            <w:tcW w:w="2593" w:type="pct"/>
            <w:tcBorders>
              <w:top w:val="single" w:sz="4" w:space="0" w:color="auto"/>
              <w:left w:val="nil"/>
              <w:bottom w:val="nil"/>
              <w:right w:val="single" w:sz="8" w:space="0" w:color="auto"/>
            </w:tcBorders>
            <w:shd w:val="clear" w:color="auto" w:fill="auto"/>
            <w:noWrap/>
            <w:vAlign w:val="bottom"/>
            <w:hideMark/>
          </w:tcPr>
          <w:p w14:paraId="3E6B78B2" w14:textId="77777777" w:rsidR="00E245E6" w:rsidRPr="00E245E6" w:rsidRDefault="00E245E6" w:rsidP="00F72D7B">
            <w:pPr>
              <w:rPr>
                <w:sz w:val="16"/>
                <w:szCs w:val="16"/>
              </w:rPr>
            </w:pPr>
            <w:r w:rsidRPr="00E245E6">
              <w:rPr>
                <w:sz w:val="16"/>
                <w:szCs w:val="16"/>
              </w:rPr>
              <w:t>Enduit tyrolien sur mur extérieur applicable en 3 couches</w:t>
            </w:r>
          </w:p>
        </w:tc>
        <w:tc>
          <w:tcPr>
            <w:tcW w:w="615" w:type="pct"/>
            <w:tcBorders>
              <w:top w:val="single" w:sz="4" w:space="0" w:color="auto"/>
              <w:left w:val="nil"/>
              <w:bottom w:val="nil"/>
              <w:right w:val="single" w:sz="8" w:space="0" w:color="auto"/>
            </w:tcBorders>
            <w:shd w:val="clear" w:color="auto" w:fill="auto"/>
            <w:vAlign w:val="center"/>
            <w:hideMark/>
          </w:tcPr>
          <w:p w14:paraId="3C020D32" w14:textId="77777777" w:rsidR="00E245E6" w:rsidRPr="00E245E6" w:rsidRDefault="00E245E6" w:rsidP="00E245E6">
            <w:pPr>
              <w:jc w:val="center"/>
              <w:rPr>
                <w:sz w:val="16"/>
                <w:szCs w:val="16"/>
                <w:lang w:val="en-US"/>
              </w:rPr>
            </w:pPr>
            <w:r w:rsidRPr="00E245E6">
              <w:rPr>
                <w:sz w:val="16"/>
                <w:szCs w:val="16"/>
                <w:lang w:val="en-US"/>
              </w:rPr>
              <w:t>m²</w:t>
            </w:r>
          </w:p>
        </w:tc>
        <w:tc>
          <w:tcPr>
            <w:tcW w:w="792" w:type="pct"/>
            <w:tcBorders>
              <w:top w:val="single" w:sz="4" w:space="0" w:color="auto"/>
              <w:left w:val="nil"/>
              <w:bottom w:val="nil"/>
              <w:right w:val="single" w:sz="8" w:space="0" w:color="auto"/>
            </w:tcBorders>
            <w:shd w:val="clear" w:color="auto" w:fill="auto"/>
            <w:vAlign w:val="bottom"/>
          </w:tcPr>
          <w:p w14:paraId="35C10A69" w14:textId="77777777" w:rsidR="00E245E6" w:rsidRPr="00E245E6" w:rsidRDefault="00E245E6" w:rsidP="00F72D7B">
            <w:pPr>
              <w:jc w:val="center"/>
              <w:rPr>
                <w:sz w:val="16"/>
                <w:szCs w:val="16"/>
                <w:lang w:val="en-US"/>
              </w:rPr>
            </w:pPr>
          </w:p>
        </w:tc>
        <w:tc>
          <w:tcPr>
            <w:tcW w:w="697" w:type="pct"/>
            <w:tcBorders>
              <w:top w:val="single" w:sz="4" w:space="0" w:color="auto"/>
              <w:left w:val="nil"/>
              <w:bottom w:val="nil"/>
              <w:right w:val="single" w:sz="8" w:space="0" w:color="auto"/>
            </w:tcBorders>
            <w:shd w:val="clear" w:color="auto" w:fill="auto"/>
            <w:vAlign w:val="bottom"/>
          </w:tcPr>
          <w:p w14:paraId="49B9306A" w14:textId="77777777" w:rsidR="00E245E6" w:rsidRPr="00E245E6" w:rsidRDefault="00E245E6" w:rsidP="00F72D7B">
            <w:pPr>
              <w:jc w:val="center"/>
              <w:rPr>
                <w:sz w:val="16"/>
                <w:szCs w:val="16"/>
                <w:lang w:val="en-US"/>
              </w:rPr>
            </w:pPr>
          </w:p>
        </w:tc>
      </w:tr>
      <w:tr w:rsidR="00E245E6" w:rsidRPr="00E245E6" w14:paraId="4B394FD8" w14:textId="77777777" w:rsidTr="00E245E6">
        <w:trPr>
          <w:trHeight w:val="384"/>
        </w:trPr>
        <w:tc>
          <w:tcPr>
            <w:tcW w:w="303" w:type="pct"/>
            <w:tcBorders>
              <w:top w:val="single" w:sz="4" w:space="0" w:color="auto"/>
              <w:left w:val="single" w:sz="8" w:space="0" w:color="auto"/>
              <w:bottom w:val="single" w:sz="4" w:space="0" w:color="auto"/>
              <w:right w:val="single" w:sz="8" w:space="0" w:color="auto"/>
            </w:tcBorders>
            <w:shd w:val="clear" w:color="auto" w:fill="auto"/>
            <w:hideMark/>
          </w:tcPr>
          <w:p w14:paraId="25D2C6C7" w14:textId="77777777" w:rsidR="00E245E6" w:rsidRPr="00E245E6" w:rsidRDefault="00E245E6" w:rsidP="00F72D7B">
            <w:pPr>
              <w:rPr>
                <w:sz w:val="16"/>
                <w:szCs w:val="16"/>
                <w:lang w:val="en-US"/>
              </w:rPr>
            </w:pPr>
            <w:r w:rsidRPr="00E245E6">
              <w:rPr>
                <w:sz w:val="16"/>
                <w:szCs w:val="16"/>
                <w:lang w:val="en-US"/>
              </w:rPr>
              <w:t>6.3</w:t>
            </w:r>
          </w:p>
        </w:tc>
        <w:tc>
          <w:tcPr>
            <w:tcW w:w="2593" w:type="pct"/>
            <w:tcBorders>
              <w:top w:val="single" w:sz="4" w:space="0" w:color="auto"/>
              <w:left w:val="nil"/>
              <w:bottom w:val="single" w:sz="8" w:space="0" w:color="auto"/>
              <w:right w:val="single" w:sz="8" w:space="0" w:color="auto"/>
            </w:tcBorders>
            <w:shd w:val="clear" w:color="auto" w:fill="auto"/>
            <w:noWrap/>
            <w:vAlign w:val="bottom"/>
            <w:hideMark/>
          </w:tcPr>
          <w:p w14:paraId="22208F0B" w14:textId="77777777" w:rsidR="00E245E6" w:rsidRPr="00E245E6" w:rsidRDefault="00E245E6" w:rsidP="00F72D7B">
            <w:pPr>
              <w:rPr>
                <w:color w:val="000000"/>
                <w:sz w:val="16"/>
                <w:szCs w:val="16"/>
              </w:rPr>
            </w:pPr>
            <w:r w:rsidRPr="00E245E6">
              <w:rPr>
                <w:color w:val="000000"/>
                <w:sz w:val="16"/>
                <w:szCs w:val="16"/>
              </w:rPr>
              <w:t>F/P Plaque de visibilité 50 cm x 40 cm</w:t>
            </w:r>
          </w:p>
        </w:tc>
        <w:tc>
          <w:tcPr>
            <w:tcW w:w="615" w:type="pct"/>
            <w:tcBorders>
              <w:top w:val="single" w:sz="4" w:space="0" w:color="auto"/>
              <w:left w:val="nil"/>
              <w:bottom w:val="single" w:sz="8" w:space="0" w:color="auto"/>
              <w:right w:val="single" w:sz="8" w:space="0" w:color="auto"/>
            </w:tcBorders>
            <w:shd w:val="clear" w:color="auto" w:fill="auto"/>
            <w:noWrap/>
            <w:vAlign w:val="center"/>
            <w:hideMark/>
          </w:tcPr>
          <w:p w14:paraId="561C6F2A" w14:textId="77777777" w:rsidR="00E245E6" w:rsidRPr="00E245E6" w:rsidRDefault="00E245E6" w:rsidP="00E245E6">
            <w:pPr>
              <w:jc w:val="center"/>
              <w:rPr>
                <w:color w:val="000000"/>
                <w:sz w:val="16"/>
                <w:szCs w:val="16"/>
                <w:lang w:val="en-US"/>
              </w:rPr>
            </w:pPr>
            <w:r w:rsidRPr="00E245E6">
              <w:rPr>
                <w:color w:val="000000"/>
                <w:sz w:val="16"/>
                <w:szCs w:val="16"/>
                <w:lang w:val="en-US"/>
              </w:rPr>
              <w:t>ff</w:t>
            </w:r>
          </w:p>
        </w:tc>
        <w:tc>
          <w:tcPr>
            <w:tcW w:w="792" w:type="pct"/>
            <w:tcBorders>
              <w:top w:val="single" w:sz="4" w:space="0" w:color="auto"/>
              <w:left w:val="nil"/>
              <w:bottom w:val="single" w:sz="8" w:space="0" w:color="auto"/>
              <w:right w:val="single" w:sz="8" w:space="0" w:color="auto"/>
            </w:tcBorders>
            <w:shd w:val="clear" w:color="auto" w:fill="auto"/>
            <w:noWrap/>
            <w:vAlign w:val="bottom"/>
          </w:tcPr>
          <w:p w14:paraId="1BE173C1" w14:textId="77777777" w:rsidR="00E245E6" w:rsidRPr="00E245E6" w:rsidRDefault="00E245E6" w:rsidP="00F72D7B">
            <w:pPr>
              <w:jc w:val="center"/>
              <w:rPr>
                <w:color w:val="000000"/>
                <w:sz w:val="16"/>
                <w:szCs w:val="16"/>
                <w:lang w:val="en-US"/>
              </w:rPr>
            </w:pPr>
          </w:p>
        </w:tc>
        <w:tc>
          <w:tcPr>
            <w:tcW w:w="697" w:type="pct"/>
            <w:tcBorders>
              <w:top w:val="single" w:sz="4" w:space="0" w:color="auto"/>
              <w:left w:val="nil"/>
              <w:bottom w:val="single" w:sz="8" w:space="0" w:color="auto"/>
              <w:right w:val="single" w:sz="4" w:space="0" w:color="auto"/>
            </w:tcBorders>
            <w:shd w:val="clear" w:color="auto" w:fill="auto"/>
            <w:noWrap/>
            <w:vAlign w:val="bottom"/>
          </w:tcPr>
          <w:p w14:paraId="33227042" w14:textId="77777777" w:rsidR="00E245E6" w:rsidRPr="00E245E6" w:rsidRDefault="00E245E6" w:rsidP="00F72D7B">
            <w:pPr>
              <w:jc w:val="center"/>
              <w:rPr>
                <w:color w:val="000000"/>
                <w:sz w:val="16"/>
                <w:szCs w:val="16"/>
                <w:lang w:val="en-US"/>
              </w:rPr>
            </w:pPr>
          </w:p>
        </w:tc>
      </w:tr>
    </w:tbl>
    <w:p w14:paraId="3D4095DF" w14:textId="77777777" w:rsidR="00EB2F2B" w:rsidRDefault="00EB2F2B" w:rsidP="00793F53">
      <w:pPr>
        <w:jc w:val="both"/>
        <w:rPr>
          <w:rFonts w:cstheme="minorHAnsi"/>
        </w:rPr>
      </w:pPr>
    </w:p>
    <w:p w14:paraId="63DE8B9A" w14:textId="75928E1F" w:rsidR="00F90B06" w:rsidRPr="00F90B06" w:rsidRDefault="00F90B06" w:rsidP="00F90B06">
      <w:pPr>
        <w:pStyle w:val="Lgende"/>
        <w:keepNext/>
        <w:rPr>
          <w:b/>
          <w:i w:val="0"/>
          <w:sz w:val="22"/>
          <w:u w:val="single"/>
        </w:rPr>
      </w:pPr>
      <w:r w:rsidRPr="00F90B06">
        <w:rPr>
          <w:b/>
          <w:i w:val="0"/>
          <w:sz w:val="22"/>
          <w:u w:val="single"/>
        </w:rPr>
        <w:t>Bloc</w:t>
      </w:r>
      <w:r w:rsidR="0012111C" w:rsidRPr="0012111C">
        <w:rPr>
          <w:b/>
          <w:i w:val="0"/>
          <w:sz w:val="22"/>
          <w:u w:val="single"/>
        </w:rPr>
        <w:t xml:space="preserve"> de trois (03) latrines</w:t>
      </w:r>
    </w:p>
    <w:tbl>
      <w:tblPr>
        <w:tblW w:w="5000" w:type="pct"/>
        <w:tblLayout w:type="fixed"/>
        <w:tblLook w:val="04A0" w:firstRow="1" w:lastRow="0" w:firstColumn="1" w:lastColumn="0" w:noHBand="0" w:noVBand="1"/>
      </w:tblPr>
      <w:tblGrid>
        <w:gridCol w:w="500"/>
        <w:gridCol w:w="4168"/>
        <w:gridCol w:w="992"/>
        <w:gridCol w:w="1276"/>
        <w:gridCol w:w="1129"/>
      </w:tblGrid>
      <w:tr w:rsidR="00750ED3" w:rsidRPr="00F90B06" w14:paraId="01FF2B6B" w14:textId="77777777" w:rsidTr="00F90B06">
        <w:trPr>
          <w:trHeight w:val="458"/>
        </w:trPr>
        <w:tc>
          <w:tcPr>
            <w:tcW w:w="310"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2B45923F" w14:textId="1D6E47B4" w:rsidR="00F90B06" w:rsidRPr="00F90B06" w:rsidRDefault="00F90B06" w:rsidP="00F90B06">
            <w:pPr>
              <w:jc w:val="center"/>
              <w:rPr>
                <w:b/>
                <w:bCs/>
                <w:sz w:val="16"/>
                <w:szCs w:val="16"/>
                <w:lang w:val="en-US"/>
              </w:rPr>
            </w:pPr>
            <w:r w:rsidRPr="00F90B06">
              <w:rPr>
                <w:b/>
                <w:bCs/>
                <w:sz w:val="16"/>
                <w:szCs w:val="16"/>
                <w:lang w:val="en-US"/>
              </w:rPr>
              <w:t>N°</w:t>
            </w:r>
          </w:p>
        </w:tc>
        <w:tc>
          <w:tcPr>
            <w:tcW w:w="2584" w:type="pct"/>
            <w:tcBorders>
              <w:top w:val="single" w:sz="8" w:space="0" w:color="auto"/>
              <w:left w:val="nil"/>
              <w:bottom w:val="single" w:sz="8" w:space="0" w:color="auto"/>
              <w:right w:val="single" w:sz="8" w:space="0" w:color="auto"/>
            </w:tcBorders>
            <w:shd w:val="clear" w:color="000000" w:fill="BFBFBF"/>
            <w:noWrap/>
            <w:vAlign w:val="center"/>
            <w:hideMark/>
          </w:tcPr>
          <w:p w14:paraId="270849F0" w14:textId="5EA6E8B6" w:rsidR="00F90B06" w:rsidRPr="00F90B06" w:rsidRDefault="00F90B06" w:rsidP="00F90B06">
            <w:pPr>
              <w:jc w:val="center"/>
              <w:rPr>
                <w:b/>
                <w:bCs/>
                <w:sz w:val="16"/>
                <w:szCs w:val="16"/>
                <w:lang w:val="en-US"/>
              </w:rPr>
            </w:pPr>
            <w:r w:rsidRPr="00F90B06">
              <w:rPr>
                <w:b/>
                <w:bCs/>
                <w:sz w:val="16"/>
                <w:szCs w:val="16"/>
                <w:lang w:val="en-US"/>
              </w:rPr>
              <w:t>Designations</w:t>
            </w:r>
          </w:p>
        </w:tc>
        <w:tc>
          <w:tcPr>
            <w:tcW w:w="615" w:type="pct"/>
            <w:tcBorders>
              <w:top w:val="single" w:sz="8" w:space="0" w:color="auto"/>
              <w:left w:val="nil"/>
              <w:bottom w:val="single" w:sz="8" w:space="0" w:color="auto"/>
              <w:right w:val="single" w:sz="8" w:space="0" w:color="auto"/>
            </w:tcBorders>
            <w:shd w:val="clear" w:color="000000" w:fill="BFBFBF"/>
            <w:noWrap/>
            <w:vAlign w:val="center"/>
            <w:hideMark/>
          </w:tcPr>
          <w:p w14:paraId="040947DE" w14:textId="112E629C" w:rsidR="00F90B06" w:rsidRPr="00F90B06" w:rsidRDefault="00F90B06" w:rsidP="00F90B06">
            <w:pPr>
              <w:jc w:val="center"/>
              <w:rPr>
                <w:b/>
                <w:bCs/>
                <w:sz w:val="16"/>
                <w:szCs w:val="16"/>
                <w:lang w:val="en-US"/>
              </w:rPr>
            </w:pPr>
            <w:r w:rsidRPr="00F90B06">
              <w:rPr>
                <w:b/>
                <w:bCs/>
                <w:sz w:val="16"/>
                <w:szCs w:val="16"/>
                <w:lang w:val="en-US"/>
              </w:rPr>
              <w:t>Unité</w:t>
            </w:r>
          </w:p>
        </w:tc>
        <w:tc>
          <w:tcPr>
            <w:tcW w:w="791" w:type="pct"/>
            <w:tcBorders>
              <w:top w:val="single" w:sz="8" w:space="0" w:color="auto"/>
              <w:left w:val="nil"/>
              <w:bottom w:val="single" w:sz="8" w:space="0" w:color="auto"/>
              <w:right w:val="single" w:sz="8" w:space="0" w:color="auto"/>
            </w:tcBorders>
            <w:shd w:val="clear" w:color="000000" w:fill="BFBFBF"/>
            <w:noWrap/>
            <w:vAlign w:val="center"/>
            <w:hideMark/>
          </w:tcPr>
          <w:p w14:paraId="7316D4A8" w14:textId="2AD10627" w:rsidR="00F90B06" w:rsidRPr="00F90B06" w:rsidRDefault="00F90B06" w:rsidP="00F90B06">
            <w:pPr>
              <w:jc w:val="center"/>
              <w:rPr>
                <w:b/>
                <w:bCs/>
                <w:sz w:val="16"/>
                <w:szCs w:val="16"/>
                <w:lang w:val="en-US"/>
              </w:rPr>
            </w:pPr>
            <w:r w:rsidRPr="00F90B06">
              <w:rPr>
                <w:b/>
                <w:bCs/>
                <w:sz w:val="16"/>
                <w:szCs w:val="16"/>
                <w:lang w:val="en-US"/>
              </w:rPr>
              <w:t>Prix Unitaire en Lettres</w:t>
            </w:r>
          </w:p>
        </w:tc>
        <w:tc>
          <w:tcPr>
            <w:tcW w:w="700" w:type="pct"/>
            <w:tcBorders>
              <w:top w:val="single" w:sz="8" w:space="0" w:color="auto"/>
              <w:left w:val="nil"/>
              <w:bottom w:val="single" w:sz="8" w:space="0" w:color="auto"/>
              <w:right w:val="single" w:sz="4" w:space="0" w:color="auto"/>
            </w:tcBorders>
            <w:shd w:val="clear" w:color="000000" w:fill="BFBFBF"/>
            <w:vAlign w:val="center"/>
            <w:hideMark/>
          </w:tcPr>
          <w:p w14:paraId="4DE91609" w14:textId="1E069E79" w:rsidR="00F90B06" w:rsidRPr="00F90B06" w:rsidRDefault="00F90B06" w:rsidP="00F90B06">
            <w:pPr>
              <w:rPr>
                <w:b/>
                <w:bCs/>
                <w:sz w:val="16"/>
                <w:szCs w:val="16"/>
                <w:lang w:val="en-US"/>
              </w:rPr>
            </w:pPr>
            <w:r w:rsidRPr="00F90B06">
              <w:rPr>
                <w:b/>
                <w:bCs/>
                <w:sz w:val="16"/>
                <w:szCs w:val="16"/>
                <w:lang w:val="en-US"/>
              </w:rPr>
              <w:t>Prix Unitaire en Lettres</w:t>
            </w:r>
          </w:p>
        </w:tc>
      </w:tr>
      <w:tr w:rsidR="00750ED3" w:rsidRPr="00F90B06" w14:paraId="738CB67D" w14:textId="77777777" w:rsidTr="00F90B06">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35315AAC" w14:textId="77777777" w:rsidR="00027382" w:rsidRPr="00F90B06" w:rsidRDefault="00027382" w:rsidP="00F72D7B">
            <w:pPr>
              <w:rPr>
                <w:color w:val="000000"/>
                <w:sz w:val="16"/>
                <w:szCs w:val="16"/>
                <w:lang w:val="en-US"/>
              </w:rPr>
            </w:pPr>
            <w:r w:rsidRPr="00F90B06">
              <w:rPr>
                <w:color w:val="000000"/>
                <w:sz w:val="16"/>
                <w:szCs w:val="16"/>
                <w:lang w:val="en-US"/>
              </w:rPr>
              <w:t>1.1</w:t>
            </w:r>
          </w:p>
        </w:tc>
        <w:tc>
          <w:tcPr>
            <w:tcW w:w="2584" w:type="pct"/>
            <w:tcBorders>
              <w:top w:val="nil"/>
              <w:left w:val="nil"/>
              <w:bottom w:val="single" w:sz="4" w:space="0" w:color="auto"/>
              <w:right w:val="single" w:sz="8" w:space="0" w:color="auto"/>
            </w:tcBorders>
            <w:shd w:val="clear" w:color="auto" w:fill="auto"/>
            <w:noWrap/>
            <w:vAlign w:val="bottom"/>
            <w:hideMark/>
          </w:tcPr>
          <w:p w14:paraId="4170582C" w14:textId="77777777" w:rsidR="00027382" w:rsidRPr="00F90B06" w:rsidRDefault="00027382" w:rsidP="00F72D7B">
            <w:pPr>
              <w:rPr>
                <w:sz w:val="16"/>
                <w:szCs w:val="16"/>
                <w:lang w:val="en-US"/>
              </w:rPr>
            </w:pPr>
            <w:r w:rsidRPr="00F90B06">
              <w:rPr>
                <w:sz w:val="16"/>
                <w:szCs w:val="16"/>
                <w:lang w:val="en-US"/>
              </w:rPr>
              <w:t>Installation et Repli</w:t>
            </w:r>
          </w:p>
        </w:tc>
        <w:tc>
          <w:tcPr>
            <w:tcW w:w="615" w:type="pct"/>
            <w:tcBorders>
              <w:top w:val="nil"/>
              <w:left w:val="nil"/>
              <w:bottom w:val="single" w:sz="4" w:space="0" w:color="auto"/>
              <w:right w:val="single" w:sz="8" w:space="0" w:color="auto"/>
            </w:tcBorders>
            <w:shd w:val="clear" w:color="auto" w:fill="auto"/>
            <w:noWrap/>
            <w:vAlign w:val="bottom"/>
            <w:hideMark/>
          </w:tcPr>
          <w:p w14:paraId="0DF358BE" w14:textId="77777777" w:rsidR="00027382" w:rsidRPr="00F90B06" w:rsidRDefault="00027382" w:rsidP="00F72D7B">
            <w:pPr>
              <w:jc w:val="center"/>
              <w:rPr>
                <w:sz w:val="16"/>
                <w:szCs w:val="16"/>
                <w:lang w:val="en-US"/>
              </w:rPr>
            </w:pPr>
            <w:r w:rsidRPr="00F90B06">
              <w:rPr>
                <w:sz w:val="16"/>
                <w:szCs w:val="16"/>
                <w:lang w:val="en-US"/>
              </w:rPr>
              <w:t>ff</w:t>
            </w:r>
          </w:p>
        </w:tc>
        <w:tc>
          <w:tcPr>
            <w:tcW w:w="791" w:type="pct"/>
            <w:tcBorders>
              <w:top w:val="nil"/>
              <w:left w:val="nil"/>
              <w:bottom w:val="single" w:sz="4" w:space="0" w:color="auto"/>
              <w:right w:val="single" w:sz="8" w:space="0" w:color="auto"/>
            </w:tcBorders>
            <w:shd w:val="clear" w:color="auto" w:fill="auto"/>
            <w:noWrap/>
            <w:vAlign w:val="bottom"/>
          </w:tcPr>
          <w:p w14:paraId="4BA032CF"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4" w:space="0" w:color="auto"/>
            </w:tcBorders>
            <w:shd w:val="clear" w:color="auto" w:fill="auto"/>
            <w:noWrap/>
            <w:vAlign w:val="bottom"/>
          </w:tcPr>
          <w:p w14:paraId="5BCA1B78" w14:textId="77777777" w:rsidR="00027382" w:rsidRPr="00F90B06" w:rsidRDefault="00027382" w:rsidP="00F72D7B">
            <w:pPr>
              <w:jc w:val="center"/>
              <w:rPr>
                <w:sz w:val="16"/>
                <w:szCs w:val="16"/>
                <w:lang w:val="en-US"/>
              </w:rPr>
            </w:pPr>
          </w:p>
        </w:tc>
      </w:tr>
      <w:tr w:rsidR="00750ED3" w:rsidRPr="00F90B06" w14:paraId="044A53E3" w14:textId="77777777" w:rsidTr="00F90B06">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7841C8D3" w14:textId="77777777" w:rsidR="00027382" w:rsidRPr="00F90B06" w:rsidRDefault="00027382" w:rsidP="00F72D7B">
            <w:pPr>
              <w:rPr>
                <w:color w:val="000000"/>
                <w:sz w:val="16"/>
                <w:szCs w:val="16"/>
                <w:lang w:val="en-US"/>
              </w:rPr>
            </w:pPr>
            <w:r w:rsidRPr="00F90B06">
              <w:rPr>
                <w:color w:val="000000"/>
                <w:sz w:val="16"/>
                <w:szCs w:val="16"/>
                <w:lang w:val="en-US"/>
              </w:rPr>
              <w:t>1.2</w:t>
            </w:r>
          </w:p>
        </w:tc>
        <w:tc>
          <w:tcPr>
            <w:tcW w:w="2584" w:type="pct"/>
            <w:tcBorders>
              <w:top w:val="nil"/>
              <w:left w:val="nil"/>
              <w:bottom w:val="single" w:sz="4" w:space="0" w:color="auto"/>
              <w:right w:val="single" w:sz="8" w:space="0" w:color="auto"/>
            </w:tcBorders>
            <w:shd w:val="clear" w:color="000000" w:fill="FFFFFF"/>
            <w:vAlign w:val="center"/>
            <w:hideMark/>
          </w:tcPr>
          <w:p w14:paraId="0EC24AC1" w14:textId="77777777" w:rsidR="00027382" w:rsidRPr="00F90B06" w:rsidRDefault="00027382" w:rsidP="00F72D7B">
            <w:pPr>
              <w:rPr>
                <w:sz w:val="16"/>
                <w:szCs w:val="16"/>
              </w:rPr>
            </w:pPr>
            <w:r w:rsidRPr="00F90B06">
              <w:rPr>
                <w:sz w:val="16"/>
                <w:szCs w:val="16"/>
              </w:rPr>
              <w:t>Préparation du terrain et implantation</w:t>
            </w:r>
          </w:p>
        </w:tc>
        <w:tc>
          <w:tcPr>
            <w:tcW w:w="615" w:type="pct"/>
            <w:tcBorders>
              <w:top w:val="nil"/>
              <w:left w:val="nil"/>
              <w:bottom w:val="single" w:sz="4" w:space="0" w:color="auto"/>
              <w:right w:val="single" w:sz="8" w:space="0" w:color="auto"/>
            </w:tcBorders>
            <w:shd w:val="clear" w:color="000000" w:fill="FFFFFF"/>
            <w:noWrap/>
            <w:vAlign w:val="bottom"/>
            <w:hideMark/>
          </w:tcPr>
          <w:p w14:paraId="4EBA8A94" w14:textId="77777777" w:rsidR="00027382" w:rsidRPr="00F90B06" w:rsidRDefault="00027382" w:rsidP="00F72D7B">
            <w:pPr>
              <w:jc w:val="center"/>
              <w:rPr>
                <w:sz w:val="16"/>
                <w:szCs w:val="16"/>
                <w:lang w:val="en-US"/>
              </w:rPr>
            </w:pPr>
            <w:r w:rsidRPr="00F90B06">
              <w:rPr>
                <w:sz w:val="16"/>
                <w:szCs w:val="16"/>
                <w:lang w:val="en-US"/>
              </w:rPr>
              <w:t>m²</w:t>
            </w:r>
          </w:p>
        </w:tc>
        <w:tc>
          <w:tcPr>
            <w:tcW w:w="791" w:type="pct"/>
            <w:tcBorders>
              <w:top w:val="nil"/>
              <w:left w:val="nil"/>
              <w:bottom w:val="single" w:sz="4" w:space="0" w:color="auto"/>
              <w:right w:val="single" w:sz="8" w:space="0" w:color="auto"/>
            </w:tcBorders>
            <w:shd w:val="clear" w:color="auto" w:fill="auto"/>
            <w:noWrap/>
            <w:vAlign w:val="center"/>
          </w:tcPr>
          <w:p w14:paraId="65634002"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auto" w:fill="auto"/>
            <w:noWrap/>
            <w:vAlign w:val="bottom"/>
          </w:tcPr>
          <w:p w14:paraId="2B9B6A50" w14:textId="77777777" w:rsidR="00027382" w:rsidRPr="00F90B06" w:rsidRDefault="00027382" w:rsidP="00F72D7B">
            <w:pPr>
              <w:jc w:val="center"/>
              <w:rPr>
                <w:color w:val="000000"/>
                <w:sz w:val="16"/>
                <w:szCs w:val="16"/>
                <w:lang w:val="en-US"/>
              </w:rPr>
            </w:pPr>
          </w:p>
        </w:tc>
      </w:tr>
      <w:tr w:rsidR="00750ED3" w:rsidRPr="00F90B06" w14:paraId="0CE61C75" w14:textId="77777777" w:rsidTr="00F90B06">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3280D041" w14:textId="77777777" w:rsidR="00027382" w:rsidRPr="00F90B06" w:rsidRDefault="00027382" w:rsidP="00F72D7B">
            <w:pPr>
              <w:rPr>
                <w:color w:val="000000"/>
                <w:sz w:val="16"/>
                <w:szCs w:val="16"/>
                <w:lang w:val="en-US"/>
              </w:rPr>
            </w:pPr>
            <w:r w:rsidRPr="00F90B06">
              <w:rPr>
                <w:color w:val="000000"/>
                <w:sz w:val="16"/>
                <w:szCs w:val="16"/>
                <w:lang w:val="en-US"/>
              </w:rPr>
              <w:t>1.3</w:t>
            </w:r>
          </w:p>
        </w:tc>
        <w:tc>
          <w:tcPr>
            <w:tcW w:w="2584" w:type="pct"/>
            <w:tcBorders>
              <w:top w:val="nil"/>
              <w:left w:val="nil"/>
              <w:bottom w:val="single" w:sz="4" w:space="0" w:color="auto"/>
              <w:right w:val="single" w:sz="8" w:space="0" w:color="auto"/>
            </w:tcBorders>
            <w:shd w:val="clear" w:color="000000" w:fill="FFFFFF"/>
            <w:noWrap/>
            <w:vAlign w:val="bottom"/>
            <w:hideMark/>
          </w:tcPr>
          <w:p w14:paraId="12C22E93" w14:textId="77777777" w:rsidR="00027382" w:rsidRPr="00F90B06" w:rsidRDefault="00027382" w:rsidP="00F72D7B">
            <w:pPr>
              <w:rPr>
                <w:sz w:val="16"/>
                <w:szCs w:val="16"/>
                <w:lang w:val="en-US"/>
              </w:rPr>
            </w:pPr>
            <w:r w:rsidRPr="00F90B06">
              <w:rPr>
                <w:sz w:val="16"/>
                <w:szCs w:val="16"/>
                <w:lang w:val="en-US"/>
              </w:rPr>
              <w:t>Déblais en pleine masse</w:t>
            </w:r>
          </w:p>
        </w:tc>
        <w:tc>
          <w:tcPr>
            <w:tcW w:w="615" w:type="pct"/>
            <w:tcBorders>
              <w:top w:val="nil"/>
              <w:left w:val="nil"/>
              <w:bottom w:val="single" w:sz="4" w:space="0" w:color="auto"/>
              <w:right w:val="single" w:sz="8" w:space="0" w:color="auto"/>
            </w:tcBorders>
            <w:shd w:val="clear" w:color="000000" w:fill="FFFFFF"/>
            <w:noWrap/>
            <w:vAlign w:val="bottom"/>
            <w:hideMark/>
          </w:tcPr>
          <w:p w14:paraId="3E817287" w14:textId="77777777" w:rsidR="00027382" w:rsidRPr="00F90B06" w:rsidRDefault="00027382"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791" w:type="pct"/>
            <w:tcBorders>
              <w:top w:val="nil"/>
              <w:left w:val="nil"/>
              <w:bottom w:val="single" w:sz="4" w:space="0" w:color="auto"/>
              <w:right w:val="single" w:sz="8" w:space="0" w:color="auto"/>
            </w:tcBorders>
            <w:shd w:val="clear" w:color="auto" w:fill="auto"/>
            <w:noWrap/>
            <w:vAlign w:val="bottom"/>
          </w:tcPr>
          <w:p w14:paraId="07137692"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auto" w:fill="auto"/>
            <w:noWrap/>
            <w:vAlign w:val="bottom"/>
          </w:tcPr>
          <w:p w14:paraId="10B86422" w14:textId="77777777" w:rsidR="00027382" w:rsidRPr="00F90B06" w:rsidRDefault="00027382" w:rsidP="00F72D7B">
            <w:pPr>
              <w:jc w:val="center"/>
              <w:rPr>
                <w:sz w:val="16"/>
                <w:szCs w:val="16"/>
                <w:lang w:val="en-US"/>
              </w:rPr>
            </w:pPr>
          </w:p>
        </w:tc>
      </w:tr>
      <w:tr w:rsidR="00750ED3" w:rsidRPr="00F90B06" w14:paraId="3EAC5CBD" w14:textId="77777777" w:rsidTr="00F90B06">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72DE7F81" w14:textId="77777777" w:rsidR="00027382" w:rsidRPr="00F90B06" w:rsidRDefault="00027382" w:rsidP="00F72D7B">
            <w:pPr>
              <w:rPr>
                <w:color w:val="000000"/>
                <w:sz w:val="16"/>
                <w:szCs w:val="16"/>
                <w:lang w:val="en-US"/>
              </w:rPr>
            </w:pPr>
            <w:r w:rsidRPr="00F90B06">
              <w:rPr>
                <w:color w:val="000000"/>
                <w:sz w:val="16"/>
                <w:szCs w:val="16"/>
                <w:lang w:val="en-US"/>
              </w:rPr>
              <w:t>1.4</w:t>
            </w:r>
          </w:p>
        </w:tc>
        <w:tc>
          <w:tcPr>
            <w:tcW w:w="2584" w:type="pct"/>
            <w:tcBorders>
              <w:top w:val="nil"/>
              <w:left w:val="nil"/>
              <w:bottom w:val="single" w:sz="4" w:space="0" w:color="auto"/>
              <w:right w:val="single" w:sz="8" w:space="0" w:color="auto"/>
            </w:tcBorders>
            <w:shd w:val="clear" w:color="000000" w:fill="FFFFFF"/>
            <w:noWrap/>
            <w:vAlign w:val="bottom"/>
            <w:hideMark/>
          </w:tcPr>
          <w:p w14:paraId="5CCE713F" w14:textId="77777777" w:rsidR="00027382" w:rsidRPr="00F90B06" w:rsidRDefault="00027382" w:rsidP="00F72D7B">
            <w:pPr>
              <w:rPr>
                <w:sz w:val="16"/>
                <w:szCs w:val="16"/>
              </w:rPr>
            </w:pPr>
            <w:r w:rsidRPr="00F90B06">
              <w:rPr>
                <w:sz w:val="16"/>
                <w:szCs w:val="16"/>
              </w:rPr>
              <w:t>Fouilles en rigoles de 40x40 cm</w:t>
            </w:r>
          </w:p>
        </w:tc>
        <w:tc>
          <w:tcPr>
            <w:tcW w:w="615" w:type="pct"/>
            <w:tcBorders>
              <w:top w:val="nil"/>
              <w:left w:val="nil"/>
              <w:bottom w:val="single" w:sz="4" w:space="0" w:color="auto"/>
              <w:right w:val="single" w:sz="8" w:space="0" w:color="auto"/>
            </w:tcBorders>
            <w:shd w:val="clear" w:color="000000" w:fill="FFFFFF"/>
            <w:noWrap/>
            <w:vAlign w:val="bottom"/>
            <w:hideMark/>
          </w:tcPr>
          <w:p w14:paraId="76DB619D" w14:textId="77777777" w:rsidR="00027382" w:rsidRPr="00F90B06" w:rsidRDefault="00027382"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791" w:type="pct"/>
            <w:tcBorders>
              <w:top w:val="nil"/>
              <w:left w:val="nil"/>
              <w:bottom w:val="single" w:sz="4" w:space="0" w:color="auto"/>
              <w:right w:val="single" w:sz="8" w:space="0" w:color="auto"/>
            </w:tcBorders>
            <w:shd w:val="clear" w:color="auto" w:fill="auto"/>
            <w:noWrap/>
            <w:vAlign w:val="bottom"/>
          </w:tcPr>
          <w:p w14:paraId="593CBB2C"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auto" w:fill="auto"/>
            <w:noWrap/>
            <w:vAlign w:val="bottom"/>
          </w:tcPr>
          <w:p w14:paraId="09E559A2" w14:textId="77777777" w:rsidR="00027382" w:rsidRPr="00F90B06" w:rsidRDefault="00027382" w:rsidP="00F72D7B">
            <w:pPr>
              <w:jc w:val="center"/>
              <w:rPr>
                <w:sz w:val="16"/>
                <w:szCs w:val="16"/>
                <w:lang w:val="en-US"/>
              </w:rPr>
            </w:pPr>
          </w:p>
        </w:tc>
      </w:tr>
      <w:tr w:rsidR="00750ED3" w:rsidRPr="00F90B06" w14:paraId="0141631A" w14:textId="77777777" w:rsidTr="00F90B06">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756EA409" w14:textId="77777777" w:rsidR="00027382" w:rsidRPr="00F90B06" w:rsidRDefault="00027382" w:rsidP="00F72D7B">
            <w:pPr>
              <w:rPr>
                <w:color w:val="000000"/>
                <w:sz w:val="16"/>
                <w:szCs w:val="16"/>
                <w:lang w:val="en-US"/>
              </w:rPr>
            </w:pPr>
            <w:r w:rsidRPr="00F90B06">
              <w:rPr>
                <w:color w:val="000000"/>
                <w:sz w:val="16"/>
                <w:szCs w:val="16"/>
                <w:lang w:val="en-US"/>
              </w:rPr>
              <w:t>1.5</w:t>
            </w:r>
          </w:p>
        </w:tc>
        <w:tc>
          <w:tcPr>
            <w:tcW w:w="2584" w:type="pct"/>
            <w:tcBorders>
              <w:top w:val="nil"/>
              <w:left w:val="nil"/>
              <w:bottom w:val="single" w:sz="4" w:space="0" w:color="auto"/>
              <w:right w:val="single" w:sz="8" w:space="0" w:color="auto"/>
            </w:tcBorders>
            <w:shd w:val="clear" w:color="000000" w:fill="FFFFFF"/>
            <w:noWrap/>
            <w:vAlign w:val="bottom"/>
            <w:hideMark/>
          </w:tcPr>
          <w:p w14:paraId="3097E442" w14:textId="77777777" w:rsidR="00027382" w:rsidRPr="00F90B06" w:rsidRDefault="00027382" w:rsidP="00F72D7B">
            <w:pPr>
              <w:rPr>
                <w:sz w:val="16"/>
                <w:szCs w:val="16"/>
                <w:lang w:val="en-US"/>
              </w:rPr>
            </w:pPr>
            <w:r w:rsidRPr="00F90B06">
              <w:rPr>
                <w:sz w:val="16"/>
                <w:szCs w:val="16"/>
                <w:lang w:val="en-US"/>
              </w:rPr>
              <w:t>Remblais provenant des fouilles</w:t>
            </w:r>
          </w:p>
        </w:tc>
        <w:tc>
          <w:tcPr>
            <w:tcW w:w="615" w:type="pct"/>
            <w:tcBorders>
              <w:top w:val="nil"/>
              <w:left w:val="nil"/>
              <w:bottom w:val="single" w:sz="4" w:space="0" w:color="auto"/>
              <w:right w:val="single" w:sz="8" w:space="0" w:color="auto"/>
            </w:tcBorders>
            <w:shd w:val="clear" w:color="000000" w:fill="FFFFFF"/>
            <w:noWrap/>
            <w:vAlign w:val="bottom"/>
            <w:hideMark/>
          </w:tcPr>
          <w:p w14:paraId="4E1C7C89" w14:textId="77777777" w:rsidR="00027382" w:rsidRPr="00F90B06" w:rsidRDefault="00027382"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791" w:type="pct"/>
            <w:tcBorders>
              <w:top w:val="nil"/>
              <w:left w:val="nil"/>
              <w:bottom w:val="single" w:sz="4" w:space="0" w:color="auto"/>
              <w:right w:val="single" w:sz="8" w:space="0" w:color="auto"/>
            </w:tcBorders>
            <w:shd w:val="clear" w:color="auto" w:fill="auto"/>
            <w:noWrap/>
            <w:vAlign w:val="bottom"/>
          </w:tcPr>
          <w:p w14:paraId="35E27554"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auto" w:fill="auto"/>
            <w:noWrap/>
            <w:vAlign w:val="bottom"/>
          </w:tcPr>
          <w:p w14:paraId="4BBBDE06" w14:textId="77777777" w:rsidR="00027382" w:rsidRPr="00F90B06" w:rsidRDefault="00027382" w:rsidP="00F72D7B">
            <w:pPr>
              <w:jc w:val="center"/>
              <w:rPr>
                <w:sz w:val="16"/>
                <w:szCs w:val="16"/>
                <w:lang w:val="en-US"/>
              </w:rPr>
            </w:pPr>
          </w:p>
        </w:tc>
      </w:tr>
      <w:tr w:rsidR="00750ED3" w:rsidRPr="00F90B06" w14:paraId="2325B7BC" w14:textId="77777777" w:rsidTr="00F90B06">
        <w:trPr>
          <w:trHeight w:val="345"/>
        </w:trPr>
        <w:tc>
          <w:tcPr>
            <w:tcW w:w="310" w:type="pct"/>
            <w:tcBorders>
              <w:top w:val="nil"/>
              <w:left w:val="single" w:sz="8" w:space="0" w:color="auto"/>
              <w:bottom w:val="single" w:sz="4" w:space="0" w:color="auto"/>
              <w:right w:val="single" w:sz="4" w:space="0" w:color="auto"/>
            </w:tcBorders>
            <w:shd w:val="clear" w:color="auto" w:fill="auto"/>
            <w:noWrap/>
            <w:vAlign w:val="bottom"/>
            <w:hideMark/>
          </w:tcPr>
          <w:p w14:paraId="44838488" w14:textId="77777777" w:rsidR="00027382" w:rsidRPr="00F90B06" w:rsidRDefault="00027382" w:rsidP="00F72D7B">
            <w:pPr>
              <w:rPr>
                <w:color w:val="000000"/>
                <w:sz w:val="16"/>
                <w:szCs w:val="16"/>
                <w:lang w:val="en-US"/>
              </w:rPr>
            </w:pPr>
            <w:r w:rsidRPr="00F90B06">
              <w:rPr>
                <w:color w:val="000000"/>
                <w:sz w:val="16"/>
                <w:szCs w:val="16"/>
                <w:lang w:val="en-US"/>
              </w:rPr>
              <w:t>2.1</w:t>
            </w:r>
          </w:p>
        </w:tc>
        <w:tc>
          <w:tcPr>
            <w:tcW w:w="2584" w:type="pct"/>
            <w:tcBorders>
              <w:top w:val="nil"/>
              <w:left w:val="single" w:sz="4" w:space="0" w:color="auto"/>
              <w:bottom w:val="single" w:sz="4" w:space="0" w:color="auto"/>
              <w:right w:val="single" w:sz="8" w:space="0" w:color="auto"/>
            </w:tcBorders>
            <w:shd w:val="clear" w:color="000000" w:fill="FFFFFF"/>
            <w:noWrap/>
            <w:vAlign w:val="bottom"/>
            <w:hideMark/>
          </w:tcPr>
          <w:p w14:paraId="04803612" w14:textId="77777777" w:rsidR="00027382" w:rsidRPr="00F90B06" w:rsidRDefault="00027382" w:rsidP="00F72D7B">
            <w:pPr>
              <w:rPr>
                <w:sz w:val="16"/>
                <w:szCs w:val="16"/>
              </w:rPr>
            </w:pPr>
            <w:r w:rsidRPr="00F90B06">
              <w:rPr>
                <w:sz w:val="16"/>
                <w:szCs w:val="16"/>
              </w:rPr>
              <w:t>Béton non armé en fondation dosé à 200kg/m3</w:t>
            </w:r>
          </w:p>
        </w:tc>
        <w:tc>
          <w:tcPr>
            <w:tcW w:w="615" w:type="pct"/>
            <w:tcBorders>
              <w:top w:val="nil"/>
              <w:left w:val="nil"/>
              <w:bottom w:val="single" w:sz="4" w:space="0" w:color="auto"/>
              <w:right w:val="single" w:sz="8" w:space="0" w:color="auto"/>
            </w:tcBorders>
            <w:shd w:val="clear" w:color="000000" w:fill="FFFFFF"/>
            <w:noWrap/>
            <w:vAlign w:val="bottom"/>
            <w:hideMark/>
          </w:tcPr>
          <w:p w14:paraId="45A6F541" w14:textId="77777777" w:rsidR="00027382" w:rsidRPr="00F90B06" w:rsidRDefault="00027382"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791" w:type="pct"/>
            <w:tcBorders>
              <w:top w:val="nil"/>
              <w:left w:val="nil"/>
              <w:bottom w:val="single" w:sz="4" w:space="0" w:color="auto"/>
              <w:right w:val="single" w:sz="8" w:space="0" w:color="auto"/>
            </w:tcBorders>
            <w:shd w:val="clear" w:color="auto" w:fill="auto"/>
            <w:noWrap/>
            <w:vAlign w:val="bottom"/>
          </w:tcPr>
          <w:p w14:paraId="311B989A"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4" w:space="0" w:color="auto"/>
            </w:tcBorders>
            <w:shd w:val="clear" w:color="000000" w:fill="FFFFFF"/>
            <w:noWrap/>
            <w:vAlign w:val="bottom"/>
          </w:tcPr>
          <w:p w14:paraId="0ABA2B8F" w14:textId="77777777" w:rsidR="00027382" w:rsidRPr="00F90B06" w:rsidRDefault="00027382" w:rsidP="00F72D7B">
            <w:pPr>
              <w:jc w:val="center"/>
              <w:rPr>
                <w:sz w:val="16"/>
                <w:szCs w:val="16"/>
                <w:lang w:val="en-US"/>
              </w:rPr>
            </w:pPr>
          </w:p>
        </w:tc>
      </w:tr>
      <w:tr w:rsidR="00750ED3" w:rsidRPr="00F90B06" w14:paraId="5961A140" w14:textId="77777777" w:rsidTr="00F90B06">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79067645" w14:textId="77777777" w:rsidR="00027382" w:rsidRPr="00F90B06" w:rsidRDefault="00027382" w:rsidP="00F72D7B">
            <w:pPr>
              <w:rPr>
                <w:color w:val="000000"/>
                <w:sz w:val="16"/>
                <w:szCs w:val="16"/>
                <w:lang w:val="en-US"/>
              </w:rPr>
            </w:pPr>
            <w:r w:rsidRPr="00F90B06">
              <w:rPr>
                <w:color w:val="000000"/>
                <w:sz w:val="16"/>
                <w:szCs w:val="16"/>
                <w:lang w:val="en-US"/>
              </w:rPr>
              <w:t>2.2</w:t>
            </w:r>
          </w:p>
        </w:tc>
        <w:tc>
          <w:tcPr>
            <w:tcW w:w="2584" w:type="pct"/>
            <w:tcBorders>
              <w:top w:val="nil"/>
              <w:left w:val="nil"/>
              <w:bottom w:val="single" w:sz="4" w:space="0" w:color="auto"/>
              <w:right w:val="single" w:sz="8" w:space="0" w:color="auto"/>
            </w:tcBorders>
            <w:shd w:val="clear" w:color="000000" w:fill="FFFFFF"/>
            <w:noWrap/>
            <w:vAlign w:val="bottom"/>
            <w:hideMark/>
          </w:tcPr>
          <w:p w14:paraId="07F42025" w14:textId="77777777" w:rsidR="00027382" w:rsidRPr="00F90B06" w:rsidRDefault="00027382" w:rsidP="00F72D7B">
            <w:pPr>
              <w:rPr>
                <w:sz w:val="16"/>
                <w:szCs w:val="16"/>
              </w:rPr>
            </w:pPr>
            <w:r w:rsidRPr="00F90B06">
              <w:rPr>
                <w:sz w:val="16"/>
                <w:szCs w:val="16"/>
              </w:rPr>
              <w:t>Maçonnerie en agglos plein de 15 pour fosse dosé à 250kg/m3</w:t>
            </w:r>
          </w:p>
        </w:tc>
        <w:tc>
          <w:tcPr>
            <w:tcW w:w="615" w:type="pct"/>
            <w:tcBorders>
              <w:top w:val="nil"/>
              <w:left w:val="nil"/>
              <w:bottom w:val="single" w:sz="4" w:space="0" w:color="auto"/>
              <w:right w:val="single" w:sz="8" w:space="0" w:color="auto"/>
            </w:tcBorders>
            <w:shd w:val="clear" w:color="000000" w:fill="FFFFFF"/>
            <w:noWrap/>
            <w:vAlign w:val="bottom"/>
            <w:hideMark/>
          </w:tcPr>
          <w:p w14:paraId="3B81CE49" w14:textId="77777777" w:rsidR="00027382" w:rsidRPr="00F90B06" w:rsidRDefault="00027382" w:rsidP="00F72D7B">
            <w:pPr>
              <w:jc w:val="center"/>
              <w:rPr>
                <w:sz w:val="16"/>
                <w:szCs w:val="16"/>
                <w:lang w:val="en-US"/>
              </w:rPr>
            </w:pPr>
            <w:r w:rsidRPr="00F90B06">
              <w:rPr>
                <w:sz w:val="16"/>
                <w:szCs w:val="16"/>
                <w:lang w:val="en-US"/>
              </w:rPr>
              <w:t>m²</w:t>
            </w:r>
          </w:p>
        </w:tc>
        <w:tc>
          <w:tcPr>
            <w:tcW w:w="791" w:type="pct"/>
            <w:tcBorders>
              <w:top w:val="nil"/>
              <w:left w:val="nil"/>
              <w:bottom w:val="single" w:sz="4" w:space="0" w:color="auto"/>
              <w:right w:val="single" w:sz="8" w:space="0" w:color="auto"/>
            </w:tcBorders>
            <w:shd w:val="clear" w:color="auto" w:fill="auto"/>
            <w:noWrap/>
            <w:vAlign w:val="bottom"/>
          </w:tcPr>
          <w:p w14:paraId="7DD38BC0"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000000" w:fill="FFFFFF"/>
            <w:noWrap/>
            <w:vAlign w:val="bottom"/>
          </w:tcPr>
          <w:p w14:paraId="37A53EA9" w14:textId="77777777" w:rsidR="00027382" w:rsidRPr="00F90B06" w:rsidRDefault="00027382" w:rsidP="00F72D7B">
            <w:pPr>
              <w:jc w:val="center"/>
              <w:rPr>
                <w:sz w:val="16"/>
                <w:szCs w:val="16"/>
                <w:lang w:val="en-US"/>
              </w:rPr>
            </w:pPr>
          </w:p>
        </w:tc>
      </w:tr>
      <w:tr w:rsidR="00750ED3" w:rsidRPr="00F90B06" w14:paraId="52B62409" w14:textId="77777777" w:rsidTr="00F90B06">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1173F583" w14:textId="77777777" w:rsidR="00027382" w:rsidRPr="00F90B06" w:rsidRDefault="00027382" w:rsidP="00F72D7B">
            <w:pPr>
              <w:rPr>
                <w:color w:val="000000"/>
                <w:sz w:val="16"/>
                <w:szCs w:val="16"/>
                <w:lang w:val="en-US"/>
              </w:rPr>
            </w:pPr>
            <w:r w:rsidRPr="00F90B06">
              <w:rPr>
                <w:color w:val="000000"/>
                <w:sz w:val="16"/>
                <w:szCs w:val="16"/>
                <w:lang w:val="en-US"/>
              </w:rPr>
              <w:t>2.3</w:t>
            </w:r>
          </w:p>
        </w:tc>
        <w:tc>
          <w:tcPr>
            <w:tcW w:w="2584" w:type="pct"/>
            <w:tcBorders>
              <w:top w:val="nil"/>
              <w:left w:val="nil"/>
              <w:bottom w:val="single" w:sz="4" w:space="0" w:color="auto"/>
              <w:right w:val="single" w:sz="8" w:space="0" w:color="auto"/>
            </w:tcBorders>
            <w:shd w:val="clear" w:color="000000" w:fill="FFFFFF"/>
            <w:noWrap/>
            <w:vAlign w:val="bottom"/>
            <w:hideMark/>
          </w:tcPr>
          <w:p w14:paraId="289E4D3A" w14:textId="77777777" w:rsidR="00027382" w:rsidRPr="00F90B06" w:rsidRDefault="00027382" w:rsidP="00F72D7B">
            <w:pPr>
              <w:rPr>
                <w:sz w:val="16"/>
                <w:szCs w:val="16"/>
              </w:rPr>
            </w:pPr>
            <w:r w:rsidRPr="00F90B06">
              <w:rPr>
                <w:sz w:val="16"/>
                <w:szCs w:val="16"/>
              </w:rPr>
              <w:t>Béton de forme ep.8 cm dosé à 250kg/m3</w:t>
            </w:r>
          </w:p>
        </w:tc>
        <w:tc>
          <w:tcPr>
            <w:tcW w:w="615" w:type="pct"/>
            <w:tcBorders>
              <w:top w:val="nil"/>
              <w:left w:val="nil"/>
              <w:bottom w:val="single" w:sz="4" w:space="0" w:color="auto"/>
              <w:right w:val="single" w:sz="8" w:space="0" w:color="auto"/>
            </w:tcBorders>
            <w:shd w:val="clear" w:color="000000" w:fill="FFFFFF"/>
            <w:noWrap/>
            <w:vAlign w:val="bottom"/>
            <w:hideMark/>
          </w:tcPr>
          <w:p w14:paraId="5C056B1B" w14:textId="77777777" w:rsidR="00027382" w:rsidRPr="00F90B06" w:rsidRDefault="00027382"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791" w:type="pct"/>
            <w:tcBorders>
              <w:top w:val="nil"/>
              <w:left w:val="nil"/>
              <w:bottom w:val="single" w:sz="4" w:space="0" w:color="auto"/>
              <w:right w:val="single" w:sz="8" w:space="0" w:color="auto"/>
            </w:tcBorders>
            <w:shd w:val="clear" w:color="auto" w:fill="auto"/>
            <w:noWrap/>
            <w:vAlign w:val="bottom"/>
          </w:tcPr>
          <w:p w14:paraId="56EADE1F"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000000" w:fill="FFFFFF"/>
            <w:noWrap/>
            <w:vAlign w:val="bottom"/>
          </w:tcPr>
          <w:p w14:paraId="0B583A02" w14:textId="77777777" w:rsidR="00027382" w:rsidRPr="00F90B06" w:rsidRDefault="00027382" w:rsidP="00F72D7B">
            <w:pPr>
              <w:jc w:val="center"/>
              <w:rPr>
                <w:sz w:val="16"/>
                <w:szCs w:val="16"/>
                <w:lang w:val="en-US"/>
              </w:rPr>
            </w:pPr>
          </w:p>
        </w:tc>
      </w:tr>
      <w:tr w:rsidR="00750ED3" w:rsidRPr="00F90B06" w14:paraId="00B3B417" w14:textId="77777777" w:rsidTr="00F90B06">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309147C9" w14:textId="77777777" w:rsidR="00027382" w:rsidRPr="00F90B06" w:rsidRDefault="00027382" w:rsidP="00F72D7B">
            <w:pPr>
              <w:rPr>
                <w:color w:val="000000"/>
                <w:sz w:val="16"/>
                <w:szCs w:val="16"/>
                <w:lang w:val="en-US"/>
              </w:rPr>
            </w:pPr>
            <w:r w:rsidRPr="00F90B06">
              <w:rPr>
                <w:color w:val="000000"/>
                <w:sz w:val="16"/>
                <w:szCs w:val="16"/>
                <w:lang w:val="en-US"/>
              </w:rPr>
              <w:t>2.4</w:t>
            </w:r>
          </w:p>
        </w:tc>
        <w:tc>
          <w:tcPr>
            <w:tcW w:w="2584" w:type="pct"/>
            <w:tcBorders>
              <w:top w:val="nil"/>
              <w:left w:val="nil"/>
              <w:bottom w:val="single" w:sz="4" w:space="0" w:color="auto"/>
              <w:right w:val="single" w:sz="8" w:space="0" w:color="auto"/>
            </w:tcBorders>
            <w:shd w:val="clear" w:color="000000" w:fill="FFFFFF"/>
            <w:noWrap/>
            <w:vAlign w:val="bottom"/>
            <w:hideMark/>
          </w:tcPr>
          <w:p w14:paraId="507BADAE" w14:textId="77777777" w:rsidR="00027382" w:rsidRPr="00F90B06" w:rsidRDefault="00027382" w:rsidP="00F72D7B">
            <w:pPr>
              <w:rPr>
                <w:sz w:val="16"/>
                <w:szCs w:val="16"/>
              </w:rPr>
            </w:pPr>
            <w:r w:rsidRPr="00F90B06">
              <w:rPr>
                <w:sz w:val="16"/>
                <w:szCs w:val="16"/>
              </w:rPr>
              <w:t>Blocage du mur de rideau en agglos plein de 15 cm</w:t>
            </w:r>
          </w:p>
        </w:tc>
        <w:tc>
          <w:tcPr>
            <w:tcW w:w="615" w:type="pct"/>
            <w:tcBorders>
              <w:top w:val="nil"/>
              <w:left w:val="nil"/>
              <w:bottom w:val="single" w:sz="4" w:space="0" w:color="auto"/>
              <w:right w:val="single" w:sz="8" w:space="0" w:color="auto"/>
            </w:tcBorders>
            <w:shd w:val="clear" w:color="000000" w:fill="FFFFFF"/>
            <w:noWrap/>
            <w:vAlign w:val="bottom"/>
            <w:hideMark/>
          </w:tcPr>
          <w:p w14:paraId="33C2C6E0" w14:textId="77777777" w:rsidR="00027382" w:rsidRPr="00F90B06" w:rsidRDefault="00027382"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791" w:type="pct"/>
            <w:tcBorders>
              <w:top w:val="nil"/>
              <w:left w:val="nil"/>
              <w:bottom w:val="single" w:sz="4" w:space="0" w:color="auto"/>
              <w:right w:val="single" w:sz="8" w:space="0" w:color="auto"/>
            </w:tcBorders>
            <w:shd w:val="clear" w:color="auto" w:fill="auto"/>
            <w:noWrap/>
            <w:vAlign w:val="bottom"/>
          </w:tcPr>
          <w:p w14:paraId="525450F9"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4" w:space="0" w:color="auto"/>
            </w:tcBorders>
            <w:shd w:val="clear" w:color="000000" w:fill="FFFFFF"/>
            <w:noWrap/>
            <w:vAlign w:val="bottom"/>
          </w:tcPr>
          <w:p w14:paraId="07B332E2" w14:textId="77777777" w:rsidR="00027382" w:rsidRPr="00F90B06" w:rsidRDefault="00027382" w:rsidP="00F72D7B">
            <w:pPr>
              <w:jc w:val="center"/>
              <w:rPr>
                <w:sz w:val="16"/>
                <w:szCs w:val="16"/>
                <w:lang w:val="en-US"/>
              </w:rPr>
            </w:pPr>
          </w:p>
        </w:tc>
      </w:tr>
      <w:tr w:rsidR="00750ED3" w:rsidRPr="00F90B06" w14:paraId="18B06C6F" w14:textId="77777777" w:rsidTr="00F90B06">
        <w:trPr>
          <w:trHeight w:val="345"/>
        </w:trPr>
        <w:tc>
          <w:tcPr>
            <w:tcW w:w="310" w:type="pct"/>
            <w:tcBorders>
              <w:top w:val="nil"/>
              <w:left w:val="single" w:sz="8" w:space="0" w:color="auto"/>
              <w:bottom w:val="single" w:sz="4" w:space="0" w:color="auto"/>
              <w:right w:val="single" w:sz="4" w:space="0" w:color="auto"/>
            </w:tcBorders>
            <w:shd w:val="clear" w:color="auto" w:fill="auto"/>
            <w:noWrap/>
            <w:vAlign w:val="bottom"/>
            <w:hideMark/>
          </w:tcPr>
          <w:p w14:paraId="09107B60" w14:textId="77777777" w:rsidR="00027382" w:rsidRPr="00F90B06" w:rsidRDefault="00027382" w:rsidP="00F72D7B">
            <w:pPr>
              <w:rPr>
                <w:color w:val="000000"/>
                <w:sz w:val="16"/>
                <w:szCs w:val="16"/>
              </w:rPr>
            </w:pPr>
            <w:r w:rsidRPr="00F90B06">
              <w:rPr>
                <w:color w:val="000000"/>
                <w:sz w:val="16"/>
                <w:szCs w:val="16"/>
              </w:rPr>
              <w:t>3.1</w:t>
            </w:r>
          </w:p>
        </w:tc>
        <w:tc>
          <w:tcPr>
            <w:tcW w:w="2584" w:type="pct"/>
            <w:tcBorders>
              <w:top w:val="nil"/>
              <w:left w:val="single" w:sz="4" w:space="0" w:color="auto"/>
              <w:bottom w:val="single" w:sz="4" w:space="0" w:color="auto"/>
              <w:right w:val="single" w:sz="8" w:space="0" w:color="auto"/>
            </w:tcBorders>
            <w:shd w:val="clear" w:color="auto" w:fill="auto"/>
            <w:vAlign w:val="bottom"/>
            <w:hideMark/>
          </w:tcPr>
          <w:p w14:paraId="5859BB03" w14:textId="77777777" w:rsidR="00027382" w:rsidRPr="00F90B06" w:rsidRDefault="00027382" w:rsidP="00F72D7B">
            <w:pPr>
              <w:rPr>
                <w:sz w:val="16"/>
                <w:szCs w:val="16"/>
              </w:rPr>
            </w:pPr>
            <w:r w:rsidRPr="00F90B06">
              <w:rPr>
                <w:sz w:val="16"/>
                <w:szCs w:val="16"/>
              </w:rPr>
              <w:t>B.A pour chainage bas dosé à 350kg/m3</w:t>
            </w:r>
          </w:p>
        </w:tc>
        <w:tc>
          <w:tcPr>
            <w:tcW w:w="615" w:type="pct"/>
            <w:tcBorders>
              <w:top w:val="nil"/>
              <w:left w:val="nil"/>
              <w:bottom w:val="single" w:sz="4" w:space="0" w:color="auto"/>
              <w:right w:val="single" w:sz="8" w:space="0" w:color="auto"/>
            </w:tcBorders>
            <w:shd w:val="clear" w:color="000000" w:fill="FFFFFF"/>
            <w:noWrap/>
            <w:vAlign w:val="bottom"/>
            <w:hideMark/>
          </w:tcPr>
          <w:p w14:paraId="05683CB8" w14:textId="77777777" w:rsidR="00027382" w:rsidRPr="00F90B06" w:rsidRDefault="00027382" w:rsidP="00F72D7B">
            <w:pPr>
              <w:jc w:val="center"/>
              <w:rPr>
                <w:sz w:val="16"/>
                <w:szCs w:val="16"/>
              </w:rPr>
            </w:pPr>
            <w:r w:rsidRPr="00F90B06">
              <w:rPr>
                <w:sz w:val="16"/>
                <w:szCs w:val="16"/>
              </w:rPr>
              <w:t>m</w:t>
            </w:r>
            <w:r w:rsidRPr="00F90B06">
              <w:rPr>
                <w:sz w:val="16"/>
                <w:szCs w:val="16"/>
                <w:vertAlign w:val="superscript"/>
              </w:rPr>
              <w:t>3</w:t>
            </w:r>
          </w:p>
        </w:tc>
        <w:tc>
          <w:tcPr>
            <w:tcW w:w="791" w:type="pct"/>
            <w:tcBorders>
              <w:top w:val="nil"/>
              <w:left w:val="nil"/>
              <w:bottom w:val="single" w:sz="4" w:space="0" w:color="auto"/>
              <w:right w:val="single" w:sz="8" w:space="0" w:color="auto"/>
            </w:tcBorders>
            <w:shd w:val="clear" w:color="auto" w:fill="auto"/>
            <w:noWrap/>
            <w:vAlign w:val="bottom"/>
          </w:tcPr>
          <w:p w14:paraId="0AEE19BE" w14:textId="77777777" w:rsidR="00027382" w:rsidRPr="00F90B06" w:rsidRDefault="00027382" w:rsidP="00F72D7B">
            <w:pPr>
              <w:jc w:val="center"/>
              <w:rPr>
                <w:sz w:val="16"/>
                <w:szCs w:val="16"/>
              </w:rPr>
            </w:pPr>
          </w:p>
        </w:tc>
        <w:tc>
          <w:tcPr>
            <w:tcW w:w="700" w:type="pct"/>
            <w:tcBorders>
              <w:top w:val="nil"/>
              <w:left w:val="nil"/>
              <w:bottom w:val="single" w:sz="4" w:space="0" w:color="auto"/>
              <w:right w:val="single" w:sz="4" w:space="0" w:color="auto"/>
            </w:tcBorders>
            <w:shd w:val="clear" w:color="000000" w:fill="FFFFFF"/>
            <w:noWrap/>
            <w:vAlign w:val="bottom"/>
          </w:tcPr>
          <w:p w14:paraId="6B5E38A8" w14:textId="77777777" w:rsidR="00027382" w:rsidRPr="00F90B06" w:rsidRDefault="00027382" w:rsidP="00F72D7B">
            <w:pPr>
              <w:jc w:val="center"/>
              <w:rPr>
                <w:sz w:val="16"/>
                <w:szCs w:val="16"/>
              </w:rPr>
            </w:pPr>
          </w:p>
        </w:tc>
      </w:tr>
      <w:tr w:rsidR="00750ED3" w:rsidRPr="00F90B06" w14:paraId="65A857FA" w14:textId="77777777" w:rsidTr="00F90B06">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433CAB47" w14:textId="77777777" w:rsidR="00027382" w:rsidRPr="00F90B06" w:rsidRDefault="00027382" w:rsidP="00F72D7B">
            <w:pPr>
              <w:rPr>
                <w:color w:val="000000"/>
                <w:sz w:val="16"/>
                <w:szCs w:val="16"/>
              </w:rPr>
            </w:pPr>
            <w:r w:rsidRPr="00F90B06">
              <w:rPr>
                <w:color w:val="000000"/>
                <w:sz w:val="16"/>
                <w:szCs w:val="16"/>
              </w:rPr>
              <w:t>3.2</w:t>
            </w:r>
          </w:p>
        </w:tc>
        <w:tc>
          <w:tcPr>
            <w:tcW w:w="2584" w:type="pct"/>
            <w:tcBorders>
              <w:top w:val="nil"/>
              <w:left w:val="nil"/>
              <w:bottom w:val="single" w:sz="4" w:space="0" w:color="auto"/>
              <w:right w:val="single" w:sz="8" w:space="0" w:color="auto"/>
            </w:tcBorders>
            <w:shd w:val="clear" w:color="auto" w:fill="auto"/>
            <w:vAlign w:val="bottom"/>
            <w:hideMark/>
          </w:tcPr>
          <w:p w14:paraId="09838B2D" w14:textId="77777777" w:rsidR="00027382" w:rsidRPr="00F90B06" w:rsidRDefault="00027382" w:rsidP="00F72D7B">
            <w:pPr>
              <w:rPr>
                <w:sz w:val="16"/>
                <w:szCs w:val="16"/>
              </w:rPr>
            </w:pPr>
            <w:r w:rsidRPr="00F90B06">
              <w:rPr>
                <w:sz w:val="16"/>
                <w:szCs w:val="16"/>
              </w:rPr>
              <w:t>B.A pour poutres  dosé à 350kg/m3</w:t>
            </w:r>
          </w:p>
        </w:tc>
        <w:tc>
          <w:tcPr>
            <w:tcW w:w="615" w:type="pct"/>
            <w:tcBorders>
              <w:top w:val="nil"/>
              <w:left w:val="nil"/>
              <w:bottom w:val="single" w:sz="4" w:space="0" w:color="auto"/>
              <w:right w:val="single" w:sz="8" w:space="0" w:color="auto"/>
            </w:tcBorders>
            <w:shd w:val="clear" w:color="000000" w:fill="FFFFFF"/>
            <w:noWrap/>
            <w:vAlign w:val="bottom"/>
            <w:hideMark/>
          </w:tcPr>
          <w:p w14:paraId="167F02A9" w14:textId="77777777" w:rsidR="00027382" w:rsidRPr="00F90B06" w:rsidRDefault="00027382" w:rsidP="00F72D7B">
            <w:pPr>
              <w:jc w:val="center"/>
              <w:rPr>
                <w:sz w:val="16"/>
                <w:szCs w:val="16"/>
              </w:rPr>
            </w:pPr>
            <w:r w:rsidRPr="00F90B06">
              <w:rPr>
                <w:sz w:val="16"/>
                <w:szCs w:val="16"/>
              </w:rPr>
              <w:t>m</w:t>
            </w:r>
            <w:r w:rsidRPr="00F90B06">
              <w:rPr>
                <w:sz w:val="16"/>
                <w:szCs w:val="16"/>
                <w:vertAlign w:val="superscript"/>
              </w:rPr>
              <w:t>3</w:t>
            </w:r>
          </w:p>
        </w:tc>
        <w:tc>
          <w:tcPr>
            <w:tcW w:w="791" w:type="pct"/>
            <w:tcBorders>
              <w:top w:val="nil"/>
              <w:left w:val="nil"/>
              <w:bottom w:val="single" w:sz="4" w:space="0" w:color="auto"/>
              <w:right w:val="single" w:sz="8" w:space="0" w:color="auto"/>
            </w:tcBorders>
            <w:shd w:val="clear" w:color="auto" w:fill="auto"/>
            <w:noWrap/>
            <w:vAlign w:val="bottom"/>
          </w:tcPr>
          <w:p w14:paraId="2195C18C"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000000" w:fill="FFFFFF"/>
            <w:noWrap/>
            <w:vAlign w:val="bottom"/>
          </w:tcPr>
          <w:p w14:paraId="092EDB86" w14:textId="77777777" w:rsidR="00027382" w:rsidRPr="00F90B06" w:rsidRDefault="00027382" w:rsidP="00F72D7B">
            <w:pPr>
              <w:jc w:val="center"/>
              <w:rPr>
                <w:sz w:val="16"/>
                <w:szCs w:val="16"/>
                <w:lang w:val="en-US"/>
              </w:rPr>
            </w:pPr>
          </w:p>
        </w:tc>
      </w:tr>
      <w:tr w:rsidR="00750ED3" w:rsidRPr="00F90B06" w14:paraId="4006B6BE" w14:textId="77777777" w:rsidTr="00F90B06">
        <w:trPr>
          <w:trHeight w:val="600"/>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064409C9" w14:textId="77777777" w:rsidR="00027382" w:rsidRPr="00F90B06" w:rsidRDefault="00027382" w:rsidP="00F72D7B">
            <w:pPr>
              <w:rPr>
                <w:color w:val="000000"/>
                <w:sz w:val="16"/>
                <w:szCs w:val="16"/>
                <w:lang w:val="en-US"/>
              </w:rPr>
            </w:pPr>
            <w:r w:rsidRPr="00F90B06">
              <w:rPr>
                <w:color w:val="000000"/>
                <w:sz w:val="16"/>
                <w:szCs w:val="16"/>
                <w:lang w:val="en-US"/>
              </w:rPr>
              <w:t>3.3</w:t>
            </w:r>
          </w:p>
        </w:tc>
        <w:tc>
          <w:tcPr>
            <w:tcW w:w="2584" w:type="pct"/>
            <w:tcBorders>
              <w:top w:val="nil"/>
              <w:left w:val="nil"/>
              <w:bottom w:val="single" w:sz="4" w:space="0" w:color="auto"/>
              <w:right w:val="single" w:sz="8" w:space="0" w:color="auto"/>
            </w:tcBorders>
            <w:shd w:val="clear" w:color="auto" w:fill="auto"/>
            <w:vAlign w:val="center"/>
            <w:hideMark/>
          </w:tcPr>
          <w:p w14:paraId="7B381013" w14:textId="77777777" w:rsidR="00027382" w:rsidRPr="00F90B06" w:rsidRDefault="00027382" w:rsidP="00F72D7B">
            <w:pPr>
              <w:rPr>
                <w:sz w:val="16"/>
                <w:szCs w:val="16"/>
              </w:rPr>
            </w:pPr>
            <w:r w:rsidRPr="00F90B06">
              <w:rPr>
                <w:sz w:val="16"/>
                <w:szCs w:val="16"/>
              </w:rPr>
              <w:t>B.A pour dalle préfabriqué ep.10cm dosé à 250kg/m3</w:t>
            </w:r>
          </w:p>
        </w:tc>
        <w:tc>
          <w:tcPr>
            <w:tcW w:w="615" w:type="pct"/>
            <w:tcBorders>
              <w:top w:val="nil"/>
              <w:left w:val="nil"/>
              <w:bottom w:val="single" w:sz="4" w:space="0" w:color="auto"/>
              <w:right w:val="single" w:sz="8" w:space="0" w:color="auto"/>
            </w:tcBorders>
            <w:shd w:val="clear" w:color="000000" w:fill="FFFFFF"/>
            <w:noWrap/>
            <w:vAlign w:val="bottom"/>
            <w:hideMark/>
          </w:tcPr>
          <w:p w14:paraId="30CDA19D" w14:textId="77777777" w:rsidR="00027382" w:rsidRPr="00F90B06" w:rsidRDefault="00027382"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791" w:type="pct"/>
            <w:tcBorders>
              <w:top w:val="nil"/>
              <w:left w:val="nil"/>
              <w:bottom w:val="single" w:sz="4" w:space="0" w:color="auto"/>
              <w:right w:val="single" w:sz="8" w:space="0" w:color="auto"/>
            </w:tcBorders>
            <w:shd w:val="clear" w:color="auto" w:fill="auto"/>
            <w:noWrap/>
            <w:vAlign w:val="center"/>
          </w:tcPr>
          <w:p w14:paraId="5BBDCF7D"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000000" w:fill="FFFFFF"/>
            <w:noWrap/>
            <w:vAlign w:val="bottom"/>
          </w:tcPr>
          <w:p w14:paraId="1BCDC4E1" w14:textId="77777777" w:rsidR="00027382" w:rsidRPr="00F90B06" w:rsidRDefault="00027382" w:rsidP="00F72D7B">
            <w:pPr>
              <w:jc w:val="center"/>
              <w:rPr>
                <w:sz w:val="16"/>
                <w:szCs w:val="16"/>
                <w:lang w:val="en-US"/>
              </w:rPr>
            </w:pPr>
          </w:p>
        </w:tc>
      </w:tr>
      <w:tr w:rsidR="00750ED3" w:rsidRPr="00F90B06" w14:paraId="50DBF51E" w14:textId="77777777" w:rsidTr="00F90B06">
        <w:trPr>
          <w:trHeight w:val="600"/>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5C9D6A0B" w14:textId="77777777" w:rsidR="00027382" w:rsidRPr="00F90B06" w:rsidRDefault="00027382" w:rsidP="00F72D7B">
            <w:pPr>
              <w:rPr>
                <w:color w:val="000000"/>
                <w:sz w:val="16"/>
                <w:szCs w:val="16"/>
                <w:lang w:val="en-US"/>
              </w:rPr>
            </w:pPr>
            <w:r w:rsidRPr="00F90B06">
              <w:rPr>
                <w:color w:val="000000"/>
                <w:sz w:val="16"/>
                <w:szCs w:val="16"/>
                <w:lang w:val="en-US"/>
              </w:rPr>
              <w:t>3.4</w:t>
            </w:r>
          </w:p>
        </w:tc>
        <w:tc>
          <w:tcPr>
            <w:tcW w:w="2584" w:type="pct"/>
            <w:tcBorders>
              <w:top w:val="nil"/>
              <w:left w:val="nil"/>
              <w:bottom w:val="single" w:sz="4" w:space="0" w:color="auto"/>
              <w:right w:val="single" w:sz="8" w:space="0" w:color="auto"/>
            </w:tcBorders>
            <w:shd w:val="clear" w:color="auto" w:fill="auto"/>
            <w:vAlign w:val="center"/>
            <w:hideMark/>
          </w:tcPr>
          <w:p w14:paraId="1DFA0BBA" w14:textId="77777777" w:rsidR="00027382" w:rsidRPr="00F90B06" w:rsidRDefault="00027382" w:rsidP="00F72D7B">
            <w:pPr>
              <w:rPr>
                <w:sz w:val="16"/>
                <w:szCs w:val="16"/>
              </w:rPr>
            </w:pPr>
            <w:r w:rsidRPr="00F90B06">
              <w:rPr>
                <w:sz w:val="16"/>
                <w:szCs w:val="16"/>
              </w:rPr>
              <w:t>Maçonnerie d'agglos creuse de 15x20x40 dosé à 250kg/m3</w:t>
            </w:r>
          </w:p>
        </w:tc>
        <w:tc>
          <w:tcPr>
            <w:tcW w:w="615" w:type="pct"/>
            <w:tcBorders>
              <w:top w:val="nil"/>
              <w:left w:val="nil"/>
              <w:bottom w:val="single" w:sz="4" w:space="0" w:color="auto"/>
              <w:right w:val="single" w:sz="8" w:space="0" w:color="auto"/>
            </w:tcBorders>
            <w:shd w:val="clear" w:color="000000" w:fill="FFFFFF"/>
            <w:noWrap/>
            <w:vAlign w:val="bottom"/>
            <w:hideMark/>
          </w:tcPr>
          <w:p w14:paraId="1CA0AF58" w14:textId="77777777" w:rsidR="00027382" w:rsidRPr="00F90B06" w:rsidRDefault="00027382" w:rsidP="00F72D7B">
            <w:pPr>
              <w:jc w:val="center"/>
              <w:rPr>
                <w:sz w:val="16"/>
                <w:szCs w:val="16"/>
                <w:lang w:val="en-US"/>
              </w:rPr>
            </w:pPr>
            <w:r w:rsidRPr="00F90B06">
              <w:rPr>
                <w:sz w:val="16"/>
                <w:szCs w:val="16"/>
                <w:lang w:val="en-US"/>
              </w:rPr>
              <w:t>m²</w:t>
            </w:r>
          </w:p>
        </w:tc>
        <w:tc>
          <w:tcPr>
            <w:tcW w:w="791" w:type="pct"/>
            <w:tcBorders>
              <w:top w:val="nil"/>
              <w:left w:val="nil"/>
              <w:bottom w:val="single" w:sz="4" w:space="0" w:color="auto"/>
              <w:right w:val="single" w:sz="8" w:space="0" w:color="auto"/>
            </w:tcBorders>
            <w:shd w:val="clear" w:color="auto" w:fill="auto"/>
            <w:noWrap/>
            <w:vAlign w:val="center"/>
          </w:tcPr>
          <w:p w14:paraId="5B739577"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auto" w:fill="auto"/>
            <w:noWrap/>
            <w:vAlign w:val="center"/>
          </w:tcPr>
          <w:p w14:paraId="7C39CF8B" w14:textId="77777777" w:rsidR="00027382" w:rsidRPr="00F90B06" w:rsidRDefault="00027382" w:rsidP="00F72D7B">
            <w:pPr>
              <w:jc w:val="center"/>
              <w:rPr>
                <w:sz w:val="16"/>
                <w:szCs w:val="16"/>
                <w:lang w:val="en-US"/>
              </w:rPr>
            </w:pPr>
          </w:p>
        </w:tc>
      </w:tr>
      <w:tr w:rsidR="00750ED3" w:rsidRPr="00F90B06" w14:paraId="07DC5555" w14:textId="77777777" w:rsidTr="00F90B06">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21574FD9" w14:textId="77777777" w:rsidR="00027382" w:rsidRPr="00F90B06" w:rsidRDefault="00027382" w:rsidP="00F72D7B">
            <w:pPr>
              <w:rPr>
                <w:color w:val="000000"/>
                <w:sz w:val="16"/>
                <w:szCs w:val="16"/>
                <w:lang w:val="en-US"/>
              </w:rPr>
            </w:pPr>
            <w:r w:rsidRPr="00F90B06">
              <w:rPr>
                <w:color w:val="000000"/>
                <w:sz w:val="16"/>
                <w:szCs w:val="16"/>
                <w:lang w:val="en-US"/>
              </w:rPr>
              <w:t>3.5</w:t>
            </w:r>
          </w:p>
        </w:tc>
        <w:tc>
          <w:tcPr>
            <w:tcW w:w="2584" w:type="pct"/>
            <w:tcBorders>
              <w:top w:val="nil"/>
              <w:left w:val="nil"/>
              <w:bottom w:val="single" w:sz="4" w:space="0" w:color="auto"/>
              <w:right w:val="single" w:sz="8" w:space="0" w:color="auto"/>
            </w:tcBorders>
            <w:shd w:val="clear" w:color="auto" w:fill="auto"/>
            <w:vAlign w:val="bottom"/>
            <w:hideMark/>
          </w:tcPr>
          <w:p w14:paraId="2D9F0A68" w14:textId="77777777" w:rsidR="00027382" w:rsidRPr="00F90B06" w:rsidRDefault="00027382" w:rsidP="00F72D7B">
            <w:pPr>
              <w:rPr>
                <w:sz w:val="16"/>
                <w:szCs w:val="16"/>
              </w:rPr>
            </w:pPr>
            <w:r w:rsidRPr="00F90B06">
              <w:rPr>
                <w:sz w:val="16"/>
                <w:szCs w:val="16"/>
              </w:rPr>
              <w:t>B.A pour chainage haut dosé à 350kg/m3</w:t>
            </w:r>
          </w:p>
        </w:tc>
        <w:tc>
          <w:tcPr>
            <w:tcW w:w="615" w:type="pct"/>
            <w:tcBorders>
              <w:top w:val="nil"/>
              <w:left w:val="nil"/>
              <w:bottom w:val="single" w:sz="4" w:space="0" w:color="auto"/>
              <w:right w:val="single" w:sz="8" w:space="0" w:color="auto"/>
            </w:tcBorders>
            <w:shd w:val="clear" w:color="000000" w:fill="FFFFFF"/>
            <w:noWrap/>
            <w:vAlign w:val="bottom"/>
            <w:hideMark/>
          </w:tcPr>
          <w:p w14:paraId="495EF1B3" w14:textId="77777777" w:rsidR="00027382" w:rsidRPr="00F90B06" w:rsidRDefault="00027382"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791" w:type="pct"/>
            <w:tcBorders>
              <w:top w:val="nil"/>
              <w:left w:val="nil"/>
              <w:bottom w:val="single" w:sz="4" w:space="0" w:color="auto"/>
              <w:right w:val="single" w:sz="8" w:space="0" w:color="auto"/>
            </w:tcBorders>
            <w:shd w:val="clear" w:color="auto" w:fill="auto"/>
            <w:noWrap/>
            <w:vAlign w:val="bottom"/>
          </w:tcPr>
          <w:p w14:paraId="5A6B4986"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000000" w:fill="FFFFFF"/>
            <w:noWrap/>
            <w:vAlign w:val="bottom"/>
          </w:tcPr>
          <w:p w14:paraId="60F0904A" w14:textId="77777777" w:rsidR="00027382" w:rsidRPr="00F90B06" w:rsidRDefault="00027382" w:rsidP="00F72D7B">
            <w:pPr>
              <w:jc w:val="center"/>
              <w:rPr>
                <w:sz w:val="16"/>
                <w:szCs w:val="16"/>
                <w:lang w:val="en-US"/>
              </w:rPr>
            </w:pPr>
          </w:p>
        </w:tc>
      </w:tr>
      <w:tr w:rsidR="00750ED3" w:rsidRPr="00F90B06" w14:paraId="16997EAE" w14:textId="77777777" w:rsidTr="00F90B06">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2AC24751" w14:textId="77777777" w:rsidR="00027382" w:rsidRPr="00F90B06" w:rsidRDefault="00027382" w:rsidP="00F72D7B">
            <w:pPr>
              <w:rPr>
                <w:color w:val="000000"/>
                <w:sz w:val="16"/>
                <w:szCs w:val="16"/>
                <w:lang w:val="en-US"/>
              </w:rPr>
            </w:pPr>
            <w:r w:rsidRPr="00F90B06">
              <w:rPr>
                <w:color w:val="000000"/>
                <w:sz w:val="16"/>
                <w:szCs w:val="16"/>
                <w:lang w:val="en-US"/>
              </w:rPr>
              <w:lastRenderedPageBreak/>
              <w:t>3.6</w:t>
            </w:r>
          </w:p>
        </w:tc>
        <w:tc>
          <w:tcPr>
            <w:tcW w:w="2584" w:type="pct"/>
            <w:tcBorders>
              <w:top w:val="nil"/>
              <w:left w:val="nil"/>
              <w:bottom w:val="single" w:sz="4" w:space="0" w:color="auto"/>
              <w:right w:val="single" w:sz="8" w:space="0" w:color="auto"/>
            </w:tcBorders>
            <w:shd w:val="clear" w:color="auto" w:fill="auto"/>
            <w:vAlign w:val="bottom"/>
            <w:hideMark/>
          </w:tcPr>
          <w:p w14:paraId="7A36B30F" w14:textId="77777777" w:rsidR="00027382" w:rsidRPr="00F90B06" w:rsidRDefault="00027382" w:rsidP="00F72D7B">
            <w:pPr>
              <w:rPr>
                <w:sz w:val="16"/>
                <w:szCs w:val="16"/>
              </w:rPr>
            </w:pPr>
            <w:r w:rsidRPr="00F90B06">
              <w:rPr>
                <w:sz w:val="16"/>
                <w:szCs w:val="16"/>
              </w:rPr>
              <w:t>B.A pour poteaux en élévation dosé à 350kg/m3</w:t>
            </w:r>
          </w:p>
        </w:tc>
        <w:tc>
          <w:tcPr>
            <w:tcW w:w="615" w:type="pct"/>
            <w:tcBorders>
              <w:top w:val="nil"/>
              <w:left w:val="nil"/>
              <w:bottom w:val="single" w:sz="4" w:space="0" w:color="auto"/>
              <w:right w:val="single" w:sz="8" w:space="0" w:color="auto"/>
            </w:tcBorders>
            <w:shd w:val="clear" w:color="000000" w:fill="FFFFFF"/>
            <w:noWrap/>
            <w:vAlign w:val="bottom"/>
            <w:hideMark/>
          </w:tcPr>
          <w:p w14:paraId="1F802EFA" w14:textId="77777777" w:rsidR="00027382" w:rsidRPr="00F90B06" w:rsidRDefault="00027382"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791" w:type="pct"/>
            <w:tcBorders>
              <w:top w:val="nil"/>
              <w:left w:val="nil"/>
              <w:bottom w:val="single" w:sz="4" w:space="0" w:color="auto"/>
              <w:right w:val="single" w:sz="8" w:space="0" w:color="auto"/>
            </w:tcBorders>
            <w:shd w:val="clear" w:color="auto" w:fill="auto"/>
            <w:noWrap/>
            <w:vAlign w:val="bottom"/>
          </w:tcPr>
          <w:p w14:paraId="1396EF49"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000000" w:fill="FFFFFF"/>
            <w:noWrap/>
            <w:vAlign w:val="bottom"/>
          </w:tcPr>
          <w:p w14:paraId="20667B6B" w14:textId="77777777" w:rsidR="00027382" w:rsidRPr="00F90B06" w:rsidRDefault="00027382" w:rsidP="00F72D7B">
            <w:pPr>
              <w:jc w:val="center"/>
              <w:rPr>
                <w:sz w:val="16"/>
                <w:szCs w:val="16"/>
                <w:lang w:val="en-US"/>
              </w:rPr>
            </w:pPr>
          </w:p>
        </w:tc>
      </w:tr>
      <w:tr w:rsidR="00750ED3" w:rsidRPr="00F90B06" w14:paraId="442D7BC9" w14:textId="77777777" w:rsidTr="00F90B06">
        <w:trPr>
          <w:trHeight w:val="315"/>
        </w:trPr>
        <w:tc>
          <w:tcPr>
            <w:tcW w:w="310" w:type="pct"/>
            <w:tcBorders>
              <w:top w:val="nil"/>
              <w:left w:val="single" w:sz="8" w:space="0" w:color="auto"/>
              <w:bottom w:val="single" w:sz="4" w:space="0" w:color="auto"/>
              <w:right w:val="single" w:sz="4" w:space="0" w:color="auto"/>
            </w:tcBorders>
            <w:shd w:val="clear" w:color="auto" w:fill="auto"/>
            <w:noWrap/>
            <w:vAlign w:val="bottom"/>
            <w:hideMark/>
          </w:tcPr>
          <w:p w14:paraId="199DA5A4" w14:textId="77777777" w:rsidR="00027382" w:rsidRPr="00F90B06" w:rsidRDefault="00027382" w:rsidP="00F72D7B">
            <w:pPr>
              <w:rPr>
                <w:color w:val="000000"/>
                <w:sz w:val="16"/>
                <w:szCs w:val="16"/>
                <w:lang w:val="en-US"/>
              </w:rPr>
            </w:pPr>
            <w:r w:rsidRPr="00F90B06">
              <w:rPr>
                <w:color w:val="000000"/>
                <w:sz w:val="16"/>
                <w:szCs w:val="16"/>
                <w:lang w:val="en-US"/>
              </w:rPr>
              <w:t>3.7</w:t>
            </w:r>
          </w:p>
        </w:tc>
        <w:tc>
          <w:tcPr>
            <w:tcW w:w="2584" w:type="pct"/>
            <w:tcBorders>
              <w:top w:val="nil"/>
              <w:left w:val="single" w:sz="4" w:space="0" w:color="auto"/>
              <w:bottom w:val="single" w:sz="4" w:space="0" w:color="auto"/>
              <w:right w:val="single" w:sz="8" w:space="0" w:color="auto"/>
            </w:tcBorders>
            <w:shd w:val="clear" w:color="auto" w:fill="auto"/>
            <w:vAlign w:val="bottom"/>
            <w:hideMark/>
          </w:tcPr>
          <w:p w14:paraId="4FE8428B" w14:textId="77777777" w:rsidR="00027382" w:rsidRPr="00F90B06" w:rsidRDefault="00027382" w:rsidP="00F72D7B">
            <w:pPr>
              <w:rPr>
                <w:sz w:val="16"/>
                <w:szCs w:val="16"/>
              </w:rPr>
            </w:pPr>
            <w:r w:rsidRPr="00F90B06">
              <w:rPr>
                <w:sz w:val="16"/>
                <w:szCs w:val="16"/>
              </w:rPr>
              <w:t>B.A pour tuyau d'aération dosé à 250kg/m3</w:t>
            </w:r>
          </w:p>
        </w:tc>
        <w:tc>
          <w:tcPr>
            <w:tcW w:w="615" w:type="pct"/>
            <w:tcBorders>
              <w:top w:val="nil"/>
              <w:left w:val="nil"/>
              <w:bottom w:val="single" w:sz="4" w:space="0" w:color="auto"/>
              <w:right w:val="single" w:sz="8" w:space="0" w:color="auto"/>
            </w:tcBorders>
            <w:shd w:val="clear" w:color="000000" w:fill="FFFFFF"/>
            <w:noWrap/>
            <w:vAlign w:val="bottom"/>
            <w:hideMark/>
          </w:tcPr>
          <w:p w14:paraId="1C4DB0A8" w14:textId="77777777" w:rsidR="00027382" w:rsidRPr="00F90B06" w:rsidRDefault="00027382" w:rsidP="00F72D7B">
            <w:pPr>
              <w:jc w:val="center"/>
              <w:rPr>
                <w:sz w:val="16"/>
                <w:szCs w:val="16"/>
                <w:lang w:val="en-US"/>
              </w:rPr>
            </w:pPr>
            <w:r w:rsidRPr="00F90B06">
              <w:rPr>
                <w:sz w:val="16"/>
                <w:szCs w:val="16"/>
                <w:lang w:val="en-US"/>
              </w:rPr>
              <w:t>U</w:t>
            </w:r>
          </w:p>
        </w:tc>
        <w:tc>
          <w:tcPr>
            <w:tcW w:w="791" w:type="pct"/>
            <w:tcBorders>
              <w:top w:val="nil"/>
              <w:left w:val="nil"/>
              <w:bottom w:val="single" w:sz="4" w:space="0" w:color="auto"/>
              <w:right w:val="single" w:sz="8" w:space="0" w:color="auto"/>
            </w:tcBorders>
            <w:shd w:val="clear" w:color="auto" w:fill="auto"/>
            <w:noWrap/>
            <w:vAlign w:val="bottom"/>
          </w:tcPr>
          <w:p w14:paraId="6B7ECE8E"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4" w:space="0" w:color="auto"/>
            </w:tcBorders>
            <w:shd w:val="clear" w:color="000000" w:fill="FFFFFF"/>
            <w:noWrap/>
            <w:vAlign w:val="bottom"/>
          </w:tcPr>
          <w:p w14:paraId="7AC72042" w14:textId="77777777" w:rsidR="00027382" w:rsidRPr="00F90B06" w:rsidRDefault="00027382" w:rsidP="00F72D7B">
            <w:pPr>
              <w:jc w:val="center"/>
              <w:rPr>
                <w:sz w:val="16"/>
                <w:szCs w:val="16"/>
                <w:lang w:val="en-US"/>
              </w:rPr>
            </w:pPr>
          </w:p>
        </w:tc>
      </w:tr>
      <w:tr w:rsidR="00750ED3" w:rsidRPr="00F90B06" w14:paraId="12E28259" w14:textId="77777777" w:rsidTr="00F90B06">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1FF2B8F2" w14:textId="77777777" w:rsidR="00027382" w:rsidRPr="00F90B06" w:rsidRDefault="00027382" w:rsidP="00F72D7B">
            <w:pPr>
              <w:rPr>
                <w:color w:val="000000"/>
                <w:sz w:val="16"/>
                <w:szCs w:val="16"/>
              </w:rPr>
            </w:pPr>
            <w:r w:rsidRPr="00F90B06">
              <w:rPr>
                <w:color w:val="000000"/>
                <w:sz w:val="16"/>
                <w:szCs w:val="16"/>
              </w:rPr>
              <w:t>4.1</w:t>
            </w:r>
          </w:p>
        </w:tc>
        <w:tc>
          <w:tcPr>
            <w:tcW w:w="2584" w:type="pct"/>
            <w:tcBorders>
              <w:top w:val="nil"/>
              <w:left w:val="nil"/>
              <w:bottom w:val="single" w:sz="4" w:space="0" w:color="auto"/>
              <w:right w:val="single" w:sz="8" w:space="0" w:color="auto"/>
            </w:tcBorders>
            <w:shd w:val="clear" w:color="auto" w:fill="auto"/>
            <w:vAlign w:val="bottom"/>
            <w:hideMark/>
          </w:tcPr>
          <w:p w14:paraId="3DADD71C" w14:textId="77777777" w:rsidR="00027382" w:rsidRPr="00F90B06" w:rsidRDefault="00027382" w:rsidP="00F72D7B">
            <w:pPr>
              <w:rPr>
                <w:sz w:val="16"/>
                <w:szCs w:val="16"/>
              </w:rPr>
            </w:pPr>
            <w:r w:rsidRPr="00F90B06">
              <w:rPr>
                <w:sz w:val="16"/>
                <w:szCs w:val="16"/>
              </w:rPr>
              <w:t>F&amp;P de poutre IPN80</w:t>
            </w:r>
          </w:p>
        </w:tc>
        <w:tc>
          <w:tcPr>
            <w:tcW w:w="615" w:type="pct"/>
            <w:tcBorders>
              <w:top w:val="nil"/>
              <w:left w:val="nil"/>
              <w:bottom w:val="single" w:sz="4" w:space="0" w:color="auto"/>
              <w:right w:val="single" w:sz="8" w:space="0" w:color="auto"/>
            </w:tcBorders>
            <w:shd w:val="clear" w:color="000000" w:fill="FFFFFF"/>
            <w:noWrap/>
            <w:vAlign w:val="bottom"/>
            <w:hideMark/>
          </w:tcPr>
          <w:p w14:paraId="512213AE" w14:textId="77777777" w:rsidR="00027382" w:rsidRPr="00F90B06" w:rsidRDefault="00027382" w:rsidP="00F72D7B">
            <w:pPr>
              <w:jc w:val="center"/>
              <w:rPr>
                <w:sz w:val="16"/>
                <w:szCs w:val="16"/>
              </w:rPr>
            </w:pPr>
            <w:r w:rsidRPr="00F90B06">
              <w:rPr>
                <w:sz w:val="16"/>
                <w:szCs w:val="16"/>
              </w:rPr>
              <w:t>U</w:t>
            </w:r>
          </w:p>
        </w:tc>
        <w:tc>
          <w:tcPr>
            <w:tcW w:w="791" w:type="pct"/>
            <w:tcBorders>
              <w:top w:val="nil"/>
              <w:left w:val="nil"/>
              <w:bottom w:val="single" w:sz="4" w:space="0" w:color="auto"/>
              <w:right w:val="single" w:sz="8" w:space="0" w:color="auto"/>
            </w:tcBorders>
            <w:shd w:val="clear" w:color="auto" w:fill="auto"/>
            <w:noWrap/>
            <w:vAlign w:val="bottom"/>
          </w:tcPr>
          <w:p w14:paraId="2359D121" w14:textId="77777777" w:rsidR="00027382" w:rsidRPr="00F90B06" w:rsidRDefault="00027382" w:rsidP="00F72D7B">
            <w:pPr>
              <w:jc w:val="center"/>
              <w:rPr>
                <w:sz w:val="16"/>
                <w:szCs w:val="16"/>
              </w:rPr>
            </w:pPr>
          </w:p>
        </w:tc>
        <w:tc>
          <w:tcPr>
            <w:tcW w:w="700" w:type="pct"/>
            <w:tcBorders>
              <w:top w:val="nil"/>
              <w:left w:val="nil"/>
              <w:bottom w:val="single" w:sz="4" w:space="0" w:color="auto"/>
              <w:right w:val="single" w:sz="8" w:space="0" w:color="auto"/>
            </w:tcBorders>
            <w:shd w:val="clear" w:color="000000" w:fill="FFFFFF"/>
            <w:noWrap/>
            <w:vAlign w:val="bottom"/>
          </w:tcPr>
          <w:p w14:paraId="47B8AD70" w14:textId="77777777" w:rsidR="00027382" w:rsidRPr="00F90B06" w:rsidRDefault="00027382" w:rsidP="00F72D7B">
            <w:pPr>
              <w:jc w:val="center"/>
              <w:rPr>
                <w:sz w:val="16"/>
                <w:szCs w:val="16"/>
              </w:rPr>
            </w:pPr>
          </w:p>
        </w:tc>
      </w:tr>
      <w:tr w:rsidR="00750ED3" w:rsidRPr="00F90B06" w14:paraId="09D7D63B" w14:textId="77777777" w:rsidTr="00F90B06">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16AF4FF3" w14:textId="77777777" w:rsidR="00027382" w:rsidRPr="00F90B06" w:rsidRDefault="00027382" w:rsidP="00F72D7B">
            <w:pPr>
              <w:rPr>
                <w:color w:val="000000"/>
                <w:sz w:val="16"/>
                <w:szCs w:val="16"/>
              </w:rPr>
            </w:pPr>
            <w:r w:rsidRPr="00F90B06">
              <w:rPr>
                <w:color w:val="000000"/>
                <w:sz w:val="16"/>
                <w:szCs w:val="16"/>
              </w:rPr>
              <w:t>4.2</w:t>
            </w:r>
          </w:p>
        </w:tc>
        <w:tc>
          <w:tcPr>
            <w:tcW w:w="2584" w:type="pct"/>
            <w:tcBorders>
              <w:top w:val="nil"/>
              <w:left w:val="nil"/>
              <w:bottom w:val="single" w:sz="4" w:space="0" w:color="auto"/>
              <w:right w:val="single" w:sz="8" w:space="0" w:color="auto"/>
            </w:tcBorders>
            <w:shd w:val="clear" w:color="auto" w:fill="auto"/>
            <w:noWrap/>
            <w:vAlign w:val="bottom"/>
            <w:hideMark/>
          </w:tcPr>
          <w:p w14:paraId="5E9AD8EB" w14:textId="77777777" w:rsidR="00027382" w:rsidRPr="00F90B06" w:rsidRDefault="00027382" w:rsidP="00F72D7B">
            <w:pPr>
              <w:rPr>
                <w:sz w:val="16"/>
                <w:szCs w:val="16"/>
              </w:rPr>
            </w:pPr>
            <w:r w:rsidRPr="00F90B06">
              <w:rPr>
                <w:sz w:val="16"/>
                <w:szCs w:val="16"/>
              </w:rPr>
              <w:t>F&amp;Pen cornière 50cm</w:t>
            </w:r>
          </w:p>
        </w:tc>
        <w:tc>
          <w:tcPr>
            <w:tcW w:w="615" w:type="pct"/>
            <w:tcBorders>
              <w:top w:val="nil"/>
              <w:left w:val="nil"/>
              <w:bottom w:val="single" w:sz="4" w:space="0" w:color="auto"/>
              <w:right w:val="single" w:sz="8" w:space="0" w:color="auto"/>
            </w:tcBorders>
            <w:shd w:val="clear" w:color="000000" w:fill="FFFFFF"/>
            <w:noWrap/>
            <w:vAlign w:val="bottom"/>
            <w:hideMark/>
          </w:tcPr>
          <w:p w14:paraId="75809FB0" w14:textId="77777777" w:rsidR="00027382" w:rsidRPr="00F90B06" w:rsidRDefault="00027382" w:rsidP="00F72D7B">
            <w:pPr>
              <w:jc w:val="center"/>
              <w:rPr>
                <w:sz w:val="16"/>
                <w:szCs w:val="16"/>
              </w:rPr>
            </w:pPr>
            <w:r w:rsidRPr="00F90B06">
              <w:rPr>
                <w:sz w:val="16"/>
                <w:szCs w:val="16"/>
              </w:rPr>
              <w:t>U</w:t>
            </w:r>
          </w:p>
        </w:tc>
        <w:tc>
          <w:tcPr>
            <w:tcW w:w="791" w:type="pct"/>
            <w:tcBorders>
              <w:top w:val="nil"/>
              <w:left w:val="nil"/>
              <w:bottom w:val="single" w:sz="4" w:space="0" w:color="auto"/>
              <w:right w:val="single" w:sz="8" w:space="0" w:color="auto"/>
            </w:tcBorders>
            <w:shd w:val="clear" w:color="auto" w:fill="auto"/>
            <w:noWrap/>
            <w:vAlign w:val="bottom"/>
          </w:tcPr>
          <w:p w14:paraId="627B077D" w14:textId="77777777" w:rsidR="00027382" w:rsidRPr="00F90B06" w:rsidRDefault="00027382" w:rsidP="00F72D7B">
            <w:pPr>
              <w:jc w:val="center"/>
              <w:rPr>
                <w:sz w:val="16"/>
                <w:szCs w:val="16"/>
              </w:rPr>
            </w:pPr>
          </w:p>
        </w:tc>
        <w:tc>
          <w:tcPr>
            <w:tcW w:w="700" w:type="pct"/>
            <w:tcBorders>
              <w:top w:val="nil"/>
              <w:left w:val="nil"/>
              <w:bottom w:val="single" w:sz="4" w:space="0" w:color="auto"/>
              <w:right w:val="single" w:sz="8" w:space="0" w:color="auto"/>
            </w:tcBorders>
            <w:shd w:val="clear" w:color="000000" w:fill="FFFFFF"/>
            <w:noWrap/>
            <w:vAlign w:val="bottom"/>
          </w:tcPr>
          <w:p w14:paraId="24DB3DA0" w14:textId="77777777" w:rsidR="00027382" w:rsidRPr="00F90B06" w:rsidRDefault="00027382" w:rsidP="00F72D7B">
            <w:pPr>
              <w:jc w:val="center"/>
              <w:rPr>
                <w:sz w:val="16"/>
                <w:szCs w:val="16"/>
              </w:rPr>
            </w:pPr>
          </w:p>
        </w:tc>
      </w:tr>
      <w:tr w:rsidR="00750ED3" w:rsidRPr="00F90B06" w14:paraId="4EDE5C96" w14:textId="77777777" w:rsidTr="00F90B06">
        <w:trPr>
          <w:trHeight w:val="315"/>
        </w:trPr>
        <w:tc>
          <w:tcPr>
            <w:tcW w:w="310" w:type="pct"/>
            <w:tcBorders>
              <w:top w:val="nil"/>
              <w:left w:val="single" w:sz="8" w:space="0" w:color="auto"/>
              <w:bottom w:val="single" w:sz="4" w:space="0" w:color="auto"/>
              <w:right w:val="single" w:sz="4" w:space="0" w:color="auto"/>
            </w:tcBorders>
            <w:shd w:val="clear" w:color="auto" w:fill="auto"/>
            <w:noWrap/>
            <w:vAlign w:val="bottom"/>
            <w:hideMark/>
          </w:tcPr>
          <w:p w14:paraId="38424444" w14:textId="77777777" w:rsidR="00027382" w:rsidRPr="00F90B06" w:rsidRDefault="00027382" w:rsidP="00F72D7B">
            <w:pPr>
              <w:rPr>
                <w:color w:val="000000"/>
                <w:sz w:val="16"/>
                <w:szCs w:val="16"/>
              </w:rPr>
            </w:pPr>
            <w:r w:rsidRPr="00F90B06">
              <w:rPr>
                <w:color w:val="000000"/>
                <w:sz w:val="16"/>
                <w:szCs w:val="16"/>
              </w:rPr>
              <w:t>4.3</w:t>
            </w:r>
          </w:p>
        </w:tc>
        <w:tc>
          <w:tcPr>
            <w:tcW w:w="2584" w:type="pct"/>
            <w:tcBorders>
              <w:top w:val="nil"/>
              <w:left w:val="single" w:sz="4" w:space="0" w:color="auto"/>
              <w:bottom w:val="single" w:sz="4" w:space="0" w:color="auto"/>
              <w:right w:val="single" w:sz="8" w:space="0" w:color="auto"/>
            </w:tcBorders>
            <w:shd w:val="clear" w:color="auto" w:fill="auto"/>
            <w:vAlign w:val="bottom"/>
            <w:hideMark/>
          </w:tcPr>
          <w:p w14:paraId="6141AC55" w14:textId="77777777" w:rsidR="00027382" w:rsidRPr="00F90B06" w:rsidRDefault="00027382" w:rsidP="00F72D7B">
            <w:pPr>
              <w:rPr>
                <w:sz w:val="16"/>
                <w:szCs w:val="16"/>
              </w:rPr>
            </w:pPr>
            <w:r w:rsidRPr="00F90B06">
              <w:rPr>
                <w:sz w:val="16"/>
                <w:szCs w:val="16"/>
              </w:rPr>
              <w:t>Couverture en tôle bac galvanisé de 7kg200</w:t>
            </w:r>
          </w:p>
        </w:tc>
        <w:tc>
          <w:tcPr>
            <w:tcW w:w="615" w:type="pct"/>
            <w:tcBorders>
              <w:top w:val="nil"/>
              <w:left w:val="nil"/>
              <w:bottom w:val="single" w:sz="4" w:space="0" w:color="auto"/>
              <w:right w:val="single" w:sz="8" w:space="0" w:color="auto"/>
            </w:tcBorders>
            <w:shd w:val="clear" w:color="000000" w:fill="FFFFFF"/>
            <w:noWrap/>
            <w:vAlign w:val="bottom"/>
            <w:hideMark/>
          </w:tcPr>
          <w:p w14:paraId="2F7D2B98" w14:textId="77777777" w:rsidR="00027382" w:rsidRPr="00F90B06" w:rsidRDefault="00027382" w:rsidP="00F72D7B">
            <w:pPr>
              <w:jc w:val="center"/>
              <w:rPr>
                <w:sz w:val="16"/>
                <w:szCs w:val="16"/>
                <w:lang w:val="en-US"/>
              </w:rPr>
            </w:pPr>
            <w:r w:rsidRPr="00F90B06">
              <w:rPr>
                <w:sz w:val="16"/>
                <w:szCs w:val="16"/>
                <w:lang w:val="en-US"/>
              </w:rPr>
              <w:t>U</w:t>
            </w:r>
          </w:p>
        </w:tc>
        <w:tc>
          <w:tcPr>
            <w:tcW w:w="791" w:type="pct"/>
            <w:tcBorders>
              <w:top w:val="nil"/>
              <w:left w:val="nil"/>
              <w:bottom w:val="single" w:sz="4" w:space="0" w:color="auto"/>
              <w:right w:val="single" w:sz="8" w:space="0" w:color="auto"/>
            </w:tcBorders>
            <w:shd w:val="clear" w:color="auto" w:fill="auto"/>
            <w:noWrap/>
            <w:vAlign w:val="bottom"/>
          </w:tcPr>
          <w:p w14:paraId="6FFE4394"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auto" w:fill="auto"/>
            <w:noWrap/>
            <w:vAlign w:val="bottom"/>
          </w:tcPr>
          <w:p w14:paraId="08736B0C" w14:textId="77777777" w:rsidR="00027382" w:rsidRPr="00F90B06" w:rsidRDefault="00027382" w:rsidP="00F72D7B">
            <w:pPr>
              <w:jc w:val="center"/>
              <w:rPr>
                <w:sz w:val="16"/>
                <w:szCs w:val="16"/>
                <w:lang w:val="en-US"/>
              </w:rPr>
            </w:pPr>
          </w:p>
        </w:tc>
      </w:tr>
      <w:tr w:rsidR="00750ED3" w:rsidRPr="00F90B06" w14:paraId="49E47A4B" w14:textId="77777777" w:rsidTr="00F90B06">
        <w:trPr>
          <w:trHeight w:val="315"/>
        </w:trPr>
        <w:tc>
          <w:tcPr>
            <w:tcW w:w="310" w:type="pct"/>
            <w:tcBorders>
              <w:top w:val="nil"/>
              <w:left w:val="single" w:sz="8" w:space="0" w:color="auto"/>
              <w:bottom w:val="single" w:sz="4" w:space="0" w:color="auto"/>
              <w:right w:val="single" w:sz="4" w:space="0" w:color="auto"/>
            </w:tcBorders>
            <w:shd w:val="clear" w:color="auto" w:fill="auto"/>
            <w:noWrap/>
            <w:vAlign w:val="bottom"/>
            <w:hideMark/>
          </w:tcPr>
          <w:p w14:paraId="4392CD4B" w14:textId="77777777" w:rsidR="00027382" w:rsidRPr="00F90B06" w:rsidRDefault="00027382" w:rsidP="00F72D7B">
            <w:pPr>
              <w:rPr>
                <w:color w:val="000000"/>
                <w:sz w:val="16"/>
                <w:szCs w:val="16"/>
              </w:rPr>
            </w:pPr>
            <w:r w:rsidRPr="00F90B06">
              <w:rPr>
                <w:color w:val="000000"/>
                <w:sz w:val="16"/>
                <w:szCs w:val="16"/>
              </w:rPr>
              <w:t>5.1</w:t>
            </w:r>
          </w:p>
        </w:tc>
        <w:tc>
          <w:tcPr>
            <w:tcW w:w="2584" w:type="pct"/>
            <w:tcBorders>
              <w:top w:val="nil"/>
              <w:left w:val="single" w:sz="4" w:space="0" w:color="auto"/>
              <w:bottom w:val="single" w:sz="4" w:space="0" w:color="auto"/>
              <w:right w:val="single" w:sz="8" w:space="0" w:color="auto"/>
            </w:tcBorders>
            <w:shd w:val="clear" w:color="auto" w:fill="auto"/>
            <w:noWrap/>
            <w:vAlign w:val="bottom"/>
            <w:hideMark/>
          </w:tcPr>
          <w:p w14:paraId="71DA982D" w14:textId="77777777" w:rsidR="00027382" w:rsidRPr="00F90B06" w:rsidRDefault="00027382" w:rsidP="00F72D7B">
            <w:pPr>
              <w:rPr>
                <w:sz w:val="16"/>
                <w:szCs w:val="16"/>
              </w:rPr>
            </w:pPr>
            <w:r w:rsidRPr="00F90B06">
              <w:rPr>
                <w:sz w:val="16"/>
                <w:szCs w:val="16"/>
              </w:rPr>
              <w:t>F&amp;P de porte métalliques pleine de 70x185</w:t>
            </w:r>
          </w:p>
        </w:tc>
        <w:tc>
          <w:tcPr>
            <w:tcW w:w="615" w:type="pct"/>
            <w:tcBorders>
              <w:top w:val="nil"/>
              <w:left w:val="nil"/>
              <w:bottom w:val="single" w:sz="4" w:space="0" w:color="auto"/>
              <w:right w:val="single" w:sz="8" w:space="0" w:color="auto"/>
            </w:tcBorders>
            <w:shd w:val="clear" w:color="000000" w:fill="FFFFFF"/>
            <w:noWrap/>
            <w:vAlign w:val="bottom"/>
            <w:hideMark/>
          </w:tcPr>
          <w:p w14:paraId="6A0CDFB2" w14:textId="77777777" w:rsidR="00027382" w:rsidRPr="00F90B06" w:rsidRDefault="00027382" w:rsidP="00F72D7B">
            <w:pPr>
              <w:jc w:val="center"/>
              <w:rPr>
                <w:sz w:val="16"/>
                <w:szCs w:val="16"/>
              </w:rPr>
            </w:pPr>
            <w:r w:rsidRPr="00F90B06">
              <w:rPr>
                <w:sz w:val="16"/>
                <w:szCs w:val="16"/>
              </w:rPr>
              <w:t>U</w:t>
            </w:r>
          </w:p>
        </w:tc>
        <w:tc>
          <w:tcPr>
            <w:tcW w:w="791" w:type="pct"/>
            <w:tcBorders>
              <w:top w:val="nil"/>
              <w:left w:val="nil"/>
              <w:bottom w:val="single" w:sz="4" w:space="0" w:color="auto"/>
              <w:right w:val="single" w:sz="8" w:space="0" w:color="auto"/>
            </w:tcBorders>
            <w:shd w:val="clear" w:color="auto" w:fill="auto"/>
            <w:noWrap/>
            <w:vAlign w:val="bottom"/>
            <w:hideMark/>
          </w:tcPr>
          <w:p w14:paraId="0AEE987E" w14:textId="77777777" w:rsidR="00027382" w:rsidRPr="00F90B06" w:rsidRDefault="00027382" w:rsidP="00F72D7B">
            <w:pPr>
              <w:jc w:val="center"/>
              <w:rPr>
                <w:sz w:val="16"/>
                <w:szCs w:val="16"/>
              </w:rPr>
            </w:pPr>
          </w:p>
        </w:tc>
        <w:tc>
          <w:tcPr>
            <w:tcW w:w="700" w:type="pct"/>
            <w:tcBorders>
              <w:top w:val="nil"/>
              <w:left w:val="nil"/>
              <w:bottom w:val="single" w:sz="4" w:space="0" w:color="auto"/>
              <w:right w:val="single" w:sz="4" w:space="0" w:color="auto"/>
            </w:tcBorders>
            <w:shd w:val="clear" w:color="000000" w:fill="FFFFFF"/>
            <w:noWrap/>
            <w:vAlign w:val="bottom"/>
            <w:hideMark/>
          </w:tcPr>
          <w:p w14:paraId="7E5CD1AB" w14:textId="77777777" w:rsidR="00027382" w:rsidRPr="00F90B06" w:rsidRDefault="00027382" w:rsidP="00F72D7B">
            <w:pPr>
              <w:jc w:val="center"/>
              <w:rPr>
                <w:sz w:val="16"/>
                <w:szCs w:val="16"/>
              </w:rPr>
            </w:pPr>
          </w:p>
        </w:tc>
      </w:tr>
      <w:tr w:rsidR="00750ED3" w:rsidRPr="00F90B06" w14:paraId="4FE6E11A" w14:textId="77777777" w:rsidTr="00F90B06">
        <w:trPr>
          <w:trHeight w:val="600"/>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5D345BBF" w14:textId="77777777" w:rsidR="00027382" w:rsidRPr="00F90B06" w:rsidRDefault="00027382" w:rsidP="00F72D7B">
            <w:pPr>
              <w:rPr>
                <w:color w:val="000000"/>
                <w:sz w:val="16"/>
                <w:szCs w:val="16"/>
              </w:rPr>
            </w:pPr>
            <w:r w:rsidRPr="00F90B06">
              <w:rPr>
                <w:color w:val="000000"/>
                <w:sz w:val="16"/>
                <w:szCs w:val="16"/>
              </w:rPr>
              <w:t>6.1</w:t>
            </w:r>
          </w:p>
        </w:tc>
        <w:tc>
          <w:tcPr>
            <w:tcW w:w="2584" w:type="pct"/>
            <w:tcBorders>
              <w:top w:val="nil"/>
              <w:left w:val="nil"/>
              <w:bottom w:val="single" w:sz="4" w:space="0" w:color="auto"/>
              <w:right w:val="single" w:sz="8" w:space="0" w:color="auto"/>
            </w:tcBorders>
            <w:shd w:val="clear" w:color="auto" w:fill="auto"/>
            <w:vAlign w:val="bottom"/>
            <w:hideMark/>
          </w:tcPr>
          <w:p w14:paraId="3CB099AF" w14:textId="77777777" w:rsidR="00027382" w:rsidRPr="00F90B06" w:rsidRDefault="00027382" w:rsidP="00F72D7B">
            <w:pPr>
              <w:rPr>
                <w:sz w:val="16"/>
                <w:szCs w:val="16"/>
              </w:rPr>
            </w:pPr>
            <w:r w:rsidRPr="00F90B06">
              <w:rPr>
                <w:sz w:val="16"/>
                <w:szCs w:val="16"/>
              </w:rPr>
              <w:t>Enduit gras intérieur de la fosse en mortier de ciment dosé à 400kg/m2</w:t>
            </w:r>
          </w:p>
        </w:tc>
        <w:tc>
          <w:tcPr>
            <w:tcW w:w="615" w:type="pct"/>
            <w:tcBorders>
              <w:top w:val="nil"/>
              <w:left w:val="nil"/>
              <w:bottom w:val="single" w:sz="4" w:space="0" w:color="auto"/>
              <w:right w:val="single" w:sz="8" w:space="0" w:color="auto"/>
            </w:tcBorders>
            <w:shd w:val="clear" w:color="000000" w:fill="FFFFFF"/>
            <w:noWrap/>
            <w:vAlign w:val="bottom"/>
            <w:hideMark/>
          </w:tcPr>
          <w:p w14:paraId="5E04AC9C" w14:textId="77777777" w:rsidR="00027382" w:rsidRPr="00F90B06" w:rsidRDefault="00027382" w:rsidP="00F72D7B">
            <w:pPr>
              <w:jc w:val="center"/>
              <w:rPr>
                <w:sz w:val="16"/>
                <w:szCs w:val="16"/>
                <w:lang w:val="en-US"/>
              </w:rPr>
            </w:pPr>
            <w:r w:rsidRPr="00F90B06">
              <w:rPr>
                <w:sz w:val="16"/>
                <w:szCs w:val="16"/>
                <w:lang w:val="en-US"/>
              </w:rPr>
              <w:t>m²</w:t>
            </w:r>
          </w:p>
        </w:tc>
        <w:tc>
          <w:tcPr>
            <w:tcW w:w="791" w:type="pct"/>
            <w:tcBorders>
              <w:top w:val="nil"/>
              <w:left w:val="nil"/>
              <w:bottom w:val="single" w:sz="4" w:space="0" w:color="auto"/>
              <w:right w:val="single" w:sz="8" w:space="0" w:color="auto"/>
            </w:tcBorders>
            <w:shd w:val="clear" w:color="auto" w:fill="auto"/>
            <w:noWrap/>
            <w:vAlign w:val="bottom"/>
            <w:hideMark/>
          </w:tcPr>
          <w:p w14:paraId="745EB4EF"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auto" w:fill="auto"/>
            <w:noWrap/>
            <w:vAlign w:val="bottom"/>
            <w:hideMark/>
          </w:tcPr>
          <w:p w14:paraId="705033FA" w14:textId="77777777" w:rsidR="00027382" w:rsidRPr="00F90B06" w:rsidRDefault="00027382" w:rsidP="00F72D7B">
            <w:pPr>
              <w:jc w:val="center"/>
              <w:rPr>
                <w:sz w:val="16"/>
                <w:szCs w:val="16"/>
                <w:lang w:val="en-US"/>
              </w:rPr>
            </w:pPr>
          </w:p>
        </w:tc>
      </w:tr>
      <w:tr w:rsidR="00750ED3" w:rsidRPr="00F90B06" w14:paraId="0A4A87E2" w14:textId="77777777" w:rsidTr="00F90B06">
        <w:trPr>
          <w:trHeight w:val="600"/>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67566FD8" w14:textId="77777777" w:rsidR="00027382" w:rsidRPr="00F90B06" w:rsidRDefault="00027382" w:rsidP="00F72D7B">
            <w:pPr>
              <w:rPr>
                <w:color w:val="000000"/>
                <w:sz w:val="16"/>
                <w:szCs w:val="16"/>
                <w:lang w:val="en-US"/>
              </w:rPr>
            </w:pPr>
            <w:r w:rsidRPr="00F90B06">
              <w:rPr>
                <w:color w:val="000000"/>
                <w:sz w:val="16"/>
                <w:szCs w:val="16"/>
                <w:lang w:val="en-US"/>
              </w:rPr>
              <w:t>6.2</w:t>
            </w:r>
          </w:p>
        </w:tc>
        <w:tc>
          <w:tcPr>
            <w:tcW w:w="2584" w:type="pct"/>
            <w:tcBorders>
              <w:top w:val="nil"/>
              <w:left w:val="nil"/>
              <w:bottom w:val="single" w:sz="4" w:space="0" w:color="auto"/>
              <w:right w:val="single" w:sz="8" w:space="0" w:color="auto"/>
            </w:tcBorders>
            <w:shd w:val="clear" w:color="auto" w:fill="auto"/>
            <w:vAlign w:val="bottom"/>
            <w:hideMark/>
          </w:tcPr>
          <w:p w14:paraId="7A0DA3A8" w14:textId="77777777" w:rsidR="00027382" w:rsidRPr="00F90B06" w:rsidRDefault="00027382" w:rsidP="00F72D7B">
            <w:pPr>
              <w:rPr>
                <w:sz w:val="16"/>
                <w:szCs w:val="16"/>
              </w:rPr>
            </w:pPr>
            <w:r w:rsidRPr="00F90B06">
              <w:rPr>
                <w:sz w:val="16"/>
                <w:szCs w:val="16"/>
              </w:rPr>
              <w:t>Enduit intérieur et extérieur de la structure en mortier de ciment dosé à 400/m3</w:t>
            </w:r>
          </w:p>
        </w:tc>
        <w:tc>
          <w:tcPr>
            <w:tcW w:w="615" w:type="pct"/>
            <w:tcBorders>
              <w:top w:val="nil"/>
              <w:left w:val="nil"/>
              <w:bottom w:val="single" w:sz="4" w:space="0" w:color="auto"/>
              <w:right w:val="single" w:sz="8" w:space="0" w:color="auto"/>
            </w:tcBorders>
            <w:shd w:val="clear" w:color="000000" w:fill="FFFFFF"/>
            <w:noWrap/>
            <w:vAlign w:val="bottom"/>
            <w:hideMark/>
          </w:tcPr>
          <w:p w14:paraId="784C5D56" w14:textId="77777777" w:rsidR="00027382" w:rsidRPr="00F90B06" w:rsidRDefault="00027382" w:rsidP="00F72D7B">
            <w:pPr>
              <w:jc w:val="center"/>
              <w:rPr>
                <w:sz w:val="16"/>
                <w:szCs w:val="16"/>
                <w:lang w:val="en-US"/>
              </w:rPr>
            </w:pPr>
            <w:r w:rsidRPr="00F90B06">
              <w:rPr>
                <w:sz w:val="16"/>
                <w:szCs w:val="16"/>
                <w:lang w:val="en-US"/>
              </w:rPr>
              <w:t>m²</w:t>
            </w:r>
          </w:p>
        </w:tc>
        <w:tc>
          <w:tcPr>
            <w:tcW w:w="791" w:type="pct"/>
            <w:tcBorders>
              <w:top w:val="nil"/>
              <w:left w:val="nil"/>
              <w:bottom w:val="single" w:sz="4" w:space="0" w:color="auto"/>
              <w:right w:val="single" w:sz="8" w:space="0" w:color="auto"/>
            </w:tcBorders>
            <w:shd w:val="clear" w:color="auto" w:fill="auto"/>
            <w:noWrap/>
            <w:vAlign w:val="bottom"/>
          </w:tcPr>
          <w:p w14:paraId="24A5AF72"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auto" w:fill="auto"/>
            <w:noWrap/>
            <w:vAlign w:val="bottom"/>
          </w:tcPr>
          <w:p w14:paraId="03485DFE" w14:textId="77777777" w:rsidR="00027382" w:rsidRPr="00F90B06" w:rsidRDefault="00027382" w:rsidP="00F72D7B">
            <w:pPr>
              <w:jc w:val="center"/>
              <w:rPr>
                <w:sz w:val="16"/>
                <w:szCs w:val="16"/>
                <w:lang w:val="en-US"/>
              </w:rPr>
            </w:pPr>
          </w:p>
        </w:tc>
      </w:tr>
      <w:tr w:rsidR="00750ED3" w:rsidRPr="00F90B06" w14:paraId="3FC66A30" w14:textId="77777777" w:rsidTr="00F90B06">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684B9BD4" w14:textId="77777777" w:rsidR="00027382" w:rsidRPr="00F90B06" w:rsidRDefault="00027382" w:rsidP="00F72D7B">
            <w:pPr>
              <w:rPr>
                <w:color w:val="000000"/>
                <w:sz w:val="16"/>
                <w:szCs w:val="16"/>
                <w:lang w:val="en-US"/>
              </w:rPr>
            </w:pPr>
            <w:r w:rsidRPr="00F90B06">
              <w:rPr>
                <w:color w:val="000000"/>
                <w:sz w:val="16"/>
                <w:szCs w:val="16"/>
                <w:lang w:val="en-US"/>
              </w:rPr>
              <w:t>6.3</w:t>
            </w:r>
          </w:p>
        </w:tc>
        <w:tc>
          <w:tcPr>
            <w:tcW w:w="2584" w:type="pct"/>
            <w:tcBorders>
              <w:top w:val="nil"/>
              <w:left w:val="nil"/>
              <w:bottom w:val="single" w:sz="4" w:space="0" w:color="auto"/>
              <w:right w:val="single" w:sz="8" w:space="0" w:color="auto"/>
            </w:tcBorders>
            <w:shd w:val="clear" w:color="auto" w:fill="auto"/>
            <w:noWrap/>
            <w:vAlign w:val="bottom"/>
            <w:hideMark/>
          </w:tcPr>
          <w:p w14:paraId="37A603BA" w14:textId="77777777" w:rsidR="00027382" w:rsidRPr="00F90B06" w:rsidRDefault="00027382" w:rsidP="00F72D7B">
            <w:pPr>
              <w:rPr>
                <w:sz w:val="16"/>
                <w:szCs w:val="16"/>
              </w:rPr>
            </w:pPr>
            <w:r w:rsidRPr="00F90B06">
              <w:rPr>
                <w:sz w:val="16"/>
                <w:szCs w:val="16"/>
              </w:rPr>
              <w:t>Tuyau d'aération en PVC 90mm</w:t>
            </w:r>
          </w:p>
        </w:tc>
        <w:tc>
          <w:tcPr>
            <w:tcW w:w="615" w:type="pct"/>
            <w:tcBorders>
              <w:top w:val="nil"/>
              <w:left w:val="nil"/>
              <w:bottom w:val="single" w:sz="4" w:space="0" w:color="auto"/>
              <w:right w:val="single" w:sz="8" w:space="0" w:color="auto"/>
            </w:tcBorders>
            <w:shd w:val="clear" w:color="auto" w:fill="auto"/>
            <w:noWrap/>
            <w:vAlign w:val="bottom"/>
            <w:hideMark/>
          </w:tcPr>
          <w:p w14:paraId="76E9BA74" w14:textId="77777777" w:rsidR="00027382" w:rsidRPr="00F90B06" w:rsidRDefault="00027382" w:rsidP="00F72D7B">
            <w:pPr>
              <w:jc w:val="center"/>
              <w:rPr>
                <w:sz w:val="16"/>
                <w:szCs w:val="16"/>
                <w:lang w:val="en-US"/>
              </w:rPr>
            </w:pPr>
            <w:r w:rsidRPr="00F90B06">
              <w:rPr>
                <w:sz w:val="16"/>
                <w:szCs w:val="16"/>
                <w:lang w:val="en-US"/>
              </w:rPr>
              <w:t>U</w:t>
            </w:r>
          </w:p>
        </w:tc>
        <w:tc>
          <w:tcPr>
            <w:tcW w:w="791" w:type="pct"/>
            <w:tcBorders>
              <w:top w:val="nil"/>
              <w:left w:val="nil"/>
              <w:bottom w:val="single" w:sz="4" w:space="0" w:color="auto"/>
              <w:right w:val="single" w:sz="8" w:space="0" w:color="auto"/>
            </w:tcBorders>
            <w:shd w:val="clear" w:color="auto" w:fill="auto"/>
            <w:noWrap/>
            <w:vAlign w:val="bottom"/>
          </w:tcPr>
          <w:p w14:paraId="7FA2E3B5"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auto" w:fill="auto"/>
            <w:noWrap/>
            <w:vAlign w:val="bottom"/>
          </w:tcPr>
          <w:p w14:paraId="2706826D" w14:textId="77777777" w:rsidR="00027382" w:rsidRPr="00F90B06" w:rsidRDefault="00027382" w:rsidP="00F72D7B">
            <w:pPr>
              <w:jc w:val="center"/>
              <w:rPr>
                <w:sz w:val="16"/>
                <w:szCs w:val="16"/>
                <w:lang w:val="en-US"/>
              </w:rPr>
            </w:pPr>
          </w:p>
        </w:tc>
      </w:tr>
      <w:tr w:rsidR="00750ED3" w:rsidRPr="00F90B06" w14:paraId="71DDD5BA" w14:textId="77777777" w:rsidTr="00F90B06">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39E47E11" w14:textId="77777777" w:rsidR="00027382" w:rsidRPr="00F90B06" w:rsidRDefault="00027382" w:rsidP="00F72D7B">
            <w:pPr>
              <w:rPr>
                <w:color w:val="000000"/>
                <w:sz w:val="16"/>
                <w:szCs w:val="16"/>
                <w:lang w:val="en-US"/>
              </w:rPr>
            </w:pPr>
            <w:r w:rsidRPr="00F90B06">
              <w:rPr>
                <w:color w:val="000000"/>
                <w:sz w:val="16"/>
                <w:szCs w:val="16"/>
                <w:lang w:val="en-US"/>
              </w:rPr>
              <w:t>6.4</w:t>
            </w:r>
          </w:p>
        </w:tc>
        <w:tc>
          <w:tcPr>
            <w:tcW w:w="2584" w:type="pct"/>
            <w:tcBorders>
              <w:top w:val="nil"/>
              <w:left w:val="nil"/>
              <w:bottom w:val="single" w:sz="4" w:space="0" w:color="auto"/>
              <w:right w:val="single" w:sz="8" w:space="0" w:color="auto"/>
            </w:tcBorders>
            <w:shd w:val="clear" w:color="auto" w:fill="auto"/>
            <w:noWrap/>
            <w:vAlign w:val="bottom"/>
            <w:hideMark/>
          </w:tcPr>
          <w:p w14:paraId="0DC528B9" w14:textId="77777777" w:rsidR="00027382" w:rsidRPr="00F90B06" w:rsidRDefault="00027382" w:rsidP="00F72D7B">
            <w:pPr>
              <w:rPr>
                <w:sz w:val="16"/>
                <w:szCs w:val="16"/>
              </w:rPr>
            </w:pPr>
            <w:r w:rsidRPr="00F90B06">
              <w:rPr>
                <w:sz w:val="16"/>
                <w:szCs w:val="16"/>
              </w:rPr>
              <w:t>Peinture FOM sur mur intérieur</w:t>
            </w:r>
          </w:p>
        </w:tc>
        <w:tc>
          <w:tcPr>
            <w:tcW w:w="615" w:type="pct"/>
            <w:tcBorders>
              <w:top w:val="nil"/>
              <w:left w:val="nil"/>
              <w:bottom w:val="single" w:sz="4" w:space="0" w:color="auto"/>
              <w:right w:val="single" w:sz="8" w:space="0" w:color="auto"/>
            </w:tcBorders>
            <w:shd w:val="clear" w:color="000000" w:fill="FFFFFF"/>
            <w:noWrap/>
            <w:vAlign w:val="bottom"/>
            <w:hideMark/>
          </w:tcPr>
          <w:p w14:paraId="5FB7ECD0" w14:textId="77777777" w:rsidR="00027382" w:rsidRPr="00F90B06" w:rsidRDefault="00027382" w:rsidP="00F72D7B">
            <w:pPr>
              <w:jc w:val="center"/>
              <w:rPr>
                <w:sz w:val="16"/>
                <w:szCs w:val="16"/>
                <w:lang w:val="en-US"/>
              </w:rPr>
            </w:pPr>
            <w:r w:rsidRPr="00F90B06">
              <w:rPr>
                <w:sz w:val="16"/>
                <w:szCs w:val="16"/>
                <w:lang w:val="en-US"/>
              </w:rPr>
              <w:t>m²</w:t>
            </w:r>
          </w:p>
        </w:tc>
        <w:tc>
          <w:tcPr>
            <w:tcW w:w="791" w:type="pct"/>
            <w:tcBorders>
              <w:top w:val="nil"/>
              <w:left w:val="nil"/>
              <w:bottom w:val="single" w:sz="4" w:space="0" w:color="auto"/>
              <w:right w:val="single" w:sz="8" w:space="0" w:color="auto"/>
            </w:tcBorders>
            <w:shd w:val="clear" w:color="auto" w:fill="auto"/>
            <w:noWrap/>
            <w:vAlign w:val="bottom"/>
          </w:tcPr>
          <w:p w14:paraId="2E04DCD4"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auto" w:fill="auto"/>
            <w:noWrap/>
            <w:vAlign w:val="bottom"/>
          </w:tcPr>
          <w:p w14:paraId="0B986EC3" w14:textId="77777777" w:rsidR="00027382" w:rsidRPr="00F90B06" w:rsidRDefault="00027382" w:rsidP="00F72D7B">
            <w:pPr>
              <w:jc w:val="center"/>
              <w:rPr>
                <w:sz w:val="16"/>
                <w:szCs w:val="16"/>
                <w:lang w:val="en-US"/>
              </w:rPr>
            </w:pPr>
          </w:p>
        </w:tc>
      </w:tr>
      <w:tr w:rsidR="00750ED3" w:rsidRPr="00F90B06" w14:paraId="7A1886F1" w14:textId="77777777" w:rsidTr="00F90B06">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665D24D3" w14:textId="77777777" w:rsidR="00027382" w:rsidRPr="00F90B06" w:rsidRDefault="00027382" w:rsidP="00F72D7B">
            <w:pPr>
              <w:rPr>
                <w:color w:val="000000"/>
                <w:sz w:val="16"/>
                <w:szCs w:val="16"/>
                <w:lang w:val="en-US"/>
              </w:rPr>
            </w:pPr>
            <w:r w:rsidRPr="00F90B06">
              <w:rPr>
                <w:color w:val="000000"/>
                <w:sz w:val="16"/>
                <w:szCs w:val="16"/>
                <w:lang w:val="en-US"/>
              </w:rPr>
              <w:t>6.5</w:t>
            </w:r>
          </w:p>
        </w:tc>
        <w:tc>
          <w:tcPr>
            <w:tcW w:w="2584" w:type="pct"/>
            <w:tcBorders>
              <w:top w:val="nil"/>
              <w:left w:val="nil"/>
              <w:bottom w:val="single" w:sz="4" w:space="0" w:color="auto"/>
              <w:right w:val="single" w:sz="8" w:space="0" w:color="auto"/>
            </w:tcBorders>
            <w:shd w:val="clear" w:color="auto" w:fill="auto"/>
            <w:noWrap/>
            <w:vAlign w:val="bottom"/>
            <w:hideMark/>
          </w:tcPr>
          <w:p w14:paraId="1E5A8DFE" w14:textId="77777777" w:rsidR="00027382" w:rsidRPr="00F90B06" w:rsidRDefault="00027382" w:rsidP="00F72D7B">
            <w:pPr>
              <w:rPr>
                <w:sz w:val="16"/>
                <w:szCs w:val="16"/>
              </w:rPr>
            </w:pPr>
            <w:r w:rsidRPr="00F90B06">
              <w:rPr>
                <w:sz w:val="16"/>
                <w:szCs w:val="16"/>
              </w:rPr>
              <w:t>Enduit tyrolien sur mur extérieur</w:t>
            </w:r>
          </w:p>
        </w:tc>
        <w:tc>
          <w:tcPr>
            <w:tcW w:w="615" w:type="pct"/>
            <w:tcBorders>
              <w:top w:val="nil"/>
              <w:left w:val="nil"/>
              <w:bottom w:val="single" w:sz="4" w:space="0" w:color="auto"/>
              <w:right w:val="single" w:sz="8" w:space="0" w:color="auto"/>
            </w:tcBorders>
            <w:shd w:val="clear" w:color="000000" w:fill="FFFFFF"/>
            <w:noWrap/>
            <w:vAlign w:val="bottom"/>
            <w:hideMark/>
          </w:tcPr>
          <w:p w14:paraId="13060CDD" w14:textId="77777777" w:rsidR="00027382" w:rsidRPr="00F90B06" w:rsidRDefault="00027382" w:rsidP="00F72D7B">
            <w:pPr>
              <w:jc w:val="center"/>
              <w:rPr>
                <w:sz w:val="16"/>
                <w:szCs w:val="16"/>
                <w:lang w:val="en-US"/>
              </w:rPr>
            </w:pPr>
            <w:r w:rsidRPr="00F90B06">
              <w:rPr>
                <w:sz w:val="16"/>
                <w:szCs w:val="16"/>
                <w:lang w:val="en-US"/>
              </w:rPr>
              <w:t>m²</w:t>
            </w:r>
          </w:p>
        </w:tc>
        <w:tc>
          <w:tcPr>
            <w:tcW w:w="791" w:type="pct"/>
            <w:tcBorders>
              <w:top w:val="nil"/>
              <w:left w:val="nil"/>
              <w:bottom w:val="single" w:sz="4" w:space="0" w:color="auto"/>
              <w:right w:val="single" w:sz="8" w:space="0" w:color="auto"/>
            </w:tcBorders>
            <w:shd w:val="clear" w:color="auto" w:fill="auto"/>
            <w:noWrap/>
            <w:vAlign w:val="bottom"/>
          </w:tcPr>
          <w:p w14:paraId="6A28279D"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auto" w:fill="auto"/>
            <w:noWrap/>
            <w:vAlign w:val="bottom"/>
          </w:tcPr>
          <w:p w14:paraId="2184AE1E" w14:textId="77777777" w:rsidR="00027382" w:rsidRPr="00F90B06" w:rsidRDefault="00027382" w:rsidP="00F72D7B">
            <w:pPr>
              <w:jc w:val="center"/>
              <w:rPr>
                <w:sz w:val="16"/>
                <w:szCs w:val="16"/>
                <w:lang w:val="en-US"/>
              </w:rPr>
            </w:pPr>
          </w:p>
        </w:tc>
      </w:tr>
      <w:tr w:rsidR="00750ED3" w:rsidRPr="00F90B06" w14:paraId="5D372760" w14:textId="77777777" w:rsidTr="00F90B06">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19FDC7C9" w14:textId="77777777" w:rsidR="00027382" w:rsidRPr="00F90B06" w:rsidRDefault="00027382" w:rsidP="00F72D7B">
            <w:pPr>
              <w:rPr>
                <w:color w:val="000000"/>
                <w:sz w:val="16"/>
                <w:szCs w:val="16"/>
                <w:lang w:val="en-US"/>
              </w:rPr>
            </w:pPr>
            <w:r w:rsidRPr="00F90B06">
              <w:rPr>
                <w:color w:val="000000"/>
                <w:sz w:val="16"/>
                <w:szCs w:val="16"/>
                <w:lang w:val="en-US"/>
              </w:rPr>
              <w:t>6.6</w:t>
            </w:r>
          </w:p>
        </w:tc>
        <w:tc>
          <w:tcPr>
            <w:tcW w:w="2584" w:type="pct"/>
            <w:tcBorders>
              <w:top w:val="nil"/>
              <w:left w:val="nil"/>
              <w:bottom w:val="single" w:sz="4" w:space="0" w:color="auto"/>
              <w:right w:val="single" w:sz="8" w:space="0" w:color="auto"/>
            </w:tcBorders>
            <w:shd w:val="clear" w:color="auto" w:fill="auto"/>
            <w:noWrap/>
            <w:vAlign w:val="bottom"/>
            <w:hideMark/>
          </w:tcPr>
          <w:p w14:paraId="37E623CA" w14:textId="77777777" w:rsidR="00027382" w:rsidRPr="00F90B06" w:rsidRDefault="00027382" w:rsidP="00F72D7B">
            <w:pPr>
              <w:rPr>
                <w:sz w:val="16"/>
                <w:szCs w:val="16"/>
              </w:rPr>
            </w:pPr>
            <w:r w:rsidRPr="00F90B06">
              <w:rPr>
                <w:sz w:val="16"/>
                <w:szCs w:val="16"/>
              </w:rPr>
              <w:t>Peinture l'huile sur menuiseries et charpente</w:t>
            </w:r>
          </w:p>
        </w:tc>
        <w:tc>
          <w:tcPr>
            <w:tcW w:w="615" w:type="pct"/>
            <w:tcBorders>
              <w:top w:val="nil"/>
              <w:left w:val="nil"/>
              <w:bottom w:val="single" w:sz="4" w:space="0" w:color="auto"/>
              <w:right w:val="single" w:sz="8" w:space="0" w:color="auto"/>
            </w:tcBorders>
            <w:shd w:val="clear" w:color="000000" w:fill="FFFFFF"/>
            <w:noWrap/>
            <w:vAlign w:val="bottom"/>
            <w:hideMark/>
          </w:tcPr>
          <w:p w14:paraId="12F7D7F3" w14:textId="77777777" w:rsidR="00027382" w:rsidRPr="00F90B06" w:rsidRDefault="00027382" w:rsidP="00F72D7B">
            <w:pPr>
              <w:jc w:val="center"/>
              <w:rPr>
                <w:sz w:val="16"/>
                <w:szCs w:val="16"/>
                <w:lang w:val="en-US"/>
              </w:rPr>
            </w:pPr>
            <w:r w:rsidRPr="00F90B06">
              <w:rPr>
                <w:sz w:val="16"/>
                <w:szCs w:val="16"/>
                <w:lang w:val="en-US"/>
              </w:rPr>
              <w:t>m²</w:t>
            </w:r>
          </w:p>
        </w:tc>
        <w:tc>
          <w:tcPr>
            <w:tcW w:w="791" w:type="pct"/>
            <w:tcBorders>
              <w:top w:val="nil"/>
              <w:left w:val="nil"/>
              <w:bottom w:val="single" w:sz="4" w:space="0" w:color="auto"/>
              <w:right w:val="single" w:sz="8" w:space="0" w:color="auto"/>
            </w:tcBorders>
            <w:shd w:val="clear" w:color="auto" w:fill="auto"/>
            <w:noWrap/>
            <w:vAlign w:val="bottom"/>
          </w:tcPr>
          <w:p w14:paraId="49243767"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8" w:space="0" w:color="auto"/>
            </w:tcBorders>
            <w:shd w:val="clear" w:color="auto" w:fill="auto"/>
            <w:noWrap/>
            <w:vAlign w:val="bottom"/>
          </w:tcPr>
          <w:p w14:paraId="0D6E581E" w14:textId="77777777" w:rsidR="00027382" w:rsidRPr="00F90B06" w:rsidRDefault="00027382" w:rsidP="00F72D7B">
            <w:pPr>
              <w:jc w:val="center"/>
              <w:rPr>
                <w:sz w:val="16"/>
                <w:szCs w:val="16"/>
                <w:lang w:val="en-US"/>
              </w:rPr>
            </w:pPr>
          </w:p>
        </w:tc>
      </w:tr>
      <w:tr w:rsidR="00750ED3" w:rsidRPr="00F90B06" w14:paraId="64B89DBD" w14:textId="77777777" w:rsidTr="00F90B06">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27EE7BB9" w14:textId="77777777" w:rsidR="00027382" w:rsidRPr="00F90B06" w:rsidRDefault="00027382" w:rsidP="00F72D7B">
            <w:pPr>
              <w:rPr>
                <w:color w:val="000000"/>
                <w:sz w:val="16"/>
                <w:szCs w:val="16"/>
                <w:lang w:val="en-US"/>
              </w:rPr>
            </w:pPr>
            <w:r w:rsidRPr="00F90B06">
              <w:rPr>
                <w:color w:val="000000"/>
                <w:sz w:val="16"/>
                <w:szCs w:val="16"/>
                <w:lang w:val="en-US"/>
              </w:rPr>
              <w:t>6.7</w:t>
            </w:r>
          </w:p>
        </w:tc>
        <w:tc>
          <w:tcPr>
            <w:tcW w:w="2584" w:type="pct"/>
            <w:tcBorders>
              <w:top w:val="nil"/>
              <w:left w:val="nil"/>
              <w:bottom w:val="single" w:sz="4" w:space="0" w:color="auto"/>
              <w:right w:val="single" w:sz="8" w:space="0" w:color="auto"/>
            </w:tcBorders>
            <w:shd w:val="clear" w:color="auto" w:fill="auto"/>
            <w:noWrap/>
            <w:vAlign w:val="bottom"/>
            <w:hideMark/>
          </w:tcPr>
          <w:p w14:paraId="030D26A0" w14:textId="77777777" w:rsidR="00027382" w:rsidRPr="00F90B06" w:rsidRDefault="00027382" w:rsidP="00F72D7B">
            <w:pPr>
              <w:rPr>
                <w:sz w:val="16"/>
                <w:szCs w:val="16"/>
              </w:rPr>
            </w:pPr>
            <w:r w:rsidRPr="00F90B06">
              <w:rPr>
                <w:sz w:val="16"/>
                <w:szCs w:val="16"/>
              </w:rPr>
              <w:t>Dispositif de lavage de mains à la sortie des latrines</w:t>
            </w:r>
          </w:p>
        </w:tc>
        <w:tc>
          <w:tcPr>
            <w:tcW w:w="615" w:type="pct"/>
            <w:tcBorders>
              <w:top w:val="nil"/>
              <w:left w:val="nil"/>
              <w:bottom w:val="single" w:sz="4" w:space="0" w:color="auto"/>
              <w:right w:val="single" w:sz="8" w:space="0" w:color="auto"/>
            </w:tcBorders>
            <w:shd w:val="clear" w:color="auto" w:fill="auto"/>
            <w:noWrap/>
            <w:vAlign w:val="bottom"/>
            <w:hideMark/>
          </w:tcPr>
          <w:p w14:paraId="2A8F875E" w14:textId="77777777" w:rsidR="00027382" w:rsidRPr="00F90B06" w:rsidRDefault="00027382" w:rsidP="00F72D7B">
            <w:pPr>
              <w:jc w:val="center"/>
              <w:rPr>
                <w:sz w:val="16"/>
                <w:szCs w:val="16"/>
                <w:lang w:val="en-US"/>
              </w:rPr>
            </w:pPr>
            <w:r w:rsidRPr="00F90B06">
              <w:rPr>
                <w:sz w:val="16"/>
                <w:szCs w:val="16"/>
                <w:lang w:val="en-US"/>
              </w:rPr>
              <w:t>ff</w:t>
            </w:r>
          </w:p>
        </w:tc>
        <w:tc>
          <w:tcPr>
            <w:tcW w:w="791" w:type="pct"/>
            <w:tcBorders>
              <w:top w:val="nil"/>
              <w:left w:val="nil"/>
              <w:bottom w:val="single" w:sz="4" w:space="0" w:color="auto"/>
              <w:right w:val="single" w:sz="8" w:space="0" w:color="auto"/>
            </w:tcBorders>
            <w:shd w:val="clear" w:color="auto" w:fill="auto"/>
            <w:noWrap/>
            <w:vAlign w:val="bottom"/>
          </w:tcPr>
          <w:p w14:paraId="5F48E050" w14:textId="77777777" w:rsidR="00027382" w:rsidRPr="00F90B06" w:rsidRDefault="00027382" w:rsidP="00F72D7B">
            <w:pPr>
              <w:jc w:val="center"/>
              <w:rPr>
                <w:sz w:val="16"/>
                <w:szCs w:val="16"/>
                <w:lang w:val="en-US"/>
              </w:rPr>
            </w:pPr>
          </w:p>
        </w:tc>
        <w:tc>
          <w:tcPr>
            <w:tcW w:w="700" w:type="pct"/>
            <w:tcBorders>
              <w:top w:val="nil"/>
              <w:left w:val="nil"/>
              <w:bottom w:val="single" w:sz="4" w:space="0" w:color="auto"/>
              <w:right w:val="single" w:sz="4" w:space="0" w:color="auto"/>
            </w:tcBorders>
            <w:shd w:val="clear" w:color="auto" w:fill="auto"/>
            <w:noWrap/>
            <w:vAlign w:val="bottom"/>
          </w:tcPr>
          <w:p w14:paraId="09D252A1" w14:textId="77777777" w:rsidR="00027382" w:rsidRPr="00F90B06" w:rsidRDefault="00027382" w:rsidP="00F72D7B">
            <w:pPr>
              <w:jc w:val="center"/>
              <w:rPr>
                <w:sz w:val="16"/>
                <w:szCs w:val="16"/>
                <w:lang w:val="en-US"/>
              </w:rPr>
            </w:pPr>
          </w:p>
        </w:tc>
      </w:tr>
      <w:tr w:rsidR="00750ED3" w:rsidRPr="00F90B06" w14:paraId="7647E4FA" w14:textId="77777777" w:rsidTr="00F90B06">
        <w:trPr>
          <w:trHeight w:val="330"/>
        </w:trPr>
        <w:tc>
          <w:tcPr>
            <w:tcW w:w="310" w:type="pct"/>
            <w:tcBorders>
              <w:top w:val="nil"/>
              <w:left w:val="single" w:sz="8" w:space="0" w:color="auto"/>
              <w:bottom w:val="nil"/>
              <w:right w:val="single" w:sz="8" w:space="0" w:color="auto"/>
            </w:tcBorders>
            <w:shd w:val="clear" w:color="auto" w:fill="auto"/>
            <w:noWrap/>
            <w:vAlign w:val="bottom"/>
            <w:hideMark/>
          </w:tcPr>
          <w:p w14:paraId="19883ECB" w14:textId="77777777" w:rsidR="00027382" w:rsidRPr="00F90B06" w:rsidRDefault="00027382" w:rsidP="00F72D7B">
            <w:pPr>
              <w:rPr>
                <w:color w:val="000000"/>
                <w:sz w:val="16"/>
                <w:szCs w:val="16"/>
                <w:lang w:val="en-US"/>
              </w:rPr>
            </w:pPr>
            <w:r w:rsidRPr="00F90B06">
              <w:rPr>
                <w:color w:val="000000"/>
                <w:sz w:val="16"/>
                <w:szCs w:val="16"/>
                <w:lang w:val="en-US"/>
              </w:rPr>
              <w:t>6.8</w:t>
            </w:r>
          </w:p>
        </w:tc>
        <w:tc>
          <w:tcPr>
            <w:tcW w:w="2584" w:type="pct"/>
            <w:tcBorders>
              <w:top w:val="nil"/>
              <w:left w:val="nil"/>
              <w:bottom w:val="nil"/>
              <w:right w:val="single" w:sz="8" w:space="0" w:color="auto"/>
            </w:tcBorders>
            <w:shd w:val="clear" w:color="auto" w:fill="auto"/>
            <w:noWrap/>
            <w:vAlign w:val="bottom"/>
            <w:hideMark/>
          </w:tcPr>
          <w:p w14:paraId="1ADDB123" w14:textId="77777777" w:rsidR="00027382" w:rsidRPr="00F90B06" w:rsidRDefault="00027382" w:rsidP="00F72D7B">
            <w:pPr>
              <w:rPr>
                <w:color w:val="000000"/>
                <w:sz w:val="16"/>
                <w:szCs w:val="16"/>
              </w:rPr>
            </w:pPr>
            <w:r w:rsidRPr="00F90B06">
              <w:rPr>
                <w:color w:val="000000"/>
                <w:sz w:val="16"/>
                <w:szCs w:val="16"/>
              </w:rPr>
              <w:t>F/P Plaque de visibilité 50 cm x 40 cm</w:t>
            </w:r>
          </w:p>
        </w:tc>
        <w:tc>
          <w:tcPr>
            <w:tcW w:w="615" w:type="pct"/>
            <w:tcBorders>
              <w:top w:val="nil"/>
              <w:left w:val="nil"/>
              <w:bottom w:val="nil"/>
              <w:right w:val="single" w:sz="8" w:space="0" w:color="auto"/>
            </w:tcBorders>
            <w:shd w:val="clear" w:color="auto" w:fill="auto"/>
            <w:noWrap/>
            <w:vAlign w:val="bottom"/>
            <w:hideMark/>
          </w:tcPr>
          <w:p w14:paraId="45E158D1" w14:textId="77777777" w:rsidR="00027382" w:rsidRPr="00F90B06" w:rsidRDefault="00027382" w:rsidP="00F72D7B">
            <w:pPr>
              <w:jc w:val="center"/>
              <w:rPr>
                <w:color w:val="000000"/>
                <w:sz w:val="16"/>
                <w:szCs w:val="16"/>
                <w:lang w:val="en-US"/>
              </w:rPr>
            </w:pPr>
            <w:r w:rsidRPr="00F90B06">
              <w:rPr>
                <w:sz w:val="16"/>
                <w:szCs w:val="16"/>
                <w:lang w:val="en-US"/>
              </w:rPr>
              <w:t>ff</w:t>
            </w:r>
          </w:p>
        </w:tc>
        <w:tc>
          <w:tcPr>
            <w:tcW w:w="791" w:type="pct"/>
            <w:tcBorders>
              <w:top w:val="nil"/>
              <w:left w:val="nil"/>
              <w:bottom w:val="nil"/>
              <w:right w:val="single" w:sz="8" w:space="0" w:color="auto"/>
            </w:tcBorders>
            <w:shd w:val="clear" w:color="auto" w:fill="auto"/>
            <w:noWrap/>
            <w:vAlign w:val="bottom"/>
          </w:tcPr>
          <w:p w14:paraId="7119203E" w14:textId="77777777" w:rsidR="00027382" w:rsidRPr="00F90B06" w:rsidRDefault="00027382" w:rsidP="00F72D7B">
            <w:pPr>
              <w:jc w:val="center"/>
              <w:rPr>
                <w:color w:val="000000"/>
                <w:sz w:val="16"/>
                <w:szCs w:val="16"/>
                <w:lang w:val="en-US"/>
              </w:rPr>
            </w:pPr>
          </w:p>
        </w:tc>
        <w:tc>
          <w:tcPr>
            <w:tcW w:w="700" w:type="pct"/>
            <w:tcBorders>
              <w:top w:val="nil"/>
              <w:left w:val="nil"/>
              <w:bottom w:val="nil"/>
              <w:right w:val="single" w:sz="4" w:space="0" w:color="auto"/>
            </w:tcBorders>
            <w:shd w:val="clear" w:color="auto" w:fill="auto"/>
            <w:noWrap/>
            <w:vAlign w:val="bottom"/>
          </w:tcPr>
          <w:p w14:paraId="6BF6CDF3" w14:textId="77777777" w:rsidR="00027382" w:rsidRPr="00F90B06" w:rsidRDefault="00027382" w:rsidP="00F72D7B">
            <w:pPr>
              <w:jc w:val="center"/>
              <w:rPr>
                <w:color w:val="000000"/>
                <w:sz w:val="16"/>
                <w:szCs w:val="16"/>
                <w:lang w:val="en-US"/>
              </w:rPr>
            </w:pPr>
          </w:p>
        </w:tc>
      </w:tr>
      <w:tr w:rsidR="00750ED3" w:rsidRPr="00F90B06" w14:paraId="41394C9F" w14:textId="77777777" w:rsidTr="0098682C">
        <w:trPr>
          <w:trHeight w:val="87"/>
        </w:trPr>
        <w:tc>
          <w:tcPr>
            <w:tcW w:w="310" w:type="pct"/>
            <w:tcBorders>
              <w:top w:val="nil"/>
              <w:left w:val="single" w:sz="8" w:space="0" w:color="auto"/>
              <w:bottom w:val="single" w:sz="4" w:space="0" w:color="auto"/>
              <w:right w:val="single" w:sz="8" w:space="0" w:color="auto"/>
            </w:tcBorders>
            <w:shd w:val="clear" w:color="auto" w:fill="auto"/>
            <w:noWrap/>
            <w:vAlign w:val="bottom"/>
          </w:tcPr>
          <w:p w14:paraId="3F2834D8" w14:textId="77777777" w:rsidR="00027382" w:rsidRPr="00F90B06" w:rsidRDefault="00027382" w:rsidP="00F72D7B">
            <w:pPr>
              <w:rPr>
                <w:color w:val="000000"/>
                <w:sz w:val="16"/>
                <w:szCs w:val="16"/>
                <w:lang w:val="en-US"/>
              </w:rPr>
            </w:pPr>
          </w:p>
        </w:tc>
        <w:tc>
          <w:tcPr>
            <w:tcW w:w="2584" w:type="pct"/>
            <w:tcBorders>
              <w:top w:val="nil"/>
              <w:left w:val="nil"/>
              <w:bottom w:val="single" w:sz="4" w:space="0" w:color="auto"/>
              <w:right w:val="single" w:sz="8" w:space="0" w:color="auto"/>
            </w:tcBorders>
            <w:shd w:val="clear" w:color="auto" w:fill="auto"/>
            <w:noWrap/>
            <w:vAlign w:val="bottom"/>
          </w:tcPr>
          <w:p w14:paraId="04801D36" w14:textId="77777777" w:rsidR="00027382" w:rsidRPr="00F90B06" w:rsidRDefault="00027382" w:rsidP="00F72D7B">
            <w:pPr>
              <w:rPr>
                <w:color w:val="000000"/>
                <w:sz w:val="16"/>
                <w:szCs w:val="16"/>
              </w:rPr>
            </w:pPr>
          </w:p>
        </w:tc>
        <w:tc>
          <w:tcPr>
            <w:tcW w:w="615" w:type="pct"/>
            <w:tcBorders>
              <w:top w:val="nil"/>
              <w:left w:val="nil"/>
              <w:bottom w:val="single" w:sz="4" w:space="0" w:color="auto"/>
              <w:right w:val="single" w:sz="8" w:space="0" w:color="auto"/>
            </w:tcBorders>
            <w:shd w:val="clear" w:color="auto" w:fill="auto"/>
            <w:noWrap/>
            <w:vAlign w:val="bottom"/>
          </w:tcPr>
          <w:p w14:paraId="41ED52D2" w14:textId="77777777" w:rsidR="00027382" w:rsidRPr="00F90B06" w:rsidRDefault="00027382" w:rsidP="00F72D7B">
            <w:pPr>
              <w:jc w:val="center"/>
              <w:rPr>
                <w:sz w:val="16"/>
                <w:szCs w:val="16"/>
                <w:lang w:val="en-US"/>
              </w:rPr>
            </w:pPr>
          </w:p>
        </w:tc>
        <w:tc>
          <w:tcPr>
            <w:tcW w:w="791" w:type="pct"/>
            <w:tcBorders>
              <w:top w:val="nil"/>
              <w:left w:val="nil"/>
              <w:bottom w:val="single" w:sz="4" w:space="0" w:color="auto"/>
              <w:right w:val="single" w:sz="8" w:space="0" w:color="auto"/>
            </w:tcBorders>
            <w:shd w:val="clear" w:color="auto" w:fill="auto"/>
            <w:noWrap/>
            <w:vAlign w:val="bottom"/>
          </w:tcPr>
          <w:p w14:paraId="488F1097" w14:textId="77777777" w:rsidR="00027382" w:rsidRPr="00F90B06" w:rsidRDefault="00027382" w:rsidP="00F72D7B">
            <w:pPr>
              <w:jc w:val="center"/>
              <w:rPr>
                <w:color w:val="000000"/>
                <w:sz w:val="16"/>
                <w:szCs w:val="16"/>
                <w:lang w:val="en-US"/>
              </w:rPr>
            </w:pPr>
          </w:p>
        </w:tc>
        <w:tc>
          <w:tcPr>
            <w:tcW w:w="700" w:type="pct"/>
            <w:tcBorders>
              <w:top w:val="nil"/>
              <w:left w:val="nil"/>
              <w:bottom w:val="single" w:sz="4" w:space="0" w:color="auto"/>
              <w:right w:val="single" w:sz="4" w:space="0" w:color="auto"/>
            </w:tcBorders>
            <w:shd w:val="clear" w:color="auto" w:fill="auto"/>
            <w:noWrap/>
            <w:vAlign w:val="bottom"/>
          </w:tcPr>
          <w:p w14:paraId="337C4394" w14:textId="77777777" w:rsidR="00027382" w:rsidRPr="00F90B06" w:rsidRDefault="00027382" w:rsidP="00F72D7B">
            <w:pPr>
              <w:jc w:val="center"/>
              <w:rPr>
                <w:color w:val="000000"/>
                <w:sz w:val="16"/>
                <w:szCs w:val="16"/>
                <w:lang w:val="en-US"/>
              </w:rPr>
            </w:pPr>
          </w:p>
        </w:tc>
      </w:tr>
      <w:tr w:rsidR="00750ED3" w:rsidRPr="00F90B06" w14:paraId="6E5E104F" w14:textId="77777777" w:rsidTr="00F90B06">
        <w:trPr>
          <w:trHeight w:val="85"/>
        </w:trPr>
        <w:tc>
          <w:tcPr>
            <w:tcW w:w="310" w:type="pct"/>
            <w:tcBorders>
              <w:top w:val="nil"/>
              <w:left w:val="single" w:sz="8" w:space="0" w:color="auto"/>
              <w:bottom w:val="single" w:sz="4" w:space="0" w:color="auto"/>
              <w:right w:val="single" w:sz="8" w:space="0" w:color="auto"/>
            </w:tcBorders>
            <w:shd w:val="clear" w:color="auto" w:fill="auto"/>
            <w:noWrap/>
            <w:vAlign w:val="bottom"/>
          </w:tcPr>
          <w:p w14:paraId="4E3D5105" w14:textId="77777777" w:rsidR="00027382" w:rsidRPr="00F90B06" w:rsidRDefault="00027382" w:rsidP="00F72D7B">
            <w:pPr>
              <w:rPr>
                <w:color w:val="000000"/>
                <w:sz w:val="16"/>
                <w:szCs w:val="16"/>
                <w:lang w:val="en-US"/>
              </w:rPr>
            </w:pPr>
            <w:r w:rsidRPr="00F90B06">
              <w:rPr>
                <w:color w:val="000000"/>
                <w:sz w:val="16"/>
                <w:szCs w:val="16"/>
                <w:lang w:val="en-US"/>
              </w:rPr>
              <w:t>6.9</w:t>
            </w:r>
          </w:p>
        </w:tc>
        <w:tc>
          <w:tcPr>
            <w:tcW w:w="2584" w:type="pct"/>
            <w:tcBorders>
              <w:top w:val="nil"/>
              <w:left w:val="nil"/>
              <w:bottom w:val="single" w:sz="4" w:space="0" w:color="auto"/>
              <w:right w:val="single" w:sz="8" w:space="0" w:color="auto"/>
            </w:tcBorders>
            <w:shd w:val="clear" w:color="auto" w:fill="auto"/>
            <w:noWrap/>
            <w:vAlign w:val="bottom"/>
          </w:tcPr>
          <w:p w14:paraId="2159FDD1" w14:textId="77777777" w:rsidR="00027382" w:rsidRPr="00F90B06" w:rsidRDefault="00027382" w:rsidP="00F72D7B">
            <w:pPr>
              <w:rPr>
                <w:color w:val="000000"/>
                <w:sz w:val="16"/>
                <w:szCs w:val="16"/>
              </w:rPr>
            </w:pPr>
            <w:r w:rsidRPr="00F90B06">
              <w:rPr>
                <w:color w:val="000000"/>
                <w:sz w:val="16"/>
                <w:szCs w:val="16"/>
              </w:rPr>
              <w:t>F/P de barre en tuyau rond de diamètre 40mm pour appui handicap</w:t>
            </w:r>
          </w:p>
        </w:tc>
        <w:tc>
          <w:tcPr>
            <w:tcW w:w="615" w:type="pct"/>
            <w:tcBorders>
              <w:top w:val="nil"/>
              <w:left w:val="nil"/>
              <w:bottom w:val="single" w:sz="4" w:space="0" w:color="auto"/>
              <w:right w:val="single" w:sz="8" w:space="0" w:color="auto"/>
            </w:tcBorders>
            <w:shd w:val="clear" w:color="auto" w:fill="auto"/>
            <w:noWrap/>
            <w:vAlign w:val="bottom"/>
          </w:tcPr>
          <w:p w14:paraId="146AFBF7" w14:textId="77777777" w:rsidR="00027382" w:rsidRPr="00F90B06" w:rsidRDefault="00027382" w:rsidP="00F72D7B">
            <w:pPr>
              <w:jc w:val="center"/>
              <w:rPr>
                <w:sz w:val="16"/>
                <w:szCs w:val="16"/>
              </w:rPr>
            </w:pPr>
            <w:r w:rsidRPr="00F90B06">
              <w:rPr>
                <w:sz w:val="16"/>
                <w:szCs w:val="16"/>
              </w:rPr>
              <w:t>ml</w:t>
            </w:r>
          </w:p>
        </w:tc>
        <w:tc>
          <w:tcPr>
            <w:tcW w:w="791" w:type="pct"/>
            <w:tcBorders>
              <w:top w:val="nil"/>
              <w:left w:val="nil"/>
              <w:bottom w:val="single" w:sz="4" w:space="0" w:color="auto"/>
              <w:right w:val="single" w:sz="8" w:space="0" w:color="auto"/>
            </w:tcBorders>
            <w:shd w:val="clear" w:color="auto" w:fill="auto"/>
            <w:noWrap/>
            <w:vAlign w:val="bottom"/>
          </w:tcPr>
          <w:p w14:paraId="6750FFAE" w14:textId="77777777" w:rsidR="00027382" w:rsidRPr="00F90B06" w:rsidRDefault="00027382" w:rsidP="00F72D7B">
            <w:pPr>
              <w:jc w:val="center"/>
              <w:rPr>
                <w:color w:val="000000"/>
                <w:sz w:val="16"/>
                <w:szCs w:val="16"/>
              </w:rPr>
            </w:pPr>
          </w:p>
        </w:tc>
        <w:tc>
          <w:tcPr>
            <w:tcW w:w="700" w:type="pct"/>
            <w:tcBorders>
              <w:top w:val="nil"/>
              <w:left w:val="nil"/>
              <w:bottom w:val="single" w:sz="4" w:space="0" w:color="auto"/>
              <w:right w:val="single" w:sz="4" w:space="0" w:color="auto"/>
            </w:tcBorders>
            <w:shd w:val="clear" w:color="auto" w:fill="auto"/>
            <w:noWrap/>
            <w:vAlign w:val="bottom"/>
          </w:tcPr>
          <w:p w14:paraId="296DA4F5" w14:textId="77777777" w:rsidR="00027382" w:rsidRPr="00F90B06" w:rsidRDefault="00027382" w:rsidP="00F72D7B">
            <w:pPr>
              <w:jc w:val="center"/>
              <w:rPr>
                <w:color w:val="000000"/>
                <w:sz w:val="16"/>
                <w:szCs w:val="16"/>
              </w:rPr>
            </w:pPr>
          </w:p>
        </w:tc>
      </w:tr>
      <w:tr w:rsidR="00750ED3" w:rsidRPr="00F90B06" w14:paraId="78F6827B" w14:textId="77777777" w:rsidTr="00F90B06">
        <w:trPr>
          <w:trHeight w:val="85"/>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A4A794" w14:textId="77777777" w:rsidR="00027382" w:rsidRPr="00F90B06" w:rsidRDefault="00027382" w:rsidP="00F72D7B">
            <w:pPr>
              <w:rPr>
                <w:color w:val="000000"/>
                <w:sz w:val="16"/>
                <w:szCs w:val="16"/>
                <w:lang w:val="en-US"/>
              </w:rPr>
            </w:pPr>
            <w:r w:rsidRPr="00F90B06">
              <w:rPr>
                <w:color w:val="000000"/>
                <w:sz w:val="16"/>
                <w:szCs w:val="16"/>
                <w:lang w:val="en-US"/>
              </w:rPr>
              <w:t>6.10</w:t>
            </w:r>
          </w:p>
        </w:tc>
        <w:tc>
          <w:tcPr>
            <w:tcW w:w="25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BD9C6D" w14:textId="77777777" w:rsidR="00027382" w:rsidRPr="00F90B06" w:rsidRDefault="00027382" w:rsidP="00F72D7B">
            <w:pPr>
              <w:rPr>
                <w:color w:val="000000"/>
                <w:sz w:val="16"/>
                <w:szCs w:val="16"/>
              </w:rPr>
            </w:pPr>
            <w:r w:rsidRPr="00F90B06">
              <w:rPr>
                <w:color w:val="000000"/>
                <w:sz w:val="16"/>
                <w:szCs w:val="16"/>
              </w:rPr>
              <w:t>F/P de WC handicap</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26DC44" w14:textId="77777777" w:rsidR="00027382" w:rsidRPr="00F90B06" w:rsidRDefault="00027382" w:rsidP="00F72D7B">
            <w:pPr>
              <w:jc w:val="center"/>
              <w:rPr>
                <w:sz w:val="16"/>
                <w:szCs w:val="16"/>
              </w:rPr>
            </w:pPr>
            <w:r w:rsidRPr="00F90B06">
              <w:rPr>
                <w:sz w:val="16"/>
                <w:szCs w:val="16"/>
              </w:rPr>
              <w:t>u</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DCC7F0" w14:textId="77777777" w:rsidR="00027382" w:rsidRPr="00F90B06" w:rsidRDefault="00027382" w:rsidP="00F72D7B">
            <w:pPr>
              <w:jc w:val="center"/>
              <w:rPr>
                <w:color w:val="000000"/>
                <w:sz w:val="16"/>
                <w:szCs w:val="16"/>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EF149D" w14:textId="77777777" w:rsidR="00027382" w:rsidRPr="00F90B06" w:rsidRDefault="00027382" w:rsidP="00F72D7B">
            <w:pPr>
              <w:jc w:val="center"/>
              <w:rPr>
                <w:color w:val="000000"/>
                <w:sz w:val="16"/>
                <w:szCs w:val="16"/>
              </w:rPr>
            </w:pPr>
          </w:p>
        </w:tc>
      </w:tr>
      <w:tr w:rsidR="00750ED3" w:rsidRPr="00F90B06" w14:paraId="03CF3FF7" w14:textId="77777777" w:rsidTr="009F0894">
        <w:trPr>
          <w:trHeight w:val="499"/>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38FA69" w14:textId="65377F16" w:rsidR="0098682C" w:rsidRPr="00F90B06" w:rsidRDefault="00750ED3" w:rsidP="00F72D7B">
            <w:pPr>
              <w:rPr>
                <w:color w:val="000000"/>
                <w:sz w:val="16"/>
                <w:szCs w:val="16"/>
                <w:lang w:val="en-US"/>
              </w:rPr>
            </w:pPr>
            <w:r>
              <w:rPr>
                <w:color w:val="000000"/>
                <w:sz w:val="16"/>
                <w:szCs w:val="16"/>
                <w:lang w:val="en-US"/>
              </w:rPr>
              <w:t>7.1</w:t>
            </w:r>
          </w:p>
        </w:tc>
        <w:tc>
          <w:tcPr>
            <w:tcW w:w="25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EB3F12" w14:textId="296CCD88" w:rsidR="0098682C" w:rsidRPr="00F90B06" w:rsidRDefault="0098682C" w:rsidP="00F72D7B">
            <w:pPr>
              <w:rPr>
                <w:color w:val="000000"/>
                <w:sz w:val="16"/>
                <w:szCs w:val="16"/>
              </w:rPr>
            </w:pPr>
            <w:r w:rsidRPr="0098682C">
              <w:rPr>
                <w:color w:val="000000"/>
                <w:sz w:val="16"/>
                <w:szCs w:val="16"/>
              </w:rPr>
              <w:t xml:space="preserve">Blocage et </w:t>
            </w:r>
            <w:r w:rsidR="00750ED3" w:rsidRPr="0098682C">
              <w:rPr>
                <w:color w:val="000000"/>
                <w:sz w:val="16"/>
                <w:szCs w:val="16"/>
              </w:rPr>
              <w:t>élévation</w:t>
            </w:r>
            <w:r w:rsidRPr="0098682C">
              <w:rPr>
                <w:color w:val="000000"/>
                <w:sz w:val="16"/>
                <w:szCs w:val="16"/>
              </w:rPr>
              <w:t xml:space="preserve"> de soubassement  </w:t>
            </w:r>
            <w:r w:rsidR="00750ED3" w:rsidRPr="0098682C">
              <w:rPr>
                <w:color w:val="000000"/>
                <w:sz w:val="16"/>
                <w:szCs w:val="16"/>
              </w:rPr>
              <w:t>en moellons</w:t>
            </w:r>
            <w:r w:rsidRPr="0098682C">
              <w:rPr>
                <w:color w:val="000000"/>
                <w:sz w:val="16"/>
                <w:szCs w:val="16"/>
              </w:rPr>
              <w:t xml:space="preserve"> dosé à 250kg/m3</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DF86D5" w14:textId="3014D37B" w:rsidR="0098682C" w:rsidRPr="00F90B06" w:rsidRDefault="00750ED3" w:rsidP="00F72D7B">
            <w:pPr>
              <w:jc w:val="center"/>
              <w:rPr>
                <w:sz w:val="16"/>
                <w:szCs w:val="16"/>
              </w:rPr>
            </w:pPr>
            <w:r w:rsidRPr="00F90B06">
              <w:rPr>
                <w:sz w:val="16"/>
                <w:szCs w:val="16"/>
                <w:lang w:val="en-US"/>
              </w:rPr>
              <w:t>m</w:t>
            </w:r>
            <w:r w:rsidRPr="00F90B06">
              <w:rPr>
                <w:sz w:val="16"/>
                <w:szCs w:val="16"/>
                <w:vertAlign w:val="superscript"/>
                <w:lang w:val="en-US"/>
              </w:rPr>
              <w:t>3</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44656F" w14:textId="77777777" w:rsidR="0098682C" w:rsidRPr="00F90B06" w:rsidRDefault="0098682C" w:rsidP="00F72D7B">
            <w:pPr>
              <w:jc w:val="center"/>
              <w:rPr>
                <w:color w:val="000000"/>
                <w:sz w:val="16"/>
                <w:szCs w:val="16"/>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F414CF" w14:textId="77777777" w:rsidR="0098682C" w:rsidRPr="00F90B06" w:rsidRDefault="0098682C" w:rsidP="00F72D7B">
            <w:pPr>
              <w:jc w:val="center"/>
              <w:rPr>
                <w:color w:val="000000"/>
                <w:sz w:val="16"/>
                <w:szCs w:val="16"/>
              </w:rPr>
            </w:pPr>
          </w:p>
        </w:tc>
      </w:tr>
      <w:tr w:rsidR="00750ED3" w:rsidRPr="00F90B06" w14:paraId="69F77DD6" w14:textId="77777777" w:rsidTr="00750ED3">
        <w:trPr>
          <w:trHeight w:val="253"/>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AF6A71" w14:textId="331A3D95" w:rsidR="0098682C" w:rsidRPr="00F90B06" w:rsidRDefault="00750ED3" w:rsidP="00F72D7B">
            <w:pPr>
              <w:rPr>
                <w:color w:val="000000"/>
                <w:sz w:val="16"/>
                <w:szCs w:val="16"/>
                <w:lang w:val="en-US"/>
              </w:rPr>
            </w:pPr>
            <w:r>
              <w:rPr>
                <w:color w:val="000000"/>
                <w:sz w:val="16"/>
                <w:szCs w:val="16"/>
                <w:lang w:val="en-US"/>
              </w:rPr>
              <w:t>7.2</w:t>
            </w:r>
          </w:p>
        </w:tc>
        <w:tc>
          <w:tcPr>
            <w:tcW w:w="25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936D35" w14:textId="411CDD60" w:rsidR="0098682C" w:rsidRPr="00F90B06" w:rsidRDefault="0098682C" w:rsidP="00F72D7B">
            <w:pPr>
              <w:rPr>
                <w:color w:val="000000"/>
                <w:sz w:val="16"/>
                <w:szCs w:val="16"/>
              </w:rPr>
            </w:pPr>
            <w:r>
              <w:rPr>
                <w:color w:val="000000"/>
                <w:sz w:val="16"/>
                <w:szCs w:val="16"/>
              </w:rPr>
              <w:t>B</w:t>
            </w:r>
            <w:r w:rsidRPr="0098682C">
              <w:rPr>
                <w:color w:val="000000"/>
                <w:sz w:val="16"/>
                <w:szCs w:val="16"/>
              </w:rPr>
              <w:t xml:space="preserve">éton de forme ep.5 cm dosé à 300kg/m3  </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D16344" w14:textId="3BB25FD2" w:rsidR="0098682C" w:rsidRPr="00F90B06" w:rsidRDefault="00750ED3" w:rsidP="00F72D7B">
            <w:pPr>
              <w:jc w:val="center"/>
              <w:rPr>
                <w:sz w:val="16"/>
                <w:szCs w:val="16"/>
              </w:rPr>
            </w:pPr>
            <w:r w:rsidRPr="00F90B06">
              <w:rPr>
                <w:sz w:val="16"/>
                <w:szCs w:val="16"/>
                <w:lang w:val="en-US"/>
              </w:rPr>
              <w:t>m</w:t>
            </w:r>
            <w:r w:rsidRPr="00F90B06">
              <w:rPr>
                <w:sz w:val="16"/>
                <w:szCs w:val="16"/>
                <w:vertAlign w:val="superscript"/>
                <w:lang w:val="en-US"/>
              </w:rPr>
              <w:t>3</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DA1FD1" w14:textId="77777777" w:rsidR="0098682C" w:rsidRPr="00F90B06" w:rsidRDefault="0098682C" w:rsidP="00F72D7B">
            <w:pPr>
              <w:jc w:val="center"/>
              <w:rPr>
                <w:color w:val="000000"/>
                <w:sz w:val="16"/>
                <w:szCs w:val="16"/>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034EEC" w14:textId="77777777" w:rsidR="0098682C" w:rsidRPr="00F90B06" w:rsidRDefault="0098682C" w:rsidP="00F72D7B">
            <w:pPr>
              <w:jc w:val="center"/>
              <w:rPr>
                <w:color w:val="000000"/>
                <w:sz w:val="16"/>
                <w:szCs w:val="16"/>
              </w:rPr>
            </w:pPr>
          </w:p>
        </w:tc>
      </w:tr>
      <w:tr w:rsidR="00750ED3" w:rsidRPr="00F90B06" w14:paraId="677408B4" w14:textId="77777777" w:rsidTr="009F0894">
        <w:trPr>
          <w:trHeight w:val="85"/>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60AB2A" w14:textId="1E79EF43" w:rsidR="00750ED3" w:rsidRPr="00F90B06" w:rsidRDefault="00750ED3" w:rsidP="00750ED3">
            <w:pPr>
              <w:rPr>
                <w:color w:val="000000"/>
                <w:sz w:val="16"/>
                <w:szCs w:val="16"/>
                <w:lang w:val="en-US"/>
              </w:rPr>
            </w:pPr>
            <w:r>
              <w:rPr>
                <w:color w:val="000000"/>
                <w:sz w:val="16"/>
                <w:szCs w:val="16"/>
                <w:lang w:val="en-US"/>
              </w:rPr>
              <w:t>7.3</w:t>
            </w:r>
          </w:p>
        </w:tc>
        <w:tc>
          <w:tcPr>
            <w:tcW w:w="25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934DB0" w14:textId="2C093DE7" w:rsidR="00750ED3" w:rsidRPr="00F90B06" w:rsidRDefault="00750ED3" w:rsidP="00750ED3">
            <w:pPr>
              <w:rPr>
                <w:color w:val="000000"/>
                <w:sz w:val="16"/>
                <w:szCs w:val="16"/>
              </w:rPr>
            </w:pPr>
            <w:r>
              <w:rPr>
                <w:color w:val="000000"/>
                <w:sz w:val="16"/>
                <w:szCs w:val="16"/>
              </w:rPr>
              <w:t>C</w:t>
            </w:r>
            <w:r w:rsidRPr="0098682C">
              <w:rPr>
                <w:color w:val="000000"/>
                <w:sz w:val="16"/>
                <w:szCs w:val="16"/>
              </w:rPr>
              <w:t>hape dosé à 400kg/m2</w:t>
            </w:r>
          </w:p>
        </w:tc>
        <w:tc>
          <w:tcPr>
            <w:tcW w:w="615" w:type="pct"/>
            <w:tcBorders>
              <w:top w:val="single" w:sz="4" w:space="0" w:color="auto"/>
              <w:left w:val="single" w:sz="4" w:space="0" w:color="auto"/>
              <w:bottom w:val="single" w:sz="4" w:space="0" w:color="auto"/>
              <w:right w:val="single" w:sz="4" w:space="0" w:color="auto"/>
            </w:tcBorders>
            <w:shd w:val="clear" w:color="auto" w:fill="auto"/>
            <w:noWrap/>
          </w:tcPr>
          <w:p w14:paraId="7B183432" w14:textId="225BC2D8" w:rsidR="00750ED3" w:rsidRPr="00F90B06" w:rsidRDefault="00750ED3" w:rsidP="00750ED3">
            <w:pPr>
              <w:jc w:val="center"/>
              <w:rPr>
                <w:sz w:val="16"/>
                <w:szCs w:val="16"/>
              </w:rPr>
            </w:pPr>
            <w:r w:rsidRPr="00A774B8">
              <w:rPr>
                <w:sz w:val="16"/>
                <w:szCs w:val="16"/>
                <w:lang w:val="en-US"/>
              </w:rPr>
              <w:t>m²</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976B81" w14:textId="77777777" w:rsidR="00750ED3" w:rsidRPr="00F90B06" w:rsidRDefault="00750ED3" w:rsidP="00750ED3">
            <w:pPr>
              <w:jc w:val="center"/>
              <w:rPr>
                <w:color w:val="000000"/>
                <w:sz w:val="16"/>
                <w:szCs w:val="16"/>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04321E" w14:textId="77777777" w:rsidR="00750ED3" w:rsidRPr="00F90B06" w:rsidRDefault="00750ED3" w:rsidP="00750ED3">
            <w:pPr>
              <w:jc w:val="center"/>
              <w:rPr>
                <w:color w:val="000000"/>
                <w:sz w:val="16"/>
                <w:szCs w:val="16"/>
              </w:rPr>
            </w:pPr>
          </w:p>
        </w:tc>
      </w:tr>
      <w:tr w:rsidR="00750ED3" w:rsidRPr="00F90B06" w14:paraId="527EAB49" w14:textId="77777777" w:rsidTr="009F0894">
        <w:trPr>
          <w:trHeight w:val="52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4221CD" w14:textId="32592231" w:rsidR="00750ED3" w:rsidRPr="009F0894" w:rsidRDefault="00750ED3" w:rsidP="00750ED3">
            <w:pPr>
              <w:rPr>
                <w:color w:val="000000"/>
                <w:sz w:val="16"/>
                <w:szCs w:val="16"/>
              </w:rPr>
            </w:pPr>
            <w:r>
              <w:rPr>
                <w:color w:val="000000"/>
                <w:sz w:val="16"/>
                <w:szCs w:val="16"/>
              </w:rPr>
              <w:t>7.4</w:t>
            </w:r>
          </w:p>
        </w:tc>
        <w:tc>
          <w:tcPr>
            <w:tcW w:w="25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17845F" w14:textId="65F4E23C" w:rsidR="00750ED3" w:rsidRPr="00750ED3" w:rsidRDefault="00750ED3" w:rsidP="00750ED3">
            <w:pPr>
              <w:rPr>
                <w:color w:val="000000"/>
                <w:sz w:val="16"/>
                <w:szCs w:val="16"/>
              </w:rPr>
            </w:pPr>
            <w:r w:rsidRPr="009F0894">
              <w:rPr>
                <w:color w:val="000000"/>
                <w:sz w:val="16"/>
                <w:szCs w:val="16"/>
              </w:rPr>
              <w:t>Maçonnerie en agglos creux pour mur de protection</w:t>
            </w:r>
          </w:p>
        </w:tc>
        <w:tc>
          <w:tcPr>
            <w:tcW w:w="615" w:type="pct"/>
            <w:tcBorders>
              <w:top w:val="single" w:sz="4" w:space="0" w:color="auto"/>
              <w:left w:val="single" w:sz="4" w:space="0" w:color="auto"/>
              <w:bottom w:val="single" w:sz="4" w:space="0" w:color="auto"/>
              <w:right w:val="single" w:sz="4" w:space="0" w:color="auto"/>
            </w:tcBorders>
            <w:shd w:val="clear" w:color="auto" w:fill="auto"/>
            <w:noWrap/>
          </w:tcPr>
          <w:p w14:paraId="333E149E" w14:textId="354EAECA" w:rsidR="00750ED3" w:rsidRPr="00F90B06" w:rsidRDefault="00750ED3" w:rsidP="00750ED3">
            <w:pPr>
              <w:jc w:val="center"/>
              <w:rPr>
                <w:sz w:val="16"/>
                <w:szCs w:val="16"/>
              </w:rPr>
            </w:pPr>
            <w:r w:rsidRPr="00A774B8">
              <w:rPr>
                <w:sz w:val="16"/>
                <w:szCs w:val="16"/>
                <w:lang w:val="en-US"/>
              </w:rPr>
              <w:t>m²</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9BEA6" w14:textId="77777777" w:rsidR="00750ED3" w:rsidRPr="00F90B06" w:rsidRDefault="00750ED3" w:rsidP="00750ED3">
            <w:pPr>
              <w:jc w:val="center"/>
              <w:rPr>
                <w:color w:val="000000"/>
                <w:sz w:val="16"/>
                <w:szCs w:val="16"/>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03CA8F" w14:textId="77777777" w:rsidR="00750ED3" w:rsidRPr="00F90B06" w:rsidRDefault="00750ED3" w:rsidP="00750ED3">
            <w:pPr>
              <w:jc w:val="center"/>
              <w:rPr>
                <w:color w:val="000000"/>
                <w:sz w:val="16"/>
                <w:szCs w:val="16"/>
              </w:rPr>
            </w:pPr>
          </w:p>
        </w:tc>
      </w:tr>
      <w:tr w:rsidR="00750ED3" w:rsidRPr="00F90B06" w14:paraId="1922240E" w14:textId="77777777" w:rsidTr="009F0894">
        <w:trPr>
          <w:trHeight w:val="85"/>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0C06A9" w14:textId="20817833" w:rsidR="00750ED3" w:rsidRPr="00F90B06" w:rsidRDefault="00750ED3" w:rsidP="00750ED3">
            <w:pPr>
              <w:rPr>
                <w:color w:val="000000"/>
                <w:sz w:val="16"/>
                <w:szCs w:val="16"/>
                <w:lang w:val="en-US"/>
              </w:rPr>
            </w:pPr>
            <w:r>
              <w:rPr>
                <w:color w:val="000000"/>
                <w:sz w:val="16"/>
                <w:szCs w:val="16"/>
                <w:lang w:val="en-US"/>
              </w:rPr>
              <w:t>7.5</w:t>
            </w:r>
          </w:p>
        </w:tc>
        <w:tc>
          <w:tcPr>
            <w:tcW w:w="25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685E61" w14:textId="0212E8E1" w:rsidR="00750ED3" w:rsidRPr="00F90B06" w:rsidRDefault="00750ED3" w:rsidP="00750ED3">
            <w:pPr>
              <w:rPr>
                <w:color w:val="000000"/>
                <w:sz w:val="16"/>
                <w:szCs w:val="16"/>
              </w:rPr>
            </w:pPr>
            <w:r>
              <w:rPr>
                <w:color w:val="000000"/>
                <w:sz w:val="16"/>
                <w:szCs w:val="16"/>
              </w:rPr>
              <w:t>E</w:t>
            </w:r>
            <w:r w:rsidRPr="00750ED3">
              <w:rPr>
                <w:color w:val="000000"/>
                <w:sz w:val="16"/>
                <w:szCs w:val="16"/>
              </w:rPr>
              <w:t>nduit dosé à 300kg/m3</w:t>
            </w:r>
          </w:p>
        </w:tc>
        <w:tc>
          <w:tcPr>
            <w:tcW w:w="615" w:type="pct"/>
            <w:tcBorders>
              <w:top w:val="single" w:sz="4" w:space="0" w:color="auto"/>
              <w:left w:val="single" w:sz="4" w:space="0" w:color="auto"/>
              <w:bottom w:val="single" w:sz="4" w:space="0" w:color="auto"/>
              <w:right w:val="single" w:sz="4" w:space="0" w:color="auto"/>
            </w:tcBorders>
            <w:shd w:val="clear" w:color="auto" w:fill="auto"/>
            <w:noWrap/>
          </w:tcPr>
          <w:p w14:paraId="6DF99909" w14:textId="6C1EB59C" w:rsidR="00750ED3" w:rsidRPr="00F90B06" w:rsidRDefault="00750ED3" w:rsidP="00750ED3">
            <w:pPr>
              <w:jc w:val="center"/>
              <w:rPr>
                <w:sz w:val="16"/>
                <w:szCs w:val="16"/>
              </w:rPr>
            </w:pPr>
            <w:r w:rsidRPr="00A774B8">
              <w:rPr>
                <w:sz w:val="16"/>
                <w:szCs w:val="16"/>
                <w:lang w:val="en-US"/>
              </w:rPr>
              <w:t>m²</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70DA65" w14:textId="77777777" w:rsidR="00750ED3" w:rsidRPr="00F90B06" w:rsidRDefault="00750ED3" w:rsidP="00750ED3">
            <w:pPr>
              <w:jc w:val="center"/>
              <w:rPr>
                <w:color w:val="000000"/>
                <w:sz w:val="16"/>
                <w:szCs w:val="16"/>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770C5D" w14:textId="77777777" w:rsidR="00750ED3" w:rsidRPr="00F90B06" w:rsidRDefault="00750ED3" w:rsidP="00750ED3">
            <w:pPr>
              <w:jc w:val="center"/>
              <w:rPr>
                <w:color w:val="000000"/>
                <w:sz w:val="16"/>
                <w:szCs w:val="16"/>
              </w:rPr>
            </w:pPr>
          </w:p>
        </w:tc>
      </w:tr>
    </w:tbl>
    <w:p w14:paraId="3624A148" w14:textId="02CA569A" w:rsidR="007F6079" w:rsidRDefault="007F6079" w:rsidP="00793F53">
      <w:pPr>
        <w:jc w:val="both"/>
        <w:rPr>
          <w:rFonts w:cstheme="minorHAnsi"/>
        </w:rPr>
      </w:pPr>
    </w:p>
    <w:p w14:paraId="2769129C" w14:textId="05072E3D" w:rsidR="00C23583" w:rsidRDefault="00C23583" w:rsidP="00793F53">
      <w:pPr>
        <w:jc w:val="both"/>
        <w:rPr>
          <w:rFonts w:cstheme="minorHAnsi"/>
        </w:rPr>
      </w:pPr>
    </w:p>
    <w:p w14:paraId="7F858ED5" w14:textId="4CF9E1CA" w:rsidR="00C23583" w:rsidRDefault="00C23583" w:rsidP="00793F53">
      <w:pPr>
        <w:jc w:val="both"/>
        <w:rPr>
          <w:rFonts w:cstheme="minorHAnsi"/>
        </w:rPr>
      </w:pPr>
    </w:p>
    <w:p w14:paraId="2957EF68" w14:textId="77777777" w:rsidR="00C23583" w:rsidRDefault="00C23583" w:rsidP="00793F53">
      <w:pPr>
        <w:jc w:val="both"/>
        <w:rPr>
          <w:rFonts w:cstheme="minorHAnsi"/>
        </w:rPr>
      </w:pPr>
    </w:p>
    <w:p w14:paraId="0BC1F741" w14:textId="1011FF7F" w:rsidR="00EB2F2B" w:rsidRPr="007A1BAF" w:rsidRDefault="00EB2F2B" w:rsidP="00EB2F2B">
      <w:pPr>
        <w:shd w:val="clear" w:color="auto" w:fill="D9D9D9" w:themeFill="background1" w:themeFillShade="D9"/>
        <w:jc w:val="center"/>
        <w:rPr>
          <w:b/>
        </w:rPr>
      </w:pPr>
      <w:r>
        <w:rPr>
          <w:b/>
        </w:rPr>
        <w:lastRenderedPageBreak/>
        <w:t>Formulaire d’offre financière</w:t>
      </w:r>
      <w:r w:rsidRPr="007A1BAF">
        <w:rPr>
          <w:b/>
        </w:rPr>
        <w:t xml:space="preserve"> </w:t>
      </w:r>
      <w:r>
        <w:rPr>
          <w:b/>
        </w:rPr>
        <w:t xml:space="preserve"> </w:t>
      </w:r>
      <w:r w:rsidR="00250524">
        <w:rPr>
          <w:b/>
        </w:rPr>
        <w:t>– 4</w:t>
      </w:r>
      <w:r w:rsidRPr="007A1BAF">
        <w:rPr>
          <w:b/>
        </w:rPr>
        <w:t xml:space="preserve"> – </w:t>
      </w:r>
    </w:p>
    <w:p w14:paraId="2B3741E5" w14:textId="5E0D6F51" w:rsidR="00EB2F2B" w:rsidRPr="007A1BAF" w:rsidRDefault="00250524" w:rsidP="00250524">
      <w:pPr>
        <w:shd w:val="clear" w:color="auto" w:fill="D9D9D9" w:themeFill="background1" w:themeFillShade="D9"/>
        <w:jc w:val="center"/>
        <w:rPr>
          <w:b/>
        </w:rPr>
      </w:pPr>
      <w:r w:rsidRPr="00250524">
        <w:rPr>
          <w:b/>
        </w:rPr>
        <w:t>CADRE DU DEVIS QUANTITATIF ESTIMATIF</w:t>
      </w:r>
    </w:p>
    <w:p w14:paraId="45C12C54" w14:textId="1633D417" w:rsidR="00250524" w:rsidRPr="00250524" w:rsidRDefault="00F90B06" w:rsidP="00250524">
      <w:pPr>
        <w:pStyle w:val="Lgende"/>
        <w:keepNext/>
        <w:rPr>
          <w:b/>
          <w:i w:val="0"/>
          <w:sz w:val="22"/>
          <w:u w:val="single"/>
        </w:rPr>
      </w:pPr>
      <w:r>
        <w:rPr>
          <w:b/>
          <w:i w:val="0"/>
          <w:sz w:val="22"/>
          <w:u w:val="single"/>
        </w:rPr>
        <w:t xml:space="preserve">Devis construction </w:t>
      </w:r>
      <w:r w:rsidR="00250524" w:rsidRPr="00250524">
        <w:rPr>
          <w:b/>
          <w:i w:val="0"/>
          <w:sz w:val="22"/>
          <w:u w:val="single"/>
        </w:rPr>
        <w:t>hangar de 6m sur 3m</w:t>
      </w:r>
    </w:p>
    <w:tbl>
      <w:tblPr>
        <w:tblW w:w="5000" w:type="pct"/>
        <w:tblLook w:val="04A0" w:firstRow="1" w:lastRow="0" w:firstColumn="1" w:lastColumn="0" w:noHBand="0" w:noVBand="1"/>
      </w:tblPr>
      <w:tblGrid>
        <w:gridCol w:w="419"/>
        <w:gridCol w:w="4045"/>
        <w:gridCol w:w="398"/>
        <w:gridCol w:w="968"/>
        <w:gridCol w:w="1109"/>
        <w:gridCol w:w="1121"/>
      </w:tblGrid>
      <w:tr w:rsidR="00A53A1C" w:rsidRPr="00250524" w14:paraId="52EDB77E" w14:textId="77777777" w:rsidTr="00250524">
        <w:trPr>
          <w:trHeight w:val="390"/>
        </w:trPr>
        <w:tc>
          <w:tcPr>
            <w:tcW w:w="260" w:type="pct"/>
            <w:tcBorders>
              <w:top w:val="single" w:sz="8" w:space="0" w:color="auto"/>
              <w:left w:val="single" w:sz="8" w:space="0" w:color="auto"/>
              <w:bottom w:val="single" w:sz="8" w:space="0" w:color="auto"/>
              <w:right w:val="single" w:sz="8" w:space="0" w:color="auto"/>
            </w:tcBorders>
            <w:shd w:val="clear" w:color="000000" w:fill="BFBFBF"/>
            <w:hideMark/>
          </w:tcPr>
          <w:p w14:paraId="366DEBEC" w14:textId="77777777" w:rsidR="00250524" w:rsidRPr="00250524" w:rsidRDefault="00250524" w:rsidP="00F72D7B">
            <w:pPr>
              <w:rPr>
                <w:b/>
                <w:bCs/>
                <w:sz w:val="16"/>
                <w:szCs w:val="16"/>
                <w:lang w:val="en-US"/>
              </w:rPr>
            </w:pPr>
            <w:r w:rsidRPr="00250524">
              <w:rPr>
                <w:b/>
                <w:bCs/>
                <w:sz w:val="16"/>
                <w:szCs w:val="16"/>
                <w:lang w:val="en-US"/>
              </w:rPr>
              <w:t>N°</w:t>
            </w:r>
          </w:p>
        </w:tc>
        <w:tc>
          <w:tcPr>
            <w:tcW w:w="2530" w:type="pct"/>
            <w:tcBorders>
              <w:top w:val="single" w:sz="8" w:space="0" w:color="auto"/>
              <w:left w:val="nil"/>
              <w:bottom w:val="single" w:sz="8" w:space="0" w:color="auto"/>
              <w:right w:val="single" w:sz="8" w:space="0" w:color="auto"/>
            </w:tcBorders>
            <w:shd w:val="clear" w:color="000000" w:fill="BFBFBF"/>
            <w:vAlign w:val="bottom"/>
            <w:hideMark/>
          </w:tcPr>
          <w:p w14:paraId="32009FDE" w14:textId="443C2B9C" w:rsidR="00250524" w:rsidRPr="00250524" w:rsidRDefault="00250524" w:rsidP="00F72D7B">
            <w:pPr>
              <w:rPr>
                <w:b/>
                <w:bCs/>
                <w:sz w:val="16"/>
                <w:szCs w:val="16"/>
                <w:lang w:val="en-US"/>
              </w:rPr>
            </w:pPr>
            <w:r w:rsidRPr="00250524">
              <w:rPr>
                <w:b/>
                <w:bCs/>
                <w:sz w:val="16"/>
                <w:szCs w:val="16"/>
                <w:lang w:val="en-US"/>
              </w:rPr>
              <w:t>Désignation</w:t>
            </w:r>
            <w:r w:rsidR="00A53A1C">
              <w:rPr>
                <w:b/>
                <w:bCs/>
                <w:sz w:val="16"/>
                <w:szCs w:val="16"/>
                <w:lang w:val="en-US"/>
              </w:rPr>
              <w:t>s</w:t>
            </w:r>
          </w:p>
        </w:tc>
        <w:tc>
          <w:tcPr>
            <w:tcW w:w="259" w:type="pct"/>
            <w:tcBorders>
              <w:top w:val="single" w:sz="8" w:space="0" w:color="auto"/>
              <w:left w:val="nil"/>
              <w:bottom w:val="single" w:sz="8" w:space="0" w:color="auto"/>
              <w:right w:val="single" w:sz="8" w:space="0" w:color="auto"/>
            </w:tcBorders>
            <w:shd w:val="clear" w:color="000000" w:fill="BFBFBF"/>
            <w:vAlign w:val="bottom"/>
            <w:hideMark/>
          </w:tcPr>
          <w:p w14:paraId="5D01C709" w14:textId="77777777" w:rsidR="00250524" w:rsidRPr="00250524" w:rsidRDefault="00250524" w:rsidP="00F72D7B">
            <w:pPr>
              <w:rPr>
                <w:b/>
                <w:bCs/>
                <w:sz w:val="16"/>
                <w:szCs w:val="16"/>
                <w:lang w:val="en-US"/>
              </w:rPr>
            </w:pPr>
            <w:r w:rsidRPr="00250524">
              <w:rPr>
                <w:b/>
                <w:bCs/>
                <w:sz w:val="16"/>
                <w:szCs w:val="16"/>
                <w:lang w:val="en-US"/>
              </w:rPr>
              <w:t>U</w:t>
            </w:r>
          </w:p>
        </w:tc>
        <w:tc>
          <w:tcPr>
            <w:tcW w:w="520" w:type="pct"/>
            <w:tcBorders>
              <w:top w:val="single" w:sz="8" w:space="0" w:color="auto"/>
              <w:left w:val="nil"/>
              <w:bottom w:val="single" w:sz="8" w:space="0" w:color="auto"/>
              <w:right w:val="single" w:sz="8" w:space="0" w:color="auto"/>
            </w:tcBorders>
            <w:shd w:val="clear" w:color="000000" w:fill="BFBFBF"/>
            <w:vAlign w:val="bottom"/>
            <w:hideMark/>
          </w:tcPr>
          <w:p w14:paraId="283D97BC" w14:textId="3458256C" w:rsidR="00250524" w:rsidRPr="00250524" w:rsidRDefault="00250524" w:rsidP="005A2451">
            <w:pPr>
              <w:ind w:firstLineChars="100" w:firstLine="160"/>
              <w:jc w:val="both"/>
              <w:rPr>
                <w:b/>
                <w:bCs/>
                <w:sz w:val="16"/>
                <w:szCs w:val="16"/>
                <w:lang w:val="en-US"/>
              </w:rPr>
            </w:pPr>
            <w:r w:rsidRPr="00250524">
              <w:rPr>
                <w:b/>
                <w:bCs/>
                <w:sz w:val="16"/>
                <w:szCs w:val="16"/>
                <w:lang w:val="en-US"/>
              </w:rPr>
              <w:t>Q</w:t>
            </w:r>
            <w:r w:rsidR="00A53A1C">
              <w:rPr>
                <w:b/>
                <w:bCs/>
                <w:sz w:val="16"/>
                <w:szCs w:val="16"/>
                <w:lang w:val="en-US"/>
              </w:rPr>
              <w:t>uantité</w:t>
            </w:r>
          </w:p>
        </w:tc>
        <w:tc>
          <w:tcPr>
            <w:tcW w:w="715" w:type="pct"/>
            <w:tcBorders>
              <w:top w:val="single" w:sz="8" w:space="0" w:color="auto"/>
              <w:left w:val="nil"/>
              <w:bottom w:val="single" w:sz="8" w:space="0" w:color="auto"/>
              <w:right w:val="single" w:sz="8" w:space="0" w:color="auto"/>
            </w:tcBorders>
            <w:shd w:val="clear" w:color="000000" w:fill="BFBFBF"/>
            <w:vAlign w:val="bottom"/>
            <w:hideMark/>
          </w:tcPr>
          <w:p w14:paraId="5DF2DD9D" w14:textId="77777777" w:rsidR="00250524" w:rsidRPr="00250524" w:rsidRDefault="00250524" w:rsidP="00F72D7B">
            <w:pPr>
              <w:jc w:val="center"/>
              <w:rPr>
                <w:b/>
                <w:bCs/>
                <w:sz w:val="16"/>
                <w:szCs w:val="16"/>
                <w:lang w:val="en-US"/>
              </w:rPr>
            </w:pPr>
            <w:r w:rsidRPr="00250524">
              <w:rPr>
                <w:b/>
                <w:bCs/>
                <w:sz w:val="16"/>
                <w:szCs w:val="16"/>
                <w:lang w:val="en-US"/>
              </w:rPr>
              <w:t>Prix Unitaire</w:t>
            </w:r>
          </w:p>
        </w:tc>
        <w:tc>
          <w:tcPr>
            <w:tcW w:w="715" w:type="pct"/>
            <w:tcBorders>
              <w:top w:val="single" w:sz="8" w:space="0" w:color="auto"/>
              <w:left w:val="nil"/>
              <w:bottom w:val="single" w:sz="8" w:space="0" w:color="auto"/>
              <w:right w:val="single" w:sz="8" w:space="0" w:color="auto"/>
            </w:tcBorders>
            <w:shd w:val="clear" w:color="000000" w:fill="BFBFBF"/>
            <w:vAlign w:val="bottom"/>
            <w:hideMark/>
          </w:tcPr>
          <w:p w14:paraId="492CB377" w14:textId="77777777" w:rsidR="00250524" w:rsidRPr="00250524" w:rsidRDefault="00250524" w:rsidP="00F72D7B">
            <w:pPr>
              <w:jc w:val="center"/>
              <w:rPr>
                <w:b/>
                <w:bCs/>
                <w:sz w:val="16"/>
                <w:szCs w:val="16"/>
                <w:lang w:val="en-US"/>
              </w:rPr>
            </w:pPr>
            <w:r w:rsidRPr="00250524">
              <w:rPr>
                <w:b/>
                <w:bCs/>
                <w:sz w:val="16"/>
                <w:szCs w:val="16"/>
                <w:lang w:val="en-US"/>
              </w:rPr>
              <w:t>Montant</w:t>
            </w:r>
          </w:p>
        </w:tc>
      </w:tr>
      <w:tr w:rsidR="00A53A1C" w:rsidRPr="00250524" w14:paraId="7FCC604A" w14:textId="77777777" w:rsidTr="00250524">
        <w:trPr>
          <w:trHeight w:val="390"/>
        </w:trPr>
        <w:tc>
          <w:tcPr>
            <w:tcW w:w="260" w:type="pct"/>
            <w:tcBorders>
              <w:top w:val="nil"/>
              <w:left w:val="single" w:sz="8" w:space="0" w:color="auto"/>
              <w:bottom w:val="single" w:sz="4" w:space="0" w:color="auto"/>
              <w:right w:val="single" w:sz="8" w:space="0" w:color="auto"/>
            </w:tcBorders>
            <w:shd w:val="clear" w:color="auto" w:fill="auto"/>
            <w:noWrap/>
            <w:hideMark/>
          </w:tcPr>
          <w:p w14:paraId="04A53FC2" w14:textId="77777777" w:rsidR="00250524" w:rsidRPr="00250524" w:rsidRDefault="00250524" w:rsidP="00F72D7B">
            <w:pPr>
              <w:rPr>
                <w:sz w:val="16"/>
                <w:szCs w:val="16"/>
                <w:lang w:val="en-US"/>
              </w:rPr>
            </w:pPr>
            <w:r w:rsidRPr="00250524">
              <w:rPr>
                <w:sz w:val="16"/>
                <w:szCs w:val="16"/>
                <w:lang w:val="en-US"/>
              </w:rPr>
              <w:t> </w:t>
            </w:r>
          </w:p>
        </w:tc>
        <w:tc>
          <w:tcPr>
            <w:tcW w:w="2530" w:type="pct"/>
            <w:tcBorders>
              <w:top w:val="nil"/>
              <w:left w:val="nil"/>
              <w:bottom w:val="single" w:sz="4" w:space="0" w:color="auto"/>
              <w:right w:val="single" w:sz="8" w:space="0" w:color="auto"/>
            </w:tcBorders>
            <w:shd w:val="clear" w:color="auto" w:fill="auto"/>
            <w:noWrap/>
            <w:vAlign w:val="bottom"/>
            <w:hideMark/>
          </w:tcPr>
          <w:p w14:paraId="528BA6EE" w14:textId="77777777" w:rsidR="00250524" w:rsidRPr="00250524" w:rsidRDefault="00250524" w:rsidP="00F72D7B">
            <w:pPr>
              <w:rPr>
                <w:b/>
                <w:bCs/>
                <w:sz w:val="16"/>
                <w:szCs w:val="16"/>
              </w:rPr>
            </w:pPr>
            <w:r w:rsidRPr="00250524">
              <w:rPr>
                <w:b/>
                <w:bCs/>
                <w:sz w:val="16"/>
                <w:szCs w:val="16"/>
              </w:rPr>
              <w:t>I- PREPARATION DU TERRAIN / TERRASSEMENT</w:t>
            </w:r>
          </w:p>
        </w:tc>
        <w:tc>
          <w:tcPr>
            <w:tcW w:w="259" w:type="pct"/>
            <w:tcBorders>
              <w:top w:val="nil"/>
              <w:left w:val="nil"/>
              <w:bottom w:val="single" w:sz="4" w:space="0" w:color="auto"/>
              <w:right w:val="single" w:sz="8" w:space="0" w:color="auto"/>
            </w:tcBorders>
            <w:shd w:val="clear" w:color="auto" w:fill="auto"/>
            <w:noWrap/>
            <w:vAlign w:val="bottom"/>
            <w:hideMark/>
          </w:tcPr>
          <w:p w14:paraId="528FCDCE" w14:textId="77777777" w:rsidR="00250524" w:rsidRPr="00250524" w:rsidRDefault="00250524" w:rsidP="00F72D7B">
            <w:pPr>
              <w:rPr>
                <w:sz w:val="16"/>
                <w:szCs w:val="16"/>
              </w:rPr>
            </w:pPr>
            <w:r w:rsidRPr="00250524">
              <w:rPr>
                <w:sz w:val="16"/>
                <w:szCs w:val="16"/>
              </w:rPr>
              <w:t> </w:t>
            </w:r>
          </w:p>
        </w:tc>
        <w:tc>
          <w:tcPr>
            <w:tcW w:w="520" w:type="pct"/>
            <w:tcBorders>
              <w:top w:val="nil"/>
              <w:left w:val="nil"/>
              <w:bottom w:val="single" w:sz="4" w:space="0" w:color="auto"/>
              <w:right w:val="single" w:sz="8" w:space="0" w:color="auto"/>
            </w:tcBorders>
            <w:shd w:val="clear" w:color="auto" w:fill="auto"/>
            <w:noWrap/>
            <w:vAlign w:val="bottom"/>
            <w:hideMark/>
          </w:tcPr>
          <w:p w14:paraId="71D72D67" w14:textId="77777777" w:rsidR="00250524" w:rsidRPr="00250524" w:rsidRDefault="00250524" w:rsidP="00F72D7B">
            <w:pPr>
              <w:ind w:firstLineChars="100" w:firstLine="160"/>
              <w:rPr>
                <w:sz w:val="16"/>
                <w:szCs w:val="16"/>
              </w:rPr>
            </w:pPr>
            <w:r w:rsidRPr="00250524">
              <w:rPr>
                <w:sz w:val="16"/>
                <w:szCs w:val="16"/>
              </w:rPr>
              <w:t> </w:t>
            </w:r>
          </w:p>
        </w:tc>
        <w:tc>
          <w:tcPr>
            <w:tcW w:w="715" w:type="pct"/>
            <w:tcBorders>
              <w:top w:val="nil"/>
              <w:left w:val="nil"/>
              <w:bottom w:val="single" w:sz="4" w:space="0" w:color="auto"/>
              <w:right w:val="single" w:sz="8" w:space="0" w:color="auto"/>
            </w:tcBorders>
            <w:shd w:val="clear" w:color="auto" w:fill="auto"/>
            <w:noWrap/>
            <w:vAlign w:val="bottom"/>
            <w:hideMark/>
          </w:tcPr>
          <w:p w14:paraId="66F5B2E4" w14:textId="77777777" w:rsidR="00250524" w:rsidRPr="00250524" w:rsidRDefault="00250524" w:rsidP="00F72D7B">
            <w:pPr>
              <w:jc w:val="center"/>
              <w:rPr>
                <w:sz w:val="16"/>
                <w:szCs w:val="16"/>
              </w:rPr>
            </w:pPr>
            <w:r w:rsidRPr="00250524">
              <w:rPr>
                <w:sz w:val="16"/>
                <w:szCs w:val="16"/>
              </w:rPr>
              <w:t> </w:t>
            </w:r>
          </w:p>
        </w:tc>
        <w:tc>
          <w:tcPr>
            <w:tcW w:w="715" w:type="pct"/>
            <w:tcBorders>
              <w:top w:val="nil"/>
              <w:left w:val="nil"/>
              <w:bottom w:val="single" w:sz="4" w:space="0" w:color="auto"/>
              <w:right w:val="single" w:sz="8" w:space="0" w:color="auto"/>
            </w:tcBorders>
            <w:shd w:val="clear" w:color="auto" w:fill="auto"/>
            <w:noWrap/>
            <w:vAlign w:val="bottom"/>
            <w:hideMark/>
          </w:tcPr>
          <w:p w14:paraId="7ADCB302" w14:textId="77777777" w:rsidR="00250524" w:rsidRPr="00250524" w:rsidRDefault="00250524" w:rsidP="00F72D7B">
            <w:pPr>
              <w:jc w:val="center"/>
              <w:rPr>
                <w:sz w:val="16"/>
                <w:szCs w:val="16"/>
              </w:rPr>
            </w:pPr>
            <w:r w:rsidRPr="00250524">
              <w:rPr>
                <w:sz w:val="16"/>
                <w:szCs w:val="16"/>
              </w:rPr>
              <w:t> </w:t>
            </w:r>
          </w:p>
        </w:tc>
      </w:tr>
      <w:tr w:rsidR="00A53A1C" w:rsidRPr="00250524" w14:paraId="1060A30B" w14:textId="77777777" w:rsidTr="00250524">
        <w:trPr>
          <w:trHeight w:val="390"/>
        </w:trPr>
        <w:tc>
          <w:tcPr>
            <w:tcW w:w="260" w:type="pct"/>
            <w:tcBorders>
              <w:top w:val="nil"/>
              <w:left w:val="single" w:sz="8" w:space="0" w:color="auto"/>
              <w:bottom w:val="single" w:sz="4" w:space="0" w:color="auto"/>
              <w:right w:val="single" w:sz="8" w:space="0" w:color="auto"/>
            </w:tcBorders>
            <w:shd w:val="clear" w:color="auto" w:fill="auto"/>
            <w:noWrap/>
            <w:hideMark/>
          </w:tcPr>
          <w:p w14:paraId="5E96EDCB" w14:textId="77777777" w:rsidR="00250524" w:rsidRPr="00250524" w:rsidRDefault="00250524" w:rsidP="00F72D7B">
            <w:pPr>
              <w:rPr>
                <w:sz w:val="16"/>
                <w:szCs w:val="16"/>
                <w:lang w:val="en-US"/>
              </w:rPr>
            </w:pPr>
            <w:r w:rsidRPr="00250524">
              <w:rPr>
                <w:sz w:val="16"/>
                <w:szCs w:val="16"/>
                <w:lang w:val="en-US"/>
              </w:rPr>
              <w:t>1.1</w:t>
            </w:r>
          </w:p>
        </w:tc>
        <w:tc>
          <w:tcPr>
            <w:tcW w:w="2530" w:type="pct"/>
            <w:tcBorders>
              <w:top w:val="nil"/>
              <w:left w:val="nil"/>
              <w:bottom w:val="single" w:sz="4" w:space="0" w:color="auto"/>
              <w:right w:val="single" w:sz="8" w:space="0" w:color="auto"/>
            </w:tcBorders>
            <w:shd w:val="clear" w:color="auto" w:fill="auto"/>
            <w:noWrap/>
            <w:vAlign w:val="bottom"/>
            <w:hideMark/>
          </w:tcPr>
          <w:p w14:paraId="5F2D68C6" w14:textId="77777777" w:rsidR="00250524" w:rsidRPr="00250524" w:rsidRDefault="00250524" w:rsidP="00F72D7B">
            <w:pPr>
              <w:rPr>
                <w:sz w:val="16"/>
                <w:szCs w:val="16"/>
                <w:lang w:val="en-US"/>
              </w:rPr>
            </w:pPr>
            <w:r w:rsidRPr="00250524">
              <w:rPr>
                <w:sz w:val="16"/>
                <w:szCs w:val="16"/>
                <w:lang w:val="en-US"/>
              </w:rPr>
              <w:t>Installation et Repli</w:t>
            </w:r>
          </w:p>
        </w:tc>
        <w:tc>
          <w:tcPr>
            <w:tcW w:w="259" w:type="pct"/>
            <w:tcBorders>
              <w:top w:val="nil"/>
              <w:left w:val="nil"/>
              <w:bottom w:val="single" w:sz="4" w:space="0" w:color="auto"/>
              <w:right w:val="single" w:sz="8" w:space="0" w:color="auto"/>
            </w:tcBorders>
            <w:shd w:val="clear" w:color="auto" w:fill="auto"/>
            <w:noWrap/>
            <w:vAlign w:val="bottom"/>
            <w:hideMark/>
          </w:tcPr>
          <w:p w14:paraId="6C196093" w14:textId="77777777" w:rsidR="00250524" w:rsidRPr="00250524" w:rsidRDefault="00250524" w:rsidP="00F72D7B">
            <w:pPr>
              <w:rPr>
                <w:sz w:val="16"/>
                <w:szCs w:val="16"/>
                <w:lang w:val="en-US"/>
              </w:rPr>
            </w:pPr>
            <w:r w:rsidRPr="00250524">
              <w:rPr>
                <w:sz w:val="16"/>
                <w:szCs w:val="16"/>
                <w:lang w:val="en-US"/>
              </w:rPr>
              <w:t>ff</w:t>
            </w:r>
          </w:p>
        </w:tc>
        <w:tc>
          <w:tcPr>
            <w:tcW w:w="520" w:type="pct"/>
            <w:tcBorders>
              <w:top w:val="nil"/>
              <w:left w:val="nil"/>
              <w:bottom w:val="single" w:sz="4" w:space="0" w:color="auto"/>
              <w:right w:val="single" w:sz="8" w:space="0" w:color="auto"/>
            </w:tcBorders>
            <w:shd w:val="clear" w:color="auto" w:fill="auto"/>
            <w:noWrap/>
            <w:vAlign w:val="bottom"/>
            <w:hideMark/>
          </w:tcPr>
          <w:p w14:paraId="249ACFC8" w14:textId="77777777" w:rsidR="00250524" w:rsidRPr="00250524" w:rsidRDefault="00250524" w:rsidP="00F72D7B">
            <w:pPr>
              <w:ind w:firstLineChars="100" w:firstLine="160"/>
              <w:rPr>
                <w:sz w:val="16"/>
                <w:szCs w:val="16"/>
                <w:lang w:val="en-US"/>
              </w:rPr>
            </w:pPr>
            <w:r w:rsidRPr="00250524">
              <w:rPr>
                <w:sz w:val="16"/>
                <w:szCs w:val="16"/>
                <w:lang w:val="en-US"/>
              </w:rPr>
              <w:t>1</w:t>
            </w:r>
          </w:p>
        </w:tc>
        <w:tc>
          <w:tcPr>
            <w:tcW w:w="715" w:type="pct"/>
            <w:tcBorders>
              <w:top w:val="nil"/>
              <w:left w:val="nil"/>
              <w:bottom w:val="single" w:sz="4" w:space="0" w:color="auto"/>
              <w:right w:val="single" w:sz="8" w:space="0" w:color="auto"/>
            </w:tcBorders>
            <w:shd w:val="clear" w:color="auto" w:fill="auto"/>
            <w:noWrap/>
            <w:vAlign w:val="bottom"/>
          </w:tcPr>
          <w:p w14:paraId="6221E02E"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48A22B36" w14:textId="77777777" w:rsidR="00250524" w:rsidRPr="00250524" w:rsidRDefault="00250524" w:rsidP="00F72D7B">
            <w:pPr>
              <w:jc w:val="center"/>
              <w:rPr>
                <w:sz w:val="16"/>
                <w:szCs w:val="16"/>
                <w:lang w:val="en-US"/>
              </w:rPr>
            </w:pPr>
          </w:p>
        </w:tc>
      </w:tr>
      <w:tr w:rsidR="00A53A1C" w:rsidRPr="00250524" w14:paraId="2D1FA702" w14:textId="77777777" w:rsidTr="00250524">
        <w:trPr>
          <w:trHeight w:val="675"/>
        </w:trPr>
        <w:tc>
          <w:tcPr>
            <w:tcW w:w="260" w:type="pct"/>
            <w:tcBorders>
              <w:top w:val="nil"/>
              <w:left w:val="single" w:sz="8" w:space="0" w:color="auto"/>
              <w:bottom w:val="single" w:sz="4" w:space="0" w:color="auto"/>
              <w:right w:val="single" w:sz="8" w:space="0" w:color="auto"/>
            </w:tcBorders>
            <w:shd w:val="clear" w:color="auto" w:fill="auto"/>
            <w:noWrap/>
            <w:hideMark/>
          </w:tcPr>
          <w:p w14:paraId="665B8A1A" w14:textId="77777777" w:rsidR="00250524" w:rsidRPr="00250524" w:rsidRDefault="00250524" w:rsidP="00F72D7B">
            <w:pPr>
              <w:rPr>
                <w:sz w:val="16"/>
                <w:szCs w:val="16"/>
                <w:lang w:val="en-US"/>
              </w:rPr>
            </w:pPr>
            <w:r w:rsidRPr="00250524">
              <w:rPr>
                <w:sz w:val="16"/>
                <w:szCs w:val="16"/>
                <w:lang w:val="en-US"/>
              </w:rPr>
              <w:t>1.2</w:t>
            </w:r>
          </w:p>
        </w:tc>
        <w:tc>
          <w:tcPr>
            <w:tcW w:w="2530" w:type="pct"/>
            <w:tcBorders>
              <w:top w:val="nil"/>
              <w:left w:val="nil"/>
              <w:bottom w:val="single" w:sz="4" w:space="0" w:color="auto"/>
              <w:right w:val="single" w:sz="8" w:space="0" w:color="auto"/>
            </w:tcBorders>
            <w:shd w:val="clear" w:color="000000" w:fill="FFFFFF"/>
            <w:vAlign w:val="center"/>
            <w:hideMark/>
          </w:tcPr>
          <w:p w14:paraId="60CDEE9F" w14:textId="77777777" w:rsidR="00250524" w:rsidRPr="00250524" w:rsidRDefault="00250524" w:rsidP="00F72D7B">
            <w:pPr>
              <w:rPr>
                <w:sz w:val="16"/>
                <w:szCs w:val="16"/>
              </w:rPr>
            </w:pPr>
            <w:r w:rsidRPr="00250524">
              <w:rPr>
                <w:sz w:val="16"/>
                <w:szCs w:val="16"/>
              </w:rPr>
              <w:t>Préparation du terrain y compris décapage, nivellement, dégagement  et implantation du hangar</w:t>
            </w:r>
          </w:p>
        </w:tc>
        <w:tc>
          <w:tcPr>
            <w:tcW w:w="259" w:type="pct"/>
            <w:tcBorders>
              <w:top w:val="nil"/>
              <w:left w:val="nil"/>
              <w:bottom w:val="single" w:sz="4" w:space="0" w:color="auto"/>
              <w:right w:val="single" w:sz="8" w:space="0" w:color="auto"/>
            </w:tcBorders>
            <w:shd w:val="clear" w:color="auto" w:fill="auto"/>
            <w:noWrap/>
            <w:vAlign w:val="bottom"/>
            <w:hideMark/>
          </w:tcPr>
          <w:p w14:paraId="5748282C" w14:textId="77777777" w:rsidR="00250524" w:rsidRPr="00250524" w:rsidRDefault="00250524" w:rsidP="00F72D7B">
            <w:pPr>
              <w:rPr>
                <w:sz w:val="16"/>
                <w:szCs w:val="16"/>
                <w:lang w:val="en-US"/>
              </w:rPr>
            </w:pPr>
            <w:r w:rsidRPr="00250524">
              <w:rPr>
                <w:sz w:val="16"/>
                <w:szCs w:val="16"/>
                <w:lang w:val="en-US"/>
              </w:rPr>
              <w:t>m²</w:t>
            </w:r>
          </w:p>
        </w:tc>
        <w:tc>
          <w:tcPr>
            <w:tcW w:w="520" w:type="pct"/>
            <w:tcBorders>
              <w:top w:val="nil"/>
              <w:left w:val="nil"/>
              <w:bottom w:val="single" w:sz="4" w:space="0" w:color="auto"/>
              <w:right w:val="single" w:sz="8" w:space="0" w:color="auto"/>
            </w:tcBorders>
            <w:shd w:val="clear" w:color="auto" w:fill="auto"/>
            <w:noWrap/>
            <w:vAlign w:val="bottom"/>
            <w:hideMark/>
          </w:tcPr>
          <w:p w14:paraId="0639F4BB" w14:textId="77777777" w:rsidR="00250524" w:rsidRPr="00250524" w:rsidRDefault="00250524" w:rsidP="00F72D7B">
            <w:pPr>
              <w:ind w:firstLineChars="100" w:firstLine="160"/>
              <w:rPr>
                <w:sz w:val="16"/>
                <w:szCs w:val="16"/>
                <w:lang w:val="en-US"/>
              </w:rPr>
            </w:pPr>
            <w:r w:rsidRPr="00250524">
              <w:rPr>
                <w:sz w:val="16"/>
                <w:szCs w:val="16"/>
                <w:lang w:val="en-US"/>
              </w:rPr>
              <w:t>40</w:t>
            </w:r>
          </w:p>
        </w:tc>
        <w:tc>
          <w:tcPr>
            <w:tcW w:w="715" w:type="pct"/>
            <w:tcBorders>
              <w:top w:val="nil"/>
              <w:left w:val="nil"/>
              <w:bottom w:val="single" w:sz="4" w:space="0" w:color="auto"/>
              <w:right w:val="single" w:sz="8" w:space="0" w:color="auto"/>
            </w:tcBorders>
            <w:shd w:val="clear" w:color="auto" w:fill="auto"/>
            <w:noWrap/>
            <w:vAlign w:val="bottom"/>
          </w:tcPr>
          <w:p w14:paraId="786E6E1D" w14:textId="77777777" w:rsidR="00250524" w:rsidRPr="00250524" w:rsidRDefault="00250524" w:rsidP="00F72D7B">
            <w:pPr>
              <w:jc w:val="center"/>
              <w:rPr>
                <w:color w:val="000000"/>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3F8359FA" w14:textId="77777777" w:rsidR="00250524" w:rsidRPr="00250524" w:rsidRDefault="00250524" w:rsidP="00F72D7B">
            <w:pPr>
              <w:jc w:val="center"/>
              <w:rPr>
                <w:sz w:val="16"/>
                <w:szCs w:val="16"/>
                <w:lang w:val="en-US"/>
              </w:rPr>
            </w:pPr>
          </w:p>
        </w:tc>
      </w:tr>
      <w:tr w:rsidR="00A53A1C" w:rsidRPr="00250524" w14:paraId="7E4213F5" w14:textId="77777777" w:rsidTr="00250524">
        <w:trPr>
          <w:trHeight w:val="570"/>
        </w:trPr>
        <w:tc>
          <w:tcPr>
            <w:tcW w:w="260" w:type="pct"/>
            <w:tcBorders>
              <w:top w:val="nil"/>
              <w:left w:val="single" w:sz="8" w:space="0" w:color="auto"/>
              <w:bottom w:val="single" w:sz="4" w:space="0" w:color="auto"/>
              <w:right w:val="single" w:sz="8" w:space="0" w:color="auto"/>
            </w:tcBorders>
            <w:shd w:val="clear" w:color="auto" w:fill="auto"/>
            <w:noWrap/>
            <w:hideMark/>
          </w:tcPr>
          <w:p w14:paraId="3256D3BD" w14:textId="77777777" w:rsidR="00250524" w:rsidRPr="00250524" w:rsidRDefault="00250524" w:rsidP="00F72D7B">
            <w:pPr>
              <w:rPr>
                <w:sz w:val="16"/>
                <w:szCs w:val="16"/>
                <w:lang w:val="en-US"/>
              </w:rPr>
            </w:pPr>
            <w:r w:rsidRPr="00250524">
              <w:rPr>
                <w:sz w:val="16"/>
                <w:szCs w:val="16"/>
                <w:lang w:val="en-US"/>
              </w:rPr>
              <w:t>1.3</w:t>
            </w:r>
          </w:p>
        </w:tc>
        <w:tc>
          <w:tcPr>
            <w:tcW w:w="2530" w:type="pct"/>
            <w:tcBorders>
              <w:top w:val="nil"/>
              <w:left w:val="nil"/>
              <w:bottom w:val="single" w:sz="4" w:space="0" w:color="auto"/>
              <w:right w:val="single" w:sz="8" w:space="0" w:color="auto"/>
            </w:tcBorders>
            <w:shd w:val="clear" w:color="auto" w:fill="auto"/>
            <w:vAlign w:val="bottom"/>
            <w:hideMark/>
          </w:tcPr>
          <w:p w14:paraId="4805D599" w14:textId="77777777" w:rsidR="00250524" w:rsidRPr="00250524" w:rsidRDefault="00250524" w:rsidP="00F72D7B">
            <w:pPr>
              <w:rPr>
                <w:sz w:val="16"/>
                <w:szCs w:val="16"/>
              </w:rPr>
            </w:pPr>
            <w:r w:rsidRPr="00250524">
              <w:rPr>
                <w:sz w:val="16"/>
                <w:szCs w:val="16"/>
              </w:rPr>
              <w:t>Fouilles en rigole 40 cm x 40 cm pour soubassement sur terrain sablonneux</w:t>
            </w:r>
          </w:p>
        </w:tc>
        <w:tc>
          <w:tcPr>
            <w:tcW w:w="259" w:type="pct"/>
            <w:tcBorders>
              <w:top w:val="nil"/>
              <w:left w:val="nil"/>
              <w:bottom w:val="single" w:sz="4" w:space="0" w:color="auto"/>
              <w:right w:val="single" w:sz="8" w:space="0" w:color="auto"/>
            </w:tcBorders>
            <w:shd w:val="clear" w:color="auto" w:fill="auto"/>
            <w:noWrap/>
            <w:vAlign w:val="bottom"/>
            <w:hideMark/>
          </w:tcPr>
          <w:p w14:paraId="22E0238E" w14:textId="77777777" w:rsidR="00250524" w:rsidRPr="00250524" w:rsidRDefault="00250524" w:rsidP="00F72D7B">
            <w:pPr>
              <w:rPr>
                <w:sz w:val="16"/>
                <w:szCs w:val="16"/>
                <w:lang w:val="en-US"/>
              </w:rPr>
            </w:pPr>
            <w:r w:rsidRPr="00250524">
              <w:rPr>
                <w:sz w:val="16"/>
                <w:szCs w:val="16"/>
                <w:lang w:val="en-US"/>
              </w:rPr>
              <w:t>m</w:t>
            </w:r>
            <w:r w:rsidRPr="00250524">
              <w:rPr>
                <w:sz w:val="16"/>
                <w:szCs w:val="16"/>
                <w:vertAlign w:val="superscript"/>
                <w:lang w:val="en-US"/>
              </w:rPr>
              <w:t>3</w:t>
            </w:r>
          </w:p>
        </w:tc>
        <w:tc>
          <w:tcPr>
            <w:tcW w:w="520" w:type="pct"/>
            <w:tcBorders>
              <w:top w:val="nil"/>
              <w:left w:val="nil"/>
              <w:bottom w:val="single" w:sz="4" w:space="0" w:color="auto"/>
              <w:right w:val="single" w:sz="8" w:space="0" w:color="auto"/>
            </w:tcBorders>
            <w:shd w:val="clear" w:color="auto" w:fill="auto"/>
            <w:noWrap/>
            <w:vAlign w:val="bottom"/>
            <w:hideMark/>
          </w:tcPr>
          <w:p w14:paraId="0BC0B151" w14:textId="77777777" w:rsidR="00250524" w:rsidRPr="00250524" w:rsidRDefault="00250524" w:rsidP="00F72D7B">
            <w:pPr>
              <w:ind w:firstLineChars="100" w:firstLine="160"/>
              <w:rPr>
                <w:sz w:val="16"/>
                <w:szCs w:val="16"/>
                <w:lang w:val="en-US"/>
              </w:rPr>
            </w:pPr>
            <w:r w:rsidRPr="00250524">
              <w:rPr>
                <w:sz w:val="16"/>
                <w:szCs w:val="16"/>
                <w:lang w:val="en-US"/>
              </w:rPr>
              <w:t>5,07</w:t>
            </w:r>
          </w:p>
        </w:tc>
        <w:tc>
          <w:tcPr>
            <w:tcW w:w="715" w:type="pct"/>
            <w:tcBorders>
              <w:top w:val="nil"/>
              <w:left w:val="nil"/>
              <w:bottom w:val="single" w:sz="4" w:space="0" w:color="auto"/>
              <w:right w:val="single" w:sz="8" w:space="0" w:color="auto"/>
            </w:tcBorders>
            <w:shd w:val="clear" w:color="auto" w:fill="auto"/>
            <w:noWrap/>
            <w:vAlign w:val="bottom"/>
          </w:tcPr>
          <w:p w14:paraId="7A5F22C6"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2EC60888" w14:textId="77777777" w:rsidR="00250524" w:rsidRPr="00250524" w:rsidRDefault="00250524" w:rsidP="00F72D7B">
            <w:pPr>
              <w:jc w:val="center"/>
              <w:rPr>
                <w:sz w:val="16"/>
                <w:szCs w:val="16"/>
                <w:lang w:val="en-US"/>
              </w:rPr>
            </w:pPr>
          </w:p>
        </w:tc>
      </w:tr>
      <w:tr w:rsidR="00A53A1C" w:rsidRPr="00250524" w14:paraId="1BA4DC7B" w14:textId="77777777" w:rsidTr="00250524">
        <w:trPr>
          <w:trHeight w:val="600"/>
        </w:trPr>
        <w:tc>
          <w:tcPr>
            <w:tcW w:w="260" w:type="pct"/>
            <w:tcBorders>
              <w:top w:val="nil"/>
              <w:left w:val="single" w:sz="8" w:space="0" w:color="auto"/>
              <w:bottom w:val="single" w:sz="4" w:space="0" w:color="auto"/>
              <w:right w:val="single" w:sz="8" w:space="0" w:color="auto"/>
            </w:tcBorders>
            <w:shd w:val="clear" w:color="auto" w:fill="auto"/>
            <w:noWrap/>
            <w:hideMark/>
          </w:tcPr>
          <w:p w14:paraId="480493F1" w14:textId="77777777" w:rsidR="00250524" w:rsidRPr="00250524" w:rsidRDefault="00250524" w:rsidP="00F72D7B">
            <w:pPr>
              <w:rPr>
                <w:sz w:val="16"/>
                <w:szCs w:val="16"/>
                <w:lang w:val="en-US"/>
              </w:rPr>
            </w:pPr>
            <w:r w:rsidRPr="00250524">
              <w:rPr>
                <w:sz w:val="16"/>
                <w:szCs w:val="16"/>
                <w:lang w:val="en-US"/>
              </w:rPr>
              <w:t>1.4</w:t>
            </w:r>
          </w:p>
        </w:tc>
        <w:tc>
          <w:tcPr>
            <w:tcW w:w="2530" w:type="pct"/>
            <w:tcBorders>
              <w:top w:val="nil"/>
              <w:left w:val="nil"/>
              <w:bottom w:val="single" w:sz="4" w:space="0" w:color="auto"/>
              <w:right w:val="single" w:sz="8" w:space="0" w:color="auto"/>
            </w:tcBorders>
            <w:shd w:val="clear" w:color="auto" w:fill="auto"/>
            <w:vAlign w:val="bottom"/>
            <w:hideMark/>
          </w:tcPr>
          <w:p w14:paraId="72AC5ACA" w14:textId="77777777" w:rsidR="00250524" w:rsidRPr="00250524" w:rsidRDefault="00250524" w:rsidP="00F72D7B">
            <w:pPr>
              <w:rPr>
                <w:sz w:val="16"/>
                <w:szCs w:val="16"/>
              </w:rPr>
            </w:pPr>
            <w:r w:rsidRPr="00250524">
              <w:rPr>
                <w:sz w:val="16"/>
                <w:szCs w:val="16"/>
              </w:rPr>
              <w:t>Fouilles en puits 60cm x 60 cm x 80 cm pour semelles sur terrain sablonneux</w:t>
            </w:r>
          </w:p>
        </w:tc>
        <w:tc>
          <w:tcPr>
            <w:tcW w:w="259" w:type="pct"/>
            <w:tcBorders>
              <w:top w:val="nil"/>
              <w:left w:val="nil"/>
              <w:bottom w:val="single" w:sz="4" w:space="0" w:color="auto"/>
              <w:right w:val="single" w:sz="8" w:space="0" w:color="auto"/>
            </w:tcBorders>
            <w:shd w:val="clear" w:color="auto" w:fill="auto"/>
            <w:noWrap/>
            <w:vAlign w:val="bottom"/>
            <w:hideMark/>
          </w:tcPr>
          <w:p w14:paraId="5923FA35" w14:textId="77777777" w:rsidR="00250524" w:rsidRPr="00250524" w:rsidRDefault="00250524" w:rsidP="00F72D7B">
            <w:pPr>
              <w:rPr>
                <w:sz w:val="16"/>
                <w:szCs w:val="16"/>
                <w:lang w:val="en-US"/>
              </w:rPr>
            </w:pPr>
            <w:r w:rsidRPr="00250524">
              <w:rPr>
                <w:sz w:val="16"/>
                <w:szCs w:val="16"/>
                <w:lang w:val="en-US"/>
              </w:rPr>
              <w:t>m</w:t>
            </w:r>
            <w:r w:rsidRPr="00250524">
              <w:rPr>
                <w:sz w:val="16"/>
                <w:szCs w:val="16"/>
                <w:vertAlign w:val="superscript"/>
                <w:lang w:val="en-US"/>
              </w:rPr>
              <w:t>3</w:t>
            </w:r>
          </w:p>
        </w:tc>
        <w:tc>
          <w:tcPr>
            <w:tcW w:w="520" w:type="pct"/>
            <w:tcBorders>
              <w:top w:val="nil"/>
              <w:left w:val="nil"/>
              <w:bottom w:val="single" w:sz="4" w:space="0" w:color="auto"/>
              <w:right w:val="single" w:sz="8" w:space="0" w:color="auto"/>
            </w:tcBorders>
            <w:shd w:val="clear" w:color="auto" w:fill="auto"/>
            <w:noWrap/>
            <w:vAlign w:val="bottom"/>
            <w:hideMark/>
          </w:tcPr>
          <w:p w14:paraId="5442A2C9" w14:textId="77777777" w:rsidR="00250524" w:rsidRPr="00250524" w:rsidRDefault="00250524" w:rsidP="00F72D7B">
            <w:pPr>
              <w:ind w:firstLineChars="100" w:firstLine="160"/>
              <w:rPr>
                <w:sz w:val="16"/>
                <w:szCs w:val="16"/>
                <w:lang w:val="en-US"/>
              </w:rPr>
            </w:pPr>
            <w:r w:rsidRPr="00250524">
              <w:rPr>
                <w:sz w:val="16"/>
                <w:szCs w:val="16"/>
                <w:lang w:val="en-US"/>
              </w:rPr>
              <w:t>2,05</w:t>
            </w:r>
          </w:p>
        </w:tc>
        <w:tc>
          <w:tcPr>
            <w:tcW w:w="715" w:type="pct"/>
            <w:tcBorders>
              <w:top w:val="nil"/>
              <w:left w:val="nil"/>
              <w:bottom w:val="single" w:sz="4" w:space="0" w:color="auto"/>
              <w:right w:val="single" w:sz="8" w:space="0" w:color="auto"/>
            </w:tcBorders>
            <w:shd w:val="clear" w:color="auto" w:fill="auto"/>
            <w:noWrap/>
            <w:vAlign w:val="bottom"/>
          </w:tcPr>
          <w:p w14:paraId="1B6BE990"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15EC0C69" w14:textId="77777777" w:rsidR="00250524" w:rsidRPr="00250524" w:rsidRDefault="00250524" w:rsidP="00F72D7B">
            <w:pPr>
              <w:jc w:val="center"/>
              <w:rPr>
                <w:sz w:val="16"/>
                <w:szCs w:val="16"/>
                <w:lang w:val="en-US"/>
              </w:rPr>
            </w:pPr>
          </w:p>
        </w:tc>
      </w:tr>
      <w:tr w:rsidR="00A53A1C" w:rsidRPr="00250524" w14:paraId="3894CE05" w14:textId="77777777" w:rsidTr="00250524">
        <w:trPr>
          <w:trHeight w:val="555"/>
        </w:trPr>
        <w:tc>
          <w:tcPr>
            <w:tcW w:w="260" w:type="pct"/>
            <w:tcBorders>
              <w:top w:val="nil"/>
              <w:left w:val="single" w:sz="8" w:space="0" w:color="auto"/>
              <w:bottom w:val="single" w:sz="4" w:space="0" w:color="auto"/>
              <w:right w:val="single" w:sz="8" w:space="0" w:color="auto"/>
            </w:tcBorders>
            <w:shd w:val="clear" w:color="auto" w:fill="auto"/>
            <w:noWrap/>
            <w:hideMark/>
          </w:tcPr>
          <w:p w14:paraId="1EAB2756" w14:textId="77777777" w:rsidR="00250524" w:rsidRPr="00250524" w:rsidRDefault="00250524" w:rsidP="00F72D7B">
            <w:pPr>
              <w:rPr>
                <w:sz w:val="16"/>
                <w:szCs w:val="16"/>
                <w:lang w:val="en-US"/>
              </w:rPr>
            </w:pPr>
            <w:r w:rsidRPr="00250524">
              <w:rPr>
                <w:sz w:val="16"/>
                <w:szCs w:val="16"/>
                <w:lang w:val="en-US"/>
              </w:rPr>
              <w:t>1.5</w:t>
            </w:r>
          </w:p>
        </w:tc>
        <w:tc>
          <w:tcPr>
            <w:tcW w:w="2530" w:type="pct"/>
            <w:tcBorders>
              <w:top w:val="nil"/>
              <w:left w:val="nil"/>
              <w:bottom w:val="single" w:sz="4" w:space="0" w:color="auto"/>
              <w:right w:val="single" w:sz="8" w:space="0" w:color="auto"/>
            </w:tcBorders>
            <w:shd w:val="clear" w:color="auto" w:fill="auto"/>
            <w:vAlign w:val="bottom"/>
            <w:hideMark/>
          </w:tcPr>
          <w:p w14:paraId="2710E11D" w14:textId="77777777" w:rsidR="00250524" w:rsidRPr="00250524" w:rsidRDefault="00250524" w:rsidP="00F72D7B">
            <w:pPr>
              <w:rPr>
                <w:sz w:val="16"/>
                <w:szCs w:val="16"/>
              </w:rPr>
            </w:pPr>
            <w:r w:rsidRPr="00250524">
              <w:rPr>
                <w:sz w:val="16"/>
                <w:szCs w:val="16"/>
              </w:rPr>
              <w:t>Remblais provenant des fouilles et compacté en couches de 20 cm</w:t>
            </w:r>
          </w:p>
        </w:tc>
        <w:tc>
          <w:tcPr>
            <w:tcW w:w="259" w:type="pct"/>
            <w:tcBorders>
              <w:top w:val="nil"/>
              <w:left w:val="nil"/>
              <w:bottom w:val="single" w:sz="4" w:space="0" w:color="auto"/>
              <w:right w:val="single" w:sz="8" w:space="0" w:color="auto"/>
            </w:tcBorders>
            <w:shd w:val="clear" w:color="auto" w:fill="auto"/>
            <w:noWrap/>
            <w:vAlign w:val="bottom"/>
            <w:hideMark/>
          </w:tcPr>
          <w:p w14:paraId="4D98EB54" w14:textId="77777777" w:rsidR="00250524" w:rsidRPr="00250524" w:rsidRDefault="00250524" w:rsidP="00F72D7B">
            <w:pPr>
              <w:rPr>
                <w:sz w:val="16"/>
                <w:szCs w:val="16"/>
                <w:lang w:val="en-US"/>
              </w:rPr>
            </w:pPr>
            <w:r w:rsidRPr="00250524">
              <w:rPr>
                <w:sz w:val="16"/>
                <w:szCs w:val="16"/>
                <w:lang w:val="en-US"/>
              </w:rPr>
              <w:t>m</w:t>
            </w:r>
            <w:r w:rsidRPr="00250524">
              <w:rPr>
                <w:sz w:val="16"/>
                <w:szCs w:val="16"/>
                <w:vertAlign w:val="superscript"/>
                <w:lang w:val="en-US"/>
              </w:rPr>
              <w:t>3</w:t>
            </w:r>
          </w:p>
        </w:tc>
        <w:tc>
          <w:tcPr>
            <w:tcW w:w="520" w:type="pct"/>
            <w:tcBorders>
              <w:top w:val="nil"/>
              <w:left w:val="nil"/>
              <w:bottom w:val="single" w:sz="4" w:space="0" w:color="auto"/>
              <w:right w:val="single" w:sz="8" w:space="0" w:color="auto"/>
            </w:tcBorders>
            <w:shd w:val="clear" w:color="auto" w:fill="auto"/>
            <w:noWrap/>
            <w:vAlign w:val="bottom"/>
            <w:hideMark/>
          </w:tcPr>
          <w:p w14:paraId="7E88CE87" w14:textId="77777777" w:rsidR="00250524" w:rsidRPr="00250524" w:rsidRDefault="00250524" w:rsidP="00F72D7B">
            <w:pPr>
              <w:ind w:firstLineChars="100" w:firstLine="160"/>
              <w:rPr>
                <w:sz w:val="16"/>
                <w:szCs w:val="16"/>
                <w:lang w:val="en-US"/>
              </w:rPr>
            </w:pPr>
            <w:r w:rsidRPr="00250524">
              <w:rPr>
                <w:sz w:val="16"/>
                <w:szCs w:val="16"/>
                <w:lang w:val="en-US"/>
              </w:rPr>
              <w:t>7,12</w:t>
            </w:r>
          </w:p>
        </w:tc>
        <w:tc>
          <w:tcPr>
            <w:tcW w:w="715" w:type="pct"/>
            <w:tcBorders>
              <w:top w:val="nil"/>
              <w:left w:val="nil"/>
              <w:bottom w:val="single" w:sz="4" w:space="0" w:color="auto"/>
              <w:right w:val="single" w:sz="8" w:space="0" w:color="auto"/>
            </w:tcBorders>
            <w:shd w:val="clear" w:color="auto" w:fill="auto"/>
            <w:noWrap/>
            <w:vAlign w:val="bottom"/>
          </w:tcPr>
          <w:p w14:paraId="61680927"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6F33FD99" w14:textId="77777777" w:rsidR="00250524" w:rsidRPr="00250524" w:rsidRDefault="00250524" w:rsidP="00F72D7B">
            <w:pPr>
              <w:jc w:val="center"/>
              <w:rPr>
                <w:sz w:val="16"/>
                <w:szCs w:val="16"/>
                <w:lang w:val="en-US"/>
              </w:rPr>
            </w:pPr>
          </w:p>
        </w:tc>
      </w:tr>
      <w:tr w:rsidR="00A53A1C" w:rsidRPr="00250524" w14:paraId="2D399B67" w14:textId="77777777" w:rsidTr="00250524">
        <w:trPr>
          <w:trHeight w:val="390"/>
        </w:trPr>
        <w:tc>
          <w:tcPr>
            <w:tcW w:w="260" w:type="pct"/>
            <w:tcBorders>
              <w:top w:val="nil"/>
              <w:left w:val="single" w:sz="8" w:space="0" w:color="auto"/>
              <w:bottom w:val="single" w:sz="4" w:space="0" w:color="auto"/>
              <w:right w:val="single" w:sz="8" w:space="0" w:color="auto"/>
            </w:tcBorders>
            <w:shd w:val="clear" w:color="auto" w:fill="auto"/>
            <w:noWrap/>
            <w:hideMark/>
          </w:tcPr>
          <w:p w14:paraId="3FB05DF9" w14:textId="77777777" w:rsidR="00250524" w:rsidRPr="00250524" w:rsidRDefault="00250524" w:rsidP="00F72D7B">
            <w:pPr>
              <w:rPr>
                <w:sz w:val="16"/>
                <w:szCs w:val="16"/>
                <w:lang w:val="en-US"/>
              </w:rPr>
            </w:pPr>
            <w:r w:rsidRPr="00250524">
              <w:rPr>
                <w:sz w:val="16"/>
                <w:szCs w:val="16"/>
                <w:lang w:val="en-US"/>
              </w:rPr>
              <w:t>1.6</w:t>
            </w:r>
          </w:p>
        </w:tc>
        <w:tc>
          <w:tcPr>
            <w:tcW w:w="2530" w:type="pct"/>
            <w:tcBorders>
              <w:top w:val="nil"/>
              <w:left w:val="nil"/>
              <w:bottom w:val="single" w:sz="4" w:space="0" w:color="auto"/>
              <w:right w:val="single" w:sz="8" w:space="0" w:color="auto"/>
            </w:tcBorders>
            <w:shd w:val="clear" w:color="auto" w:fill="auto"/>
            <w:vAlign w:val="bottom"/>
            <w:hideMark/>
          </w:tcPr>
          <w:p w14:paraId="6C11F039" w14:textId="77777777" w:rsidR="00250524" w:rsidRPr="00250524" w:rsidRDefault="00250524" w:rsidP="00F72D7B">
            <w:pPr>
              <w:rPr>
                <w:sz w:val="16"/>
                <w:szCs w:val="16"/>
              </w:rPr>
            </w:pPr>
            <w:r w:rsidRPr="00250524">
              <w:rPr>
                <w:sz w:val="16"/>
                <w:szCs w:val="16"/>
              </w:rPr>
              <w:t>Remblais d’apport compacté en couches de 20 cm</w:t>
            </w:r>
          </w:p>
        </w:tc>
        <w:tc>
          <w:tcPr>
            <w:tcW w:w="259" w:type="pct"/>
            <w:tcBorders>
              <w:top w:val="nil"/>
              <w:left w:val="nil"/>
              <w:bottom w:val="single" w:sz="4" w:space="0" w:color="auto"/>
              <w:right w:val="single" w:sz="8" w:space="0" w:color="auto"/>
            </w:tcBorders>
            <w:shd w:val="clear" w:color="auto" w:fill="auto"/>
            <w:noWrap/>
            <w:vAlign w:val="bottom"/>
            <w:hideMark/>
          </w:tcPr>
          <w:p w14:paraId="0739A196" w14:textId="77777777" w:rsidR="00250524" w:rsidRPr="00250524" w:rsidRDefault="00250524" w:rsidP="00F72D7B">
            <w:pPr>
              <w:rPr>
                <w:sz w:val="16"/>
                <w:szCs w:val="16"/>
                <w:lang w:val="en-US"/>
              </w:rPr>
            </w:pPr>
            <w:r w:rsidRPr="00250524">
              <w:rPr>
                <w:sz w:val="16"/>
                <w:szCs w:val="16"/>
                <w:lang w:val="en-US"/>
              </w:rPr>
              <w:t>m</w:t>
            </w:r>
            <w:r w:rsidRPr="00250524">
              <w:rPr>
                <w:sz w:val="16"/>
                <w:szCs w:val="16"/>
                <w:vertAlign w:val="superscript"/>
                <w:lang w:val="en-US"/>
              </w:rPr>
              <w:t>3</w:t>
            </w:r>
          </w:p>
        </w:tc>
        <w:tc>
          <w:tcPr>
            <w:tcW w:w="520" w:type="pct"/>
            <w:tcBorders>
              <w:top w:val="nil"/>
              <w:left w:val="nil"/>
              <w:bottom w:val="single" w:sz="4" w:space="0" w:color="auto"/>
              <w:right w:val="single" w:sz="8" w:space="0" w:color="auto"/>
            </w:tcBorders>
            <w:shd w:val="clear" w:color="auto" w:fill="auto"/>
            <w:noWrap/>
            <w:vAlign w:val="bottom"/>
            <w:hideMark/>
          </w:tcPr>
          <w:p w14:paraId="48F8BA1A" w14:textId="77777777" w:rsidR="00250524" w:rsidRPr="00250524" w:rsidRDefault="00250524" w:rsidP="00F72D7B">
            <w:pPr>
              <w:ind w:firstLineChars="100" w:firstLine="160"/>
              <w:rPr>
                <w:sz w:val="16"/>
                <w:szCs w:val="16"/>
                <w:lang w:val="en-US"/>
              </w:rPr>
            </w:pPr>
            <w:r w:rsidRPr="00250524">
              <w:rPr>
                <w:sz w:val="16"/>
                <w:szCs w:val="16"/>
                <w:lang w:val="en-US"/>
              </w:rPr>
              <w:t>0,85</w:t>
            </w:r>
          </w:p>
        </w:tc>
        <w:tc>
          <w:tcPr>
            <w:tcW w:w="715" w:type="pct"/>
            <w:tcBorders>
              <w:top w:val="nil"/>
              <w:left w:val="nil"/>
              <w:bottom w:val="single" w:sz="4" w:space="0" w:color="auto"/>
              <w:right w:val="single" w:sz="8" w:space="0" w:color="auto"/>
            </w:tcBorders>
            <w:shd w:val="clear" w:color="auto" w:fill="auto"/>
            <w:noWrap/>
            <w:vAlign w:val="bottom"/>
          </w:tcPr>
          <w:p w14:paraId="090863A5"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21E36F82" w14:textId="77777777" w:rsidR="00250524" w:rsidRPr="00250524" w:rsidRDefault="00250524" w:rsidP="00F72D7B">
            <w:pPr>
              <w:jc w:val="center"/>
              <w:rPr>
                <w:sz w:val="16"/>
                <w:szCs w:val="16"/>
                <w:lang w:val="en-US"/>
              </w:rPr>
            </w:pPr>
          </w:p>
        </w:tc>
      </w:tr>
      <w:tr w:rsidR="00A53A1C" w:rsidRPr="00250524" w14:paraId="0EAF1943" w14:textId="77777777" w:rsidTr="00250524">
        <w:trPr>
          <w:trHeight w:val="390"/>
        </w:trPr>
        <w:tc>
          <w:tcPr>
            <w:tcW w:w="260" w:type="pct"/>
            <w:tcBorders>
              <w:top w:val="nil"/>
              <w:left w:val="single" w:sz="8" w:space="0" w:color="auto"/>
              <w:bottom w:val="single" w:sz="4" w:space="0" w:color="auto"/>
              <w:right w:val="single" w:sz="8" w:space="0" w:color="auto"/>
            </w:tcBorders>
            <w:shd w:val="clear" w:color="000000" w:fill="BFBFBF"/>
            <w:noWrap/>
            <w:hideMark/>
          </w:tcPr>
          <w:p w14:paraId="160B9BB5" w14:textId="77777777" w:rsidR="00250524" w:rsidRPr="00250524" w:rsidRDefault="00250524" w:rsidP="00F72D7B">
            <w:pPr>
              <w:rPr>
                <w:sz w:val="16"/>
                <w:szCs w:val="16"/>
                <w:lang w:val="en-US"/>
              </w:rPr>
            </w:pPr>
            <w:r w:rsidRPr="00250524">
              <w:rPr>
                <w:sz w:val="16"/>
                <w:szCs w:val="16"/>
                <w:lang w:val="en-US"/>
              </w:rPr>
              <w:t> </w:t>
            </w:r>
          </w:p>
        </w:tc>
        <w:tc>
          <w:tcPr>
            <w:tcW w:w="2530" w:type="pct"/>
            <w:tcBorders>
              <w:top w:val="nil"/>
              <w:left w:val="nil"/>
              <w:bottom w:val="single" w:sz="4" w:space="0" w:color="auto"/>
              <w:right w:val="single" w:sz="8" w:space="0" w:color="auto"/>
            </w:tcBorders>
            <w:shd w:val="clear" w:color="000000" w:fill="BFBFBF"/>
            <w:noWrap/>
            <w:vAlign w:val="bottom"/>
            <w:hideMark/>
          </w:tcPr>
          <w:p w14:paraId="566127B3" w14:textId="27687707" w:rsidR="007F6079" w:rsidRPr="00250524" w:rsidRDefault="00250524" w:rsidP="00F72D7B">
            <w:pPr>
              <w:rPr>
                <w:b/>
                <w:bCs/>
                <w:sz w:val="16"/>
                <w:szCs w:val="16"/>
                <w:lang w:val="en-US"/>
              </w:rPr>
            </w:pPr>
            <w:r w:rsidRPr="00250524">
              <w:rPr>
                <w:b/>
                <w:bCs/>
                <w:sz w:val="16"/>
                <w:szCs w:val="16"/>
                <w:lang w:val="en-US"/>
              </w:rPr>
              <w:t xml:space="preserve">Total </w:t>
            </w:r>
          </w:p>
        </w:tc>
        <w:tc>
          <w:tcPr>
            <w:tcW w:w="259" w:type="pct"/>
            <w:tcBorders>
              <w:top w:val="nil"/>
              <w:left w:val="nil"/>
              <w:bottom w:val="single" w:sz="4" w:space="0" w:color="auto"/>
              <w:right w:val="single" w:sz="8" w:space="0" w:color="auto"/>
            </w:tcBorders>
            <w:shd w:val="clear" w:color="000000" w:fill="BFBFBF"/>
            <w:noWrap/>
            <w:vAlign w:val="bottom"/>
            <w:hideMark/>
          </w:tcPr>
          <w:p w14:paraId="683CD9AA" w14:textId="77777777" w:rsidR="00250524" w:rsidRPr="00250524" w:rsidRDefault="00250524" w:rsidP="00F72D7B">
            <w:pPr>
              <w:rPr>
                <w:b/>
                <w:bCs/>
                <w:sz w:val="16"/>
                <w:szCs w:val="16"/>
                <w:lang w:val="en-US"/>
              </w:rPr>
            </w:pPr>
            <w:r w:rsidRPr="00250524">
              <w:rPr>
                <w:b/>
                <w:bCs/>
                <w:sz w:val="16"/>
                <w:szCs w:val="16"/>
                <w:lang w:val="en-US"/>
              </w:rPr>
              <w:t> </w:t>
            </w:r>
          </w:p>
        </w:tc>
        <w:tc>
          <w:tcPr>
            <w:tcW w:w="520" w:type="pct"/>
            <w:tcBorders>
              <w:top w:val="nil"/>
              <w:left w:val="nil"/>
              <w:bottom w:val="single" w:sz="4" w:space="0" w:color="auto"/>
              <w:right w:val="single" w:sz="8" w:space="0" w:color="auto"/>
            </w:tcBorders>
            <w:shd w:val="clear" w:color="000000" w:fill="BFBFBF"/>
            <w:noWrap/>
            <w:vAlign w:val="bottom"/>
            <w:hideMark/>
          </w:tcPr>
          <w:p w14:paraId="01772E38" w14:textId="77777777" w:rsidR="00250524" w:rsidRPr="00250524" w:rsidRDefault="00250524" w:rsidP="005A2451">
            <w:pPr>
              <w:ind w:firstLineChars="100" w:firstLine="160"/>
              <w:rPr>
                <w:b/>
                <w:bCs/>
                <w:sz w:val="16"/>
                <w:szCs w:val="16"/>
                <w:lang w:val="en-US"/>
              </w:rPr>
            </w:pPr>
            <w:r w:rsidRPr="00250524">
              <w:rPr>
                <w:b/>
                <w:bCs/>
                <w:sz w:val="16"/>
                <w:szCs w:val="16"/>
                <w:lang w:val="en-US"/>
              </w:rPr>
              <w:t> </w:t>
            </w:r>
          </w:p>
        </w:tc>
        <w:tc>
          <w:tcPr>
            <w:tcW w:w="715" w:type="pct"/>
            <w:tcBorders>
              <w:top w:val="nil"/>
              <w:left w:val="nil"/>
              <w:bottom w:val="single" w:sz="4" w:space="0" w:color="auto"/>
              <w:right w:val="single" w:sz="8" w:space="0" w:color="auto"/>
            </w:tcBorders>
            <w:shd w:val="clear" w:color="000000" w:fill="BFBFBF"/>
            <w:noWrap/>
            <w:vAlign w:val="bottom"/>
            <w:hideMark/>
          </w:tcPr>
          <w:p w14:paraId="5434DD8E" w14:textId="77777777" w:rsidR="00250524" w:rsidRPr="00250524" w:rsidRDefault="00250524" w:rsidP="00F72D7B">
            <w:pPr>
              <w:jc w:val="center"/>
              <w:rPr>
                <w:sz w:val="16"/>
                <w:szCs w:val="16"/>
                <w:lang w:val="en-US"/>
              </w:rPr>
            </w:pPr>
            <w:r w:rsidRPr="00250524">
              <w:rPr>
                <w:sz w:val="16"/>
                <w:szCs w:val="16"/>
                <w:lang w:val="en-US"/>
              </w:rPr>
              <w:t> </w:t>
            </w:r>
          </w:p>
        </w:tc>
        <w:tc>
          <w:tcPr>
            <w:tcW w:w="715" w:type="pct"/>
            <w:tcBorders>
              <w:top w:val="nil"/>
              <w:left w:val="nil"/>
              <w:bottom w:val="single" w:sz="4" w:space="0" w:color="auto"/>
              <w:right w:val="single" w:sz="8" w:space="0" w:color="auto"/>
            </w:tcBorders>
            <w:shd w:val="clear" w:color="000000" w:fill="BFBFBF"/>
            <w:noWrap/>
            <w:vAlign w:val="bottom"/>
            <w:hideMark/>
          </w:tcPr>
          <w:p w14:paraId="0B2467CF" w14:textId="77777777" w:rsidR="00250524" w:rsidRPr="00250524" w:rsidRDefault="00250524" w:rsidP="00F72D7B">
            <w:pPr>
              <w:jc w:val="center"/>
              <w:rPr>
                <w:b/>
                <w:bCs/>
                <w:sz w:val="16"/>
                <w:szCs w:val="16"/>
                <w:lang w:val="en-US"/>
              </w:rPr>
            </w:pPr>
          </w:p>
        </w:tc>
      </w:tr>
      <w:tr w:rsidR="00A53A1C" w:rsidRPr="00250524" w14:paraId="719227E4" w14:textId="77777777" w:rsidTr="00250524">
        <w:trPr>
          <w:trHeight w:val="390"/>
        </w:trPr>
        <w:tc>
          <w:tcPr>
            <w:tcW w:w="260" w:type="pct"/>
            <w:tcBorders>
              <w:top w:val="nil"/>
              <w:left w:val="single" w:sz="8" w:space="0" w:color="auto"/>
              <w:bottom w:val="single" w:sz="4" w:space="0" w:color="auto"/>
              <w:right w:val="single" w:sz="8" w:space="0" w:color="auto"/>
            </w:tcBorders>
            <w:shd w:val="clear" w:color="auto" w:fill="auto"/>
            <w:noWrap/>
            <w:hideMark/>
          </w:tcPr>
          <w:p w14:paraId="6E68E77E" w14:textId="77777777" w:rsidR="00250524" w:rsidRPr="00250524" w:rsidRDefault="00250524" w:rsidP="00F72D7B">
            <w:pPr>
              <w:rPr>
                <w:sz w:val="16"/>
                <w:szCs w:val="16"/>
                <w:lang w:val="en-US"/>
              </w:rPr>
            </w:pPr>
            <w:r w:rsidRPr="00250524">
              <w:rPr>
                <w:sz w:val="16"/>
                <w:szCs w:val="16"/>
                <w:lang w:val="en-US"/>
              </w:rPr>
              <w:t> </w:t>
            </w:r>
          </w:p>
        </w:tc>
        <w:tc>
          <w:tcPr>
            <w:tcW w:w="2530" w:type="pct"/>
            <w:tcBorders>
              <w:top w:val="nil"/>
              <w:left w:val="nil"/>
              <w:bottom w:val="single" w:sz="4" w:space="0" w:color="auto"/>
              <w:right w:val="single" w:sz="8" w:space="0" w:color="auto"/>
            </w:tcBorders>
            <w:shd w:val="clear" w:color="auto" w:fill="auto"/>
            <w:noWrap/>
            <w:vAlign w:val="bottom"/>
            <w:hideMark/>
          </w:tcPr>
          <w:p w14:paraId="4985C9E7" w14:textId="77777777" w:rsidR="00250524" w:rsidRPr="00250524" w:rsidRDefault="00250524" w:rsidP="00F72D7B">
            <w:pPr>
              <w:rPr>
                <w:b/>
                <w:bCs/>
                <w:sz w:val="16"/>
                <w:szCs w:val="16"/>
              </w:rPr>
            </w:pPr>
            <w:r w:rsidRPr="00250524">
              <w:rPr>
                <w:b/>
                <w:bCs/>
                <w:sz w:val="16"/>
                <w:szCs w:val="16"/>
              </w:rPr>
              <w:t>II- BETON/MACONNERIE EN FONDATION</w:t>
            </w:r>
          </w:p>
        </w:tc>
        <w:tc>
          <w:tcPr>
            <w:tcW w:w="259" w:type="pct"/>
            <w:tcBorders>
              <w:top w:val="nil"/>
              <w:left w:val="nil"/>
              <w:bottom w:val="single" w:sz="4" w:space="0" w:color="auto"/>
              <w:right w:val="single" w:sz="8" w:space="0" w:color="auto"/>
            </w:tcBorders>
            <w:shd w:val="clear" w:color="auto" w:fill="auto"/>
            <w:noWrap/>
            <w:vAlign w:val="bottom"/>
            <w:hideMark/>
          </w:tcPr>
          <w:p w14:paraId="2C9F89F2" w14:textId="77777777" w:rsidR="00250524" w:rsidRPr="00250524" w:rsidRDefault="00250524" w:rsidP="00F72D7B">
            <w:pPr>
              <w:rPr>
                <w:sz w:val="16"/>
                <w:szCs w:val="16"/>
              </w:rPr>
            </w:pPr>
            <w:r w:rsidRPr="00250524">
              <w:rPr>
                <w:sz w:val="16"/>
                <w:szCs w:val="16"/>
              </w:rPr>
              <w:t> </w:t>
            </w:r>
          </w:p>
        </w:tc>
        <w:tc>
          <w:tcPr>
            <w:tcW w:w="520" w:type="pct"/>
            <w:tcBorders>
              <w:top w:val="nil"/>
              <w:left w:val="nil"/>
              <w:bottom w:val="single" w:sz="4" w:space="0" w:color="auto"/>
              <w:right w:val="single" w:sz="8" w:space="0" w:color="auto"/>
            </w:tcBorders>
            <w:shd w:val="clear" w:color="auto" w:fill="auto"/>
            <w:noWrap/>
            <w:vAlign w:val="bottom"/>
            <w:hideMark/>
          </w:tcPr>
          <w:p w14:paraId="7F7BD962" w14:textId="77777777" w:rsidR="00250524" w:rsidRPr="00250524" w:rsidRDefault="00250524" w:rsidP="00F72D7B">
            <w:pPr>
              <w:ind w:firstLineChars="100" w:firstLine="160"/>
              <w:rPr>
                <w:sz w:val="16"/>
                <w:szCs w:val="16"/>
              </w:rPr>
            </w:pPr>
            <w:r w:rsidRPr="00250524">
              <w:rPr>
                <w:sz w:val="16"/>
                <w:szCs w:val="16"/>
              </w:rPr>
              <w:t> </w:t>
            </w:r>
          </w:p>
        </w:tc>
        <w:tc>
          <w:tcPr>
            <w:tcW w:w="715" w:type="pct"/>
            <w:tcBorders>
              <w:top w:val="nil"/>
              <w:left w:val="nil"/>
              <w:bottom w:val="single" w:sz="4" w:space="0" w:color="auto"/>
              <w:right w:val="single" w:sz="8" w:space="0" w:color="auto"/>
            </w:tcBorders>
            <w:shd w:val="clear" w:color="auto" w:fill="auto"/>
            <w:noWrap/>
            <w:vAlign w:val="bottom"/>
            <w:hideMark/>
          </w:tcPr>
          <w:p w14:paraId="4D4F87F3" w14:textId="77777777" w:rsidR="00250524" w:rsidRPr="00250524" w:rsidRDefault="00250524" w:rsidP="00F72D7B">
            <w:pPr>
              <w:jc w:val="center"/>
              <w:rPr>
                <w:sz w:val="16"/>
                <w:szCs w:val="16"/>
              </w:rPr>
            </w:pPr>
            <w:r w:rsidRPr="00250524">
              <w:rPr>
                <w:sz w:val="16"/>
                <w:szCs w:val="16"/>
              </w:rPr>
              <w:t> </w:t>
            </w:r>
          </w:p>
        </w:tc>
        <w:tc>
          <w:tcPr>
            <w:tcW w:w="715" w:type="pct"/>
            <w:tcBorders>
              <w:top w:val="nil"/>
              <w:left w:val="nil"/>
              <w:bottom w:val="single" w:sz="4" w:space="0" w:color="auto"/>
              <w:right w:val="single" w:sz="8" w:space="0" w:color="auto"/>
            </w:tcBorders>
            <w:shd w:val="clear" w:color="auto" w:fill="auto"/>
            <w:noWrap/>
            <w:vAlign w:val="bottom"/>
            <w:hideMark/>
          </w:tcPr>
          <w:p w14:paraId="7F1F5F26" w14:textId="77777777" w:rsidR="00250524" w:rsidRPr="00250524" w:rsidRDefault="00250524" w:rsidP="00F72D7B">
            <w:pPr>
              <w:jc w:val="center"/>
              <w:rPr>
                <w:sz w:val="16"/>
                <w:szCs w:val="16"/>
              </w:rPr>
            </w:pPr>
            <w:r w:rsidRPr="00250524">
              <w:rPr>
                <w:sz w:val="16"/>
                <w:szCs w:val="16"/>
              </w:rPr>
              <w:t> </w:t>
            </w:r>
          </w:p>
        </w:tc>
      </w:tr>
      <w:tr w:rsidR="00A53A1C" w:rsidRPr="00250524" w14:paraId="14F93203" w14:textId="77777777" w:rsidTr="00250524">
        <w:trPr>
          <w:trHeight w:val="390"/>
        </w:trPr>
        <w:tc>
          <w:tcPr>
            <w:tcW w:w="260" w:type="pct"/>
            <w:tcBorders>
              <w:top w:val="nil"/>
              <w:left w:val="single" w:sz="8" w:space="0" w:color="auto"/>
              <w:bottom w:val="single" w:sz="4" w:space="0" w:color="auto"/>
              <w:right w:val="single" w:sz="8" w:space="0" w:color="auto"/>
            </w:tcBorders>
            <w:shd w:val="clear" w:color="auto" w:fill="auto"/>
            <w:noWrap/>
            <w:hideMark/>
          </w:tcPr>
          <w:p w14:paraId="0F115609" w14:textId="77777777" w:rsidR="00250524" w:rsidRPr="00250524" w:rsidRDefault="00250524" w:rsidP="00F72D7B">
            <w:pPr>
              <w:rPr>
                <w:sz w:val="16"/>
                <w:szCs w:val="16"/>
                <w:lang w:val="en-US"/>
              </w:rPr>
            </w:pPr>
            <w:r w:rsidRPr="00250524">
              <w:rPr>
                <w:sz w:val="16"/>
                <w:szCs w:val="16"/>
                <w:lang w:val="en-US"/>
              </w:rPr>
              <w:t>2.1</w:t>
            </w:r>
          </w:p>
        </w:tc>
        <w:tc>
          <w:tcPr>
            <w:tcW w:w="2530" w:type="pct"/>
            <w:tcBorders>
              <w:top w:val="nil"/>
              <w:left w:val="nil"/>
              <w:bottom w:val="single" w:sz="4" w:space="0" w:color="auto"/>
              <w:right w:val="single" w:sz="8" w:space="0" w:color="auto"/>
            </w:tcBorders>
            <w:shd w:val="clear" w:color="auto" w:fill="auto"/>
            <w:vAlign w:val="bottom"/>
            <w:hideMark/>
          </w:tcPr>
          <w:p w14:paraId="271E42A8" w14:textId="77777777" w:rsidR="00250524" w:rsidRPr="00250524" w:rsidRDefault="00250524" w:rsidP="00F72D7B">
            <w:pPr>
              <w:rPr>
                <w:sz w:val="16"/>
                <w:szCs w:val="16"/>
              </w:rPr>
            </w:pPr>
            <w:r w:rsidRPr="00250524">
              <w:rPr>
                <w:sz w:val="16"/>
                <w:szCs w:val="16"/>
              </w:rPr>
              <w:t>Béton de propreté épaisseur 5 cm dosé à 200 kg/m3</w:t>
            </w:r>
          </w:p>
        </w:tc>
        <w:tc>
          <w:tcPr>
            <w:tcW w:w="259" w:type="pct"/>
            <w:tcBorders>
              <w:top w:val="nil"/>
              <w:left w:val="nil"/>
              <w:bottom w:val="single" w:sz="4" w:space="0" w:color="auto"/>
              <w:right w:val="single" w:sz="8" w:space="0" w:color="auto"/>
            </w:tcBorders>
            <w:shd w:val="clear" w:color="auto" w:fill="auto"/>
            <w:noWrap/>
            <w:vAlign w:val="bottom"/>
            <w:hideMark/>
          </w:tcPr>
          <w:p w14:paraId="4EEFE106" w14:textId="77777777" w:rsidR="00250524" w:rsidRPr="00250524" w:rsidRDefault="00250524" w:rsidP="00F72D7B">
            <w:pPr>
              <w:rPr>
                <w:sz w:val="16"/>
                <w:szCs w:val="16"/>
                <w:lang w:val="en-US"/>
              </w:rPr>
            </w:pPr>
            <w:r w:rsidRPr="00250524">
              <w:rPr>
                <w:sz w:val="16"/>
                <w:szCs w:val="16"/>
                <w:lang w:val="en-US"/>
              </w:rPr>
              <w:t>m</w:t>
            </w:r>
            <w:r w:rsidRPr="00250524">
              <w:rPr>
                <w:sz w:val="16"/>
                <w:szCs w:val="16"/>
                <w:vertAlign w:val="superscript"/>
                <w:lang w:val="en-US"/>
              </w:rPr>
              <w:t>3</w:t>
            </w:r>
          </w:p>
        </w:tc>
        <w:tc>
          <w:tcPr>
            <w:tcW w:w="520" w:type="pct"/>
            <w:tcBorders>
              <w:top w:val="nil"/>
              <w:left w:val="nil"/>
              <w:bottom w:val="single" w:sz="4" w:space="0" w:color="auto"/>
              <w:right w:val="single" w:sz="8" w:space="0" w:color="auto"/>
            </w:tcBorders>
            <w:shd w:val="clear" w:color="auto" w:fill="auto"/>
            <w:noWrap/>
            <w:vAlign w:val="bottom"/>
            <w:hideMark/>
          </w:tcPr>
          <w:p w14:paraId="639893A5" w14:textId="77777777" w:rsidR="00250524" w:rsidRPr="00250524" w:rsidRDefault="00250524" w:rsidP="00F72D7B">
            <w:pPr>
              <w:ind w:firstLineChars="100" w:firstLine="160"/>
              <w:rPr>
                <w:sz w:val="16"/>
                <w:szCs w:val="16"/>
                <w:lang w:val="en-US"/>
              </w:rPr>
            </w:pPr>
            <w:r w:rsidRPr="00250524">
              <w:rPr>
                <w:sz w:val="16"/>
                <w:szCs w:val="16"/>
                <w:lang w:val="en-US"/>
              </w:rPr>
              <w:t>1,5</w:t>
            </w:r>
          </w:p>
        </w:tc>
        <w:tc>
          <w:tcPr>
            <w:tcW w:w="715" w:type="pct"/>
            <w:tcBorders>
              <w:top w:val="nil"/>
              <w:left w:val="nil"/>
              <w:bottom w:val="single" w:sz="4" w:space="0" w:color="auto"/>
              <w:right w:val="single" w:sz="8" w:space="0" w:color="auto"/>
            </w:tcBorders>
            <w:shd w:val="clear" w:color="auto" w:fill="auto"/>
            <w:noWrap/>
            <w:vAlign w:val="bottom"/>
          </w:tcPr>
          <w:p w14:paraId="6F65136E"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13A751C8" w14:textId="77777777" w:rsidR="00250524" w:rsidRPr="00250524" w:rsidRDefault="00250524" w:rsidP="00F72D7B">
            <w:pPr>
              <w:jc w:val="center"/>
              <w:rPr>
                <w:sz w:val="16"/>
                <w:szCs w:val="16"/>
                <w:lang w:val="en-US"/>
              </w:rPr>
            </w:pPr>
          </w:p>
        </w:tc>
      </w:tr>
      <w:tr w:rsidR="00A53A1C" w:rsidRPr="00250524" w14:paraId="3ABE476D" w14:textId="77777777" w:rsidTr="00250524">
        <w:trPr>
          <w:trHeight w:val="555"/>
        </w:trPr>
        <w:tc>
          <w:tcPr>
            <w:tcW w:w="260" w:type="pct"/>
            <w:tcBorders>
              <w:top w:val="nil"/>
              <w:left w:val="single" w:sz="8" w:space="0" w:color="auto"/>
              <w:bottom w:val="single" w:sz="4" w:space="0" w:color="auto"/>
              <w:right w:val="single" w:sz="8" w:space="0" w:color="auto"/>
            </w:tcBorders>
            <w:shd w:val="clear" w:color="auto" w:fill="auto"/>
            <w:noWrap/>
            <w:hideMark/>
          </w:tcPr>
          <w:p w14:paraId="37005417" w14:textId="77777777" w:rsidR="00250524" w:rsidRPr="00250524" w:rsidRDefault="00250524" w:rsidP="00F72D7B">
            <w:pPr>
              <w:rPr>
                <w:sz w:val="16"/>
                <w:szCs w:val="16"/>
                <w:lang w:val="en-US"/>
              </w:rPr>
            </w:pPr>
            <w:r w:rsidRPr="00250524">
              <w:rPr>
                <w:sz w:val="16"/>
                <w:szCs w:val="16"/>
                <w:lang w:val="en-US"/>
              </w:rPr>
              <w:t>2.2</w:t>
            </w:r>
          </w:p>
        </w:tc>
        <w:tc>
          <w:tcPr>
            <w:tcW w:w="2530" w:type="pct"/>
            <w:tcBorders>
              <w:top w:val="nil"/>
              <w:left w:val="nil"/>
              <w:bottom w:val="single" w:sz="4" w:space="0" w:color="auto"/>
              <w:right w:val="single" w:sz="8" w:space="0" w:color="auto"/>
            </w:tcBorders>
            <w:shd w:val="clear" w:color="auto" w:fill="auto"/>
            <w:vAlign w:val="bottom"/>
            <w:hideMark/>
          </w:tcPr>
          <w:p w14:paraId="22A6B645" w14:textId="77777777" w:rsidR="00250524" w:rsidRPr="00250524" w:rsidRDefault="00250524" w:rsidP="00F72D7B">
            <w:pPr>
              <w:rPr>
                <w:sz w:val="16"/>
                <w:szCs w:val="16"/>
              </w:rPr>
            </w:pPr>
            <w:r w:rsidRPr="00250524">
              <w:rPr>
                <w:sz w:val="16"/>
                <w:szCs w:val="16"/>
              </w:rPr>
              <w:t>Blocage des fouilles en maçonnerie agglo  plein de 20 cm dosé à 250kg/m3</w:t>
            </w:r>
          </w:p>
        </w:tc>
        <w:tc>
          <w:tcPr>
            <w:tcW w:w="259" w:type="pct"/>
            <w:tcBorders>
              <w:top w:val="nil"/>
              <w:left w:val="nil"/>
              <w:bottom w:val="single" w:sz="4" w:space="0" w:color="auto"/>
              <w:right w:val="single" w:sz="8" w:space="0" w:color="auto"/>
            </w:tcBorders>
            <w:shd w:val="clear" w:color="auto" w:fill="auto"/>
            <w:noWrap/>
            <w:vAlign w:val="bottom"/>
            <w:hideMark/>
          </w:tcPr>
          <w:p w14:paraId="70AB4C94" w14:textId="77777777" w:rsidR="00250524" w:rsidRPr="00250524" w:rsidRDefault="00250524" w:rsidP="00F72D7B">
            <w:pPr>
              <w:rPr>
                <w:sz w:val="16"/>
                <w:szCs w:val="16"/>
                <w:lang w:val="en-US"/>
              </w:rPr>
            </w:pPr>
            <w:r w:rsidRPr="00250524">
              <w:rPr>
                <w:sz w:val="16"/>
                <w:szCs w:val="16"/>
                <w:lang w:val="en-US"/>
              </w:rPr>
              <w:t>m²</w:t>
            </w:r>
          </w:p>
        </w:tc>
        <w:tc>
          <w:tcPr>
            <w:tcW w:w="520" w:type="pct"/>
            <w:tcBorders>
              <w:top w:val="nil"/>
              <w:left w:val="nil"/>
              <w:bottom w:val="single" w:sz="4" w:space="0" w:color="auto"/>
              <w:right w:val="single" w:sz="8" w:space="0" w:color="auto"/>
            </w:tcBorders>
            <w:shd w:val="clear" w:color="auto" w:fill="auto"/>
            <w:noWrap/>
            <w:vAlign w:val="bottom"/>
            <w:hideMark/>
          </w:tcPr>
          <w:p w14:paraId="76A5CFF6" w14:textId="77777777" w:rsidR="00250524" w:rsidRPr="00250524" w:rsidRDefault="00250524" w:rsidP="00F72D7B">
            <w:pPr>
              <w:ind w:firstLineChars="100" w:firstLine="160"/>
              <w:rPr>
                <w:sz w:val="16"/>
                <w:szCs w:val="16"/>
                <w:lang w:val="en-US"/>
              </w:rPr>
            </w:pPr>
            <w:r w:rsidRPr="00250524">
              <w:rPr>
                <w:sz w:val="16"/>
                <w:szCs w:val="16"/>
                <w:lang w:val="en-US"/>
              </w:rPr>
              <w:t>15,65</w:t>
            </w:r>
          </w:p>
        </w:tc>
        <w:tc>
          <w:tcPr>
            <w:tcW w:w="715" w:type="pct"/>
            <w:tcBorders>
              <w:top w:val="nil"/>
              <w:left w:val="nil"/>
              <w:bottom w:val="single" w:sz="4" w:space="0" w:color="auto"/>
              <w:right w:val="single" w:sz="8" w:space="0" w:color="auto"/>
            </w:tcBorders>
            <w:shd w:val="clear" w:color="auto" w:fill="auto"/>
            <w:noWrap/>
            <w:vAlign w:val="bottom"/>
          </w:tcPr>
          <w:p w14:paraId="5227F67E"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62282FCA" w14:textId="77777777" w:rsidR="00250524" w:rsidRPr="00250524" w:rsidRDefault="00250524" w:rsidP="00F72D7B">
            <w:pPr>
              <w:jc w:val="center"/>
              <w:rPr>
                <w:sz w:val="16"/>
                <w:szCs w:val="16"/>
                <w:lang w:val="en-US"/>
              </w:rPr>
            </w:pPr>
          </w:p>
        </w:tc>
      </w:tr>
      <w:tr w:rsidR="00A53A1C" w:rsidRPr="00250524" w14:paraId="14DE0C53" w14:textId="77777777" w:rsidTr="00250524">
        <w:trPr>
          <w:trHeight w:val="390"/>
        </w:trPr>
        <w:tc>
          <w:tcPr>
            <w:tcW w:w="260" w:type="pct"/>
            <w:tcBorders>
              <w:top w:val="nil"/>
              <w:left w:val="single" w:sz="8" w:space="0" w:color="auto"/>
              <w:bottom w:val="single" w:sz="4" w:space="0" w:color="auto"/>
              <w:right w:val="single" w:sz="8" w:space="0" w:color="auto"/>
            </w:tcBorders>
            <w:shd w:val="clear" w:color="auto" w:fill="auto"/>
            <w:noWrap/>
            <w:hideMark/>
          </w:tcPr>
          <w:p w14:paraId="30C701C8" w14:textId="77777777" w:rsidR="00250524" w:rsidRPr="00250524" w:rsidRDefault="00250524" w:rsidP="00F72D7B">
            <w:pPr>
              <w:rPr>
                <w:sz w:val="16"/>
                <w:szCs w:val="16"/>
                <w:lang w:val="en-US"/>
              </w:rPr>
            </w:pPr>
            <w:r w:rsidRPr="00250524">
              <w:rPr>
                <w:sz w:val="16"/>
                <w:szCs w:val="16"/>
                <w:lang w:val="en-US"/>
              </w:rPr>
              <w:t>2.3</w:t>
            </w:r>
          </w:p>
        </w:tc>
        <w:tc>
          <w:tcPr>
            <w:tcW w:w="2530" w:type="pct"/>
            <w:tcBorders>
              <w:top w:val="nil"/>
              <w:left w:val="nil"/>
              <w:bottom w:val="single" w:sz="4" w:space="0" w:color="auto"/>
              <w:right w:val="single" w:sz="8" w:space="0" w:color="auto"/>
            </w:tcBorders>
            <w:shd w:val="clear" w:color="auto" w:fill="auto"/>
            <w:vAlign w:val="bottom"/>
            <w:hideMark/>
          </w:tcPr>
          <w:p w14:paraId="5D9C1FAF" w14:textId="77777777" w:rsidR="00250524" w:rsidRPr="00250524" w:rsidRDefault="00250524" w:rsidP="00F72D7B">
            <w:pPr>
              <w:rPr>
                <w:sz w:val="16"/>
                <w:szCs w:val="16"/>
              </w:rPr>
            </w:pPr>
            <w:r w:rsidRPr="00250524">
              <w:rPr>
                <w:sz w:val="16"/>
                <w:szCs w:val="16"/>
              </w:rPr>
              <w:t>B.A  pour semelles isolées dosé à 350kg/m3</w:t>
            </w:r>
          </w:p>
        </w:tc>
        <w:tc>
          <w:tcPr>
            <w:tcW w:w="259" w:type="pct"/>
            <w:tcBorders>
              <w:top w:val="nil"/>
              <w:left w:val="nil"/>
              <w:bottom w:val="single" w:sz="4" w:space="0" w:color="auto"/>
              <w:right w:val="single" w:sz="8" w:space="0" w:color="auto"/>
            </w:tcBorders>
            <w:shd w:val="clear" w:color="auto" w:fill="auto"/>
            <w:noWrap/>
            <w:vAlign w:val="bottom"/>
            <w:hideMark/>
          </w:tcPr>
          <w:p w14:paraId="49786819" w14:textId="77777777" w:rsidR="00250524" w:rsidRPr="00250524" w:rsidRDefault="00250524" w:rsidP="00F72D7B">
            <w:pPr>
              <w:rPr>
                <w:sz w:val="16"/>
                <w:szCs w:val="16"/>
                <w:lang w:val="en-US"/>
              </w:rPr>
            </w:pPr>
            <w:r w:rsidRPr="00250524">
              <w:rPr>
                <w:sz w:val="16"/>
                <w:szCs w:val="16"/>
                <w:lang w:val="en-US"/>
              </w:rPr>
              <w:t>m</w:t>
            </w:r>
            <w:r w:rsidRPr="00250524">
              <w:rPr>
                <w:sz w:val="16"/>
                <w:szCs w:val="16"/>
                <w:vertAlign w:val="superscript"/>
                <w:lang w:val="en-US"/>
              </w:rPr>
              <w:t>3</w:t>
            </w:r>
          </w:p>
        </w:tc>
        <w:tc>
          <w:tcPr>
            <w:tcW w:w="520" w:type="pct"/>
            <w:tcBorders>
              <w:top w:val="nil"/>
              <w:left w:val="nil"/>
              <w:bottom w:val="single" w:sz="4" w:space="0" w:color="auto"/>
              <w:right w:val="single" w:sz="8" w:space="0" w:color="auto"/>
            </w:tcBorders>
            <w:shd w:val="clear" w:color="auto" w:fill="auto"/>
            <w:noWrap/>
            <w:vAlign w:val="bottom"/>
            <w:hideMark/>
          </w:tcPr>
          <w:p w14:paraId="2B3E53A9" w14:textId="77777777" w:rsidR="00250524" w:rsidRPr="00250524" w:rsidRDefault="00250524" w:rsidP="00F72D7B">
            <w:pPr>
              <w:ind w:firstLineChars="100" w:firstLine="160"/>
              <w:rPr>
                <w:sz w:val="16"/>
                <w:szCs w:val="16"/>
                <w:lang w:val="en-US"/>
              </w:rPr>
            </w:pPr>
            <w:r w:rsidRPr="00250524">
              <w:rPr>
                <w:sz w:val="16"/>
                <w:szCs w:val="16"/>
                <w:lang w:val="en-US"/>
              </w:rPr>
              <w:t>0,65</w:t>
            </w:r>
          </w:p>
        </w:tc>
        <w:tc>
          <w:tcPr>
            <w:tcW w:w="715" w:type="pct"/>
            <w:tcBorders>
              <w:top w:val="nil"/>
              <w:left w:val="nil"/>
              <w:bottom w:val="single" w:sz="4" w:space="0" w:color="auto"/>
              <w:right w:val="single" w:sz="8" w:space="0" w:color="auto"/>
            </w:tcBorders>
            <w:shd w:val="clear" w:color="auto" w:fill="auto"/>
            <w:noWrap/>
            <w:vAlign w:val="bottom"/>
          </w:tcPr>
          <w:p w14:paraId="111C464D"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04C1AB87" w14:textId="77777777" w:rsidR="00250524" w:rsidRPr="00250524" w:rsidRDefault="00250524" w:rsidP="00F72D7B">
            <w:pPr>
              <w:jc w:val="center"/>
              <w:rPr>
                <w:sz w:val="16"/>
                <w:szCs w:val="16"/>
                <w:lang w:val="en-US"/>
              </w:rPr>
            </w:pPr>
          </w:p>
        </w:tc>
      </w:tr>
      <w:tr w:rsidR="00A53A1C" w:rsidRPr="00250524" w14:paraId="74D89C8C" w14:textId="77777777" w:rsidTr="00250524">
        <w:trPr>
          <w:trHeight w:val="540"/>
        </w:trPr>
        <w:tc>
          <w:tcPr>
            <w:tcW w:w="260" w:type="pct"/>
            <w:tcBorders>
              <w:top w:val="nil"/>
              <w:left w:val="single" w:sz="8" w:space="0" w:color="auto"/>
              <w:bottom w:val="single" w:sz="4" w:space="0" w:color="auto"/>
              <w:right w:val="single" w:sz="8" w:space="0" w:color="auto"/>
            </w:tcBorders>
            <w:shd w:val="clear" w:color="auto" w:fill="auto"/>
            <w:noWrap/>
            <w:hideMark/>
          </w:tcPr>
          <w:p w14:paraId="258B7B0F" w14:textId="77777777" w:rsidR="00250524" w:rsidRPr="00250524" w:rsidRDefault="00250524" w:rsidP="00F72D7B">
            <w:pPr>
              <w:rPr>
                <w:sz w:val="16"/>
                <w:szCs w:val="16"/>
                <w:lang w:val="en-US"/>
              </w:rPr>
            </w:pPr>
            <w:r w:rsidRPr="00250524">
              <w:rPr>
                <w:sz w:val="16"/>
                <w:szCs w:val="16"/>
                <w:lang w:val="en-US"/>
              </w:rPr>
              <w:t>2.4</w:t>
            </w:r>
          </w:p>
        </w:tc>
        <w:tc>
          <w:tcPr>
            <w:tcW w:w="2530" w:type="pct"/>
            <w:tcBorders>
              <w:top w:val="nil"/>
              <w:left w:val="nil"/>
              <w:bottom w:val="single" w:sz="4" w:space="0" w:color="auto"/>
              <w:right w:val="single" w:sz="8" w:space="0" w:color="auto"/>
            </w:tcBorders>
            <w:shd w:val="clear" w:color="auto" w:fill="auto"/>
            <w:vAlign w:val="bottom"/>
            <w:hideMark/>
          </w:tcPr>
          <w:p w14:paraId="72FCBD0C" w14:textId="77777777" w:rsidR="00250524" w:rsidRPr="00250524" w:rsidRDefault="00250524" w:rsidP="00F72D7B">
            <w:pPr>
              <w:rPr>
                <w:sz w:val="16"/>
                <w:szCs w:val="16"/>
              </w:rPr>
            </w:pPr>
            <w:r w:rsidRPr="00250524">
              <w:rPr>
                <w:sz w:val="16"/>
                <w:szCs w:val="16"/>
              </w:rPr>
              <w:t xml:space="preserve">B.A pour poteaux d'attente 20cm x20 cm dosé à 350kg/m3 </w:t>
            </w:r>
          </w:p>
        </w:tc>
        <w:tc>
          <w:tcPr>
            <w:tcW w:w="259" w:type="pct"/>
            <w:tcBorders>
              <w:top w:val="nil"/>
              <w:left w:val="nil"/>
              <w:bottom w:val="single" w:sz="4" w:space="0" w:color="auto"/>
              <w:right w:val="single" w:sz="8" w:space="0" w:color="auto"/>
            </w:tcBorders>
            <w:shd w:val="clear" w:color="auto" w:fill="auto"/>
            <w:noWrap/>
            <w:vAlign w:val="bottom"/>
            <w:hideMark/>
          </w:tcPr>
          <w:p w14:paraId="64ED63F4" w14:textId="77777777" w:rsidR="00250524" w:rsidRPr="00250524" w:rsidRDefault="00250524" w:rsidP="00F72D7B">
            <w:pPr>
              <w:rPr>
                <w:sz w:val="16"/>
                <w:szCs w:val="16"/>
                <w:lang w:val="en-US"/>
              </w:rPr>
            </w:pPr>
            <w:r w:rsidRPr="00250524">
              <w:rPr>
                <w:sz w:val="16"/>
                <w:szCs w:val="16"/>
                <w:lang w:val="en-US"/>
              </w:rPr>
              <w:t>m</w:t>
            </w:r>
            <w:r w:rsidRPr="00250524">
              <w:rPr>
                <w:sz w:val="16"/>
                <w:szCs w:val="16"/>
                <w:vertAlign w:val="superscript"/>
                <w:lang w:val="en-US"/>
              </w:rPr>
              <w:t>3</w:t>
            </w:r>
          </w:p>
        </w:tc>
        <w:tc>
          <w:tcPr>
            <w:tcW w:w="520" w:type="pct"/>
            <w:tcBorders>
              <w:top w:val="nil"/>
              <w:left w:val="nil"/>
              <w:bottom w:val="single" w:sz="4" w:space="0" w:color="auto"/>
              <w:right w:val="single" w:sz="8" w:space="0" w:color="auto"/>
            </w:tcBorders>
            <w:shd w:val="clear" w:color="auto" w:fill="auto"/>
            <w:noWrap/>
            <w:vAlign w:val="bottom"/>
            <w:hideMark/>
          </w:tcPr>
          <w:p w14:paraId="02206561" w14:textId="77777777" w:rsidR="00250524" w:rsidRPr="00250524" w:rsidRDefault="00250524" w:rsidP="00F72D7B">
            <w:pPr>
              <w:ind w:firstLineChars="100" w:firstLine="160"/>
              <w:rPr>
                <w:sz w:val="16"/>
                <w:szCs w:val="16"/>
                <w:lang w:val="en-US"/>
              </w:rPr>
            </w:pPr>
            <w:r w:rsidRPr="00250524">
              <w:rPr>
                <w:sz w:val="16"/>
                <w:szCs w:val="16"/>
                <w:lang w:val="en-US"/>
              </w:rPr>
              <w:t>0,5</w:t>
            </w:r>
          </w:p>
        </w:tc>
        <w:tc>
          <w:tcPr>
            <w:tcW w:w="715" w:type="pct"/>
            <w:tcBorders>
              <w:top w:val="nil"/>
              <w:left w:val="nil"/>
              <w:bottom w:val="single" w:sz="4" w:space="0" w:color="auto"/>
              <w:right w:val="single" w:sz="8" w:space="0" w:color="auto"/>
            </w:tcBorders>
            <w:shd w:val="clear" w:color="auto" w:fill="auto"/>
            <w:noWrap/>
            <w:vAlign w:val="bottom"/>
          </w:tcPr>
          <w:p w14:paraId="2FDDF6A2"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714B67C3" w14:textId="77777777" w:rsidR="00250524" w:rsidRPr="00250524" w:rsidRDefault="00250524" w:rsidP="00F72D7B">
            <w:pPr>
              <w:jc w:val="center"/>
              <w:rPr>
                <w:sz w:val="16"/>
                <w:szCs w:val="16"/>
                <w:lang w:val="en-US"/>
              </w:rPr>
            </w:pPr>
          </w:p>
        </w:tc>
      </w:tr>
      <w:tr w:rsidR="00A53A1C" w:rsidRPr="00250524" w14:paraId="04307E10" w14:textId="77777777" w:rsidTr="00250524">
        <w:trPr>
          <w:trHeight w:val="390"/>
        </w:trPr>
        <w:tc>
          <w:tcPr>
            <w:tcW w:w="260" w:type="pct"/>
            <w:tcBorders>
              <w:top w:val="nil"/>
              <w:left w:val="single" w:sz="8" w:space="0" w:color="auto"/>
              <w:bottom w:val="single" w:sz="4" w:space="0" w:color="auto"/>
              <w:right w:val="single" w:sz="8" w:space="0" w:color="auto"/>
            </w:tcBorders>
            <w:shd w:val="clear" w:color="auto" w:fill="auto"/>
            <w:noWrap/>
            <w:hideMark/>
          </w:tcPr>
          <w:p w14:paraId="34FA98AD" w14:textId="77777777" w:rsidR="00250524" w:rsidRPr="00250524" w:rsidRDefault="00250524" w:rsidP="00F72D7B">
            <w:pPr>
              <w:rPr>
                <w:sz w:val="16"/>
                <w:szCs w:val="16"/>
                <w:lang w:val="en-US"/>
              </w:rPr>
            </w:pPr>
            <w:r w:rsidRPr="00250524">
              <w:rPr>
                <w:sz w:val="16"/>
                <w:szCs w:val="16"/>
                <w:lang w:val="en-US"/>
              </w:rPr>
              <w:t>2.5</w:t>
            </w:r>
          </w:p>
        </w:tc>
        <w:tc>
          <w:tcPr>
            <w:tcW w:w="2530" w:type="pct"/>
            <w:tcBorders>
              <w:top w:val="nil"/>
              <w:left w:val="nil"/>
              <w:bottom w:val="single" w:sz="4" w:space="0" w:color="auto"/>
              <w:right w:val="single" w:sz="8" w:space="0" w:color="auto"/>
            </w:tcBorders>
            <w:shd w:val="clear" w:color="auto" w:fill="auto"/>
            <w:vAlign w:val="bottom"/>
            <w:hideMark/>
          </w:tcPr>
          <w:p w14:paraId="0CBFFB65" w14:textId="77777777" w:rsidR="00250524" w:rsidRPr="00250524" w:rsidRDefault="00250524" w:rsidP="00F72D7B">
            <w:pPr>
              <w:rPr>
                <w:sz w:val="16"/>
                <w:szCs w:val="16"/>
              </w:rPr>
            </w:pPr>
            <w:r w:rsidRPr="00250524">
              <w:rPr>
                <w:sz w:val="16"/>
                <w:szCs w:val="16"/>
              </w:rPr>
              <w:t>Béton banché pour perrons d'accès dosé à 300 kg/m3</w:t>
            </w:r>
          </w:p>
        </w:tc>
        <w:tc>
          <w:tcPr>
            <w:tcW w:w="259" w:type="pct"/>
            <w:tcBorders>
              <w:top w:val="nil"/>
              <w:left w:val="nil"/>
              <w:bottom w:val="single" w:sz="4" w:space="0" w:color="auto"/>
              <w:right w:val="single" w:sz="8" w:space="0" w:color="auto"/>
            </w:tcBorders>
            <w:shd w:val="clear" w:color="auto" w:fill="auto"/>
            <w:noWrap/>
            <w:vAlign w:val="bottom"/>
            <w:hideMark/>
          </w:tcPr>
          <w:p w14:paraId="3C1BFD4D" w14:textId="77777777" w:rsidR="00250524" w:rsidRPr="00250524" w:rsidRDefault="00250524" w:rsidP="00F72D7B">
            <w:pPr>
              <w:rPr>
                <w:sz w:val="16"/>
                <w:szCs w:val="16"/>
                <w:lang w:val="en-US"/>
              </w:rPr>
            </w:pPr>
            <w:r w:rsidRPr="00250524">
              <w:rPr>
                <w:sz w:val="16"/>
                <w:szCs w:val="16"/>
                <w:lang w:val="en-US"/>
              </w:rPr>
              <w:t>m</w:t>
            </w:r>
            <w:r w:rsidRPr="00250524">
              <w:rPr>
                <w:sz w:val="16"/>
                <w:szCs w:val="16"/>
                <w:vertAlign w:val="superscript"/>
                <w:lang w:val="en-US"/>
              </w:rPr>
              <w:t>3</w:t>
            </w:r>
          </w:p>
        </w:tc>
        <w:tc>
          <w:tcPr>
            <w:tcW w:w="520" w:type="pct"/>
            <w:tcBorders>
              <w:top w:val="nil"/>
              <w:left w:val="nil"/>
              <w:bottom w:val="single" w:sz="4" w:space="0" w:color="auto"/>
              <w:right w:val="single" w:sz="8" w:space="0" w:color="auto"/>
            </w:tcBorders>
            <w:shd w:val="clear" w:color="auto" w:fill="auto"/>
            <w:noWrap/>
            <w:vAlign w:val="bottom"/>
            <w:hideMark/>
          </w:tcPr>
          <w:p w14:paraId="18D141E0" w14:textId="77777777" w:rsidR="00250524" w:rsidRPr="00250524" w:rsidRDefault="00250524" w:rsidP="00F72D7B">
            <w:pPr>
              <w:ind w:firstLineChars="100" w:firstLine="160"/>
              <w:rPr>
                <w:sz w:val="16"/>
                <w:szCs w:val="16"/>
                <w:lang w:val="en-US"/>
              </w:rPr>
            </w:pPr>
            <w:r w:rsidRPr="00250524">
              <w:rPr>
                <w:sz w:val="16"/>
                <w:szCs w:val="16"/>
                <w:lang w:val="en-US"/>
              </w:rPr>
              <w:t>0,76</w:t>
            </w:r>
          </w:p>
        </w:tc>
        <w:tc>
          <w:tcPr>
            <w:tcW w:w="715" w:type="pct"/>
            <w:tcBorders>
              <w:top w:val="nil"/>
              <w:left w:val="nil"/>
              <w:bottom w:val="single" w:sz="4" w:space="0" w:color="auto"/>
              <w:right w:val="single" w:sz="8" w:space="0" w:color="auto"/>
            </w:tcBorders>
            <w:shd w:val="clear" w:color="auto" w:fill="auto"/>
            <w:noWrap/>
            <w:vAlign w:val="bottom"/>
          </w:tcPr>
          <w:p w14:paraId="2ED8EC1E"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52E70826" w14:textId="77777777" w:rsidR="00250524" w:rsidRPr="00250524" w:rsidRDefault="00250524" w:rsidP="00F72D7B">
            <w:pPr>
              <w:jc w:val="center"/>
              <w:rPr>
                <w:sz w:val="16"/>
                <w:szCs w:val="16"/>
                <w:lang w:val="en-US"/>
              </w:rPr>
            </w:pPr>
          </w:p>
        </w:tc>
      </w:tr>
      <w:tr w:rsidR="00A53A1C" w:rsidRPr="00250524" w14:paraId="269C7941" w14:textId="77777777" w:rsidTr="00250524">
        <w:trPr>
          <w:trHeight w:val="585"/>
        </w:trPr>
        <w:tc>
          <w:tcPr>
            <w:tcW w:w="260" w:type="pct"/>
            <w:tcBorders>
              <w:top w:val="nil"/>
              <w:left w:val="single" w:sz="8" w:space="0" w:color="auto"/>
              <w:bottom w:val="single" w:sz="4" w:space="0" w:color="auto"/>
              <w:right w:val="single" w:sz="8" w:space="0" w:color="auto"/>
            </w:tcBorders>
            <w:shd w:val="clear" w:color="auto" w:fill="auto"/>
            <w:noWrap/>
            <w:hideMark/>
          </w:tcPr>
          <w:p w14:paraId="5360E0A3" w14:textId="77777777" w:rsidR="00250524" w:rsidRPr="00250524" w:rsidRDefault="00250524" w:rsidP="00F72D7B">
            <w:pPr>
              <w:rPr>
                <w:sz w:val="16"/>
                <w:szCs w:val="16"/>
                <w:lang w:val="en-US"/>
              </w:rPr>
            </w:pPr>
            <w:r w:rsidRPr="00250524">
              <w:rPr>
                <w:sz w:val="16"/>
                <w:szCs w:val="16"/>
                <w:lang w:val="en-US"/>
              </w:rPr>
              <w:t>2.6</w:t>
            </w:r>
          </w:p>
        </w:tc>
        <w:tc>
          <w:tcPr>
            <w:tcW w:w="2530" w:type="pct"/>
            <w:tcBorders>
              <w:top w:val="nil"/>
              <w:left w:val="nil"/>
              <w:bottom w:val="single" w:sz="4" w:space="0" w:color="auto"/>
              <w:right w:val="single" w:sz="8" w:space="0" w:color="auto"/>
            </w:tcBorders>
            <w:shd w:val="clear" w:color="auto" w:fill="auto"/>
            <w:vAlign w:val="bottom"/>
            <w:hideMark/>
          </w:tcPr>
          <w:p w14:paraId="4696A93A" w14:textId="77777777" w:rsidR="00250524" w:rsidRPr="00250524" w:rsidRDefault="00250524" w:rsidP="00F72D7B">
            <w:pPr>
              <w:rPr>
                <w:sz w:val="16"/>
                <w:szCs w:val="16"/>
              </w:rPr>
            </w:pPr>
            <w:r w:rsidRPr="00250524">
              <w:rPr>
                <w:sz w:val="16"/>
                <w:szCs w:val="16"/>
              </w:rPr>
              <w:t>Béton de forme légèrement armé (épais 8 cm) dosé à 300 kg/m3 avec chape incorporée  bouchardée de 2 cm d'épaisseur dosé à 400 kg/m3</w:t>
            </w:r>
          </w:p>
        </w:tc>
        <w:tc>
          <w:tcPr>
            <w:tcW w:w="259" w:type="pct"/>
            <w:tcBorders>
              <w:top w:val="nil"/>
              <w:left w:val="nil"/>
              <w:bottom w:val="single" w:sz="4" w:space="0" w:color="auto"/>
              <w:right w:val="single" w:sz="8" w:space="0" w:color="auto"/>
            </w:tcBorders>
            <w:shd w:val="clear" w:color="auto" w:fill="auto"/>
            <w:noWrap/>
            <w:vAlign w:val="bottom"/>
            <w:hideMark/>
          </w:tcPr>
          <w:p w14:paraId="1CE6F203" w14:textId="77777777" w:rsidR="00250524" w:rsidRPr="00250524" w:rsidRDefault="00250524" w:rsidP="00F72D7B">
            <w:pPr>
              <w:rPr>
                <w:sz w:val="16"/>
                <w:szCs w:val="16"/>
                <w:lang w:val="en-US"/>
              </w:rPr>
            </w:pPr>
            <w:r w:rsidRPr="00250524">
              <w:rPr>
                <w:sz w:val="16"/>
                <w:szCs w:val="16"/>
                <w:lang w:val="en-US"/>
              </w:rPr>
              <w:t>m</w:t>
            </w:r>
            <w:r w:rsidRPr="00250524">
              <w:rPr>
                <w:sz w:val="16"/>
                <w:szCs w:val="16"/>
                <w:vertAlign w:val="superscript"/>
                <w:lang w:val="en-US"/>
              </w:rPr>
              <w:t>3</w:t>
            </w:r>
          </w:p>
        </w:tc>
        <w:tc>
          <w:tcPr>
            <w:tcW w:w="520" w:type="pct"/>
            <w:tcBorders>
              <w:top w:val="nil"/>
              <w:left w:val="nil"/>
              <w:bottom w:val="single" w:sz="4" w:space="0" w:color="auto"/>
              <w:right w:val="single" w:sz="8" w:space="0" w:color="auto"/>
            </w:tcBorders>
            <w:shd w:val="clear" w:color="auto" w:fill="auto"/>
            <w:noWrap/>
            <w:vAlign w:val="bottom"/>
            <w:hideMark/>
          </w:tcPr>
          <w:p w14:paraId="62DF0BB2" w14:textId="77777777" w:rsidR="00250524" w:rsidRPr="00250524" w:rsidRDefault="00250524" w:rsidP="00F72D7B">
            <w:pPr>
              <w:ind w:firstLineChars="100" w:firstLine="160"/>
              <w:rPr>
                <w:sz w:val="16"/>
                <w:szCs w:val="16"/>
                <w:lang w:val="en-US"/>
              </w:rPr>
            </w:pPr>
            <w:r w:rsidRPr="00250524">
              <w:rPr>
                <w:sz w:val="16"/>
                <w:szCs w:val="16"/>
                <w:lang w:val="en-US"/>
              </w:rPr>
              <w:t>1,65</w:t>
            </w:r>
          </w:p>
        </w:tc>
        <w:tc>
          <w:tcPr>
            <w:tcW w:w="715" w:type="pct"/>
            <w:tcBorders>
              <w:top w:val="nil"/>
              <w:left w:val="nil"/>
              <w:bottom w:val="single" w:sz="4" w:space="0" w:color="auto"/>
              <w:right w:val="single" w:sz="8" w:space="0" w:color="auto"/>
            </w:tcBorders>
            <w:shd w:val="clear" w:color="auto" w:fill="auto"/>
            <w:noWrap/>
            <w:vAlign w:val="bottom"/>
          </w:tcPr>
          <w:p w14:paraId="21D084C2"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5781B8D4" w14:textId="77777777" w:rsidR="00250524" w:rsidRPr="00250524" w:rsidRDefault="00250524" w:rsidP="00F72D7B">
            <w:pPr>
              <w:jc w:val="center"/>
              <w:rPr>
                <w:sz w:val="16"/>
                <w:szCs w:val="16"/>
                <w:lang w:val="en-US"/>
              </w:rPr>
            </w:pPr>
          </w:p>
        </w:tc>
      </w:tr>
      <w:tr w:rsidR="00A53A1C" w:rsidRPr="00250524" w14:paraId="1E2F89F4" w14:textId="77777777" w:rsidTr="00250524">
        <w:trPr>
          <w:trHeight w:val="570"/>
        </w:trPr>
        <w:tc>
          <w:tcPr>
            <w:tcW w:w="260" w:type="pct"/>
            <w:tcBorders>
              <w:top w:val="nil"/>
              <w:left w:val="single" w:sz="8" w:space="0" w:color="auto"/>
              <w:bottom w:val="single" w:sz="4" w:space="0" w:color="auto"/>
              <w:right w:val="single" w:sz="8" w:space="0" w:color="auto"/>
            </w:tcBorders>
            <w:shd w:val="clear" w:color="auto" w:fill="auto"/>
            <w:noWrap/>
            <w:hideMark/>
          </w:tcPr>
          <w:p w14:paraId="5BE47D17" w14:textId="77777777" w:rsidR="00250524" w:rsidRPr="00250524" w:rsidRDefault="00250524" w:rsidP="00F72D7B">
            <w:pPr>
              <w:rPr>
                <w:sz w:val="16"/>
                <w:szCs w:val="16"/>
                <w:lang w:val="en-US"/>
              </w:rPr>
            </w:pPr>
            <w:r w:rsidRPr="00250524">
              <w:rPr>
                <w:sz w:val="16"/>
                <w:szCs w:val="16"/>
                <w:lang w:val="en-US"/>
              </w:rPr>
              <w:t>2.7</w:t>
            </w:r>
          </w:p>
        </w:tc>
        <w:tc>
          <w:tcPr>
            <w:tcW w:w="2530" w:type="pct"/>
            <w:tcBorders>
              <w:top w:val="nil"/>
              <w:left w:val="nil"/>
              <w:bottom w:val="single" w:sz="4" w:space="0" w:color="auto"/>
              <w:right w:val="single" w:sz="8" w:space="0" w:color="auto"/>
            </w:tcBorders>
            <w:shd w:val="clear" w:color="auto" w:fill="auto"/>
            <w:vAlign w:val="bottom"/>
            <w:hideMark/>
          </w:tcPr>
          <w:p w14:paraId="679FCA52" w14:textId="77777777" w:rsidR="00250524" w:rsidRPr="00250524" w:rsidRDefault="00250524" w:rsidP="00F72D7B">
            <w:pPr>
              <w:rPr>
                <w:sz w:val="16"/>
                <w:szCs w:val="16"/>
              </w:rPr>
            </w:pPr>
            <w:r w:rsidRPr="00250524">
              <w:rPr>
                <w:sz w:val="16"/>
                <w:szCs w:val="16"/>
              </w:rPr>
              <w:t>B.A dosé à 350 kg/m3 pour chainage horizontal 20 cm x 20 cm sur maçonneries de brique pleine</w:t>
            </w:r>
          </w:p>
        </w:tc>
        <w:tc>
          <w:tcPr>
            <w:tcW w:w="259" w:type="pct"/>
            <w:tcBorders>
              <w:top w:val="nil"/>
              <w:left w:val="nil"/>
              <w:bottom w:val="single" w:sz="4" w:space="0" w:color="auto"/>
              <w:right w:val="single" w:sz="8" w:space="0" w:color="auto"/>
            </w:tcBorders>
            <w:shd w:val="clear" w:color="auto" w:fill="auto"/>
            <w:noWrap/>
            <w:vAlign w:val="bottom"/>
            <w:hideMark/>
          </w:tcPr>
          <w:p w14:paraId="7821AC5D" w14:textId="77777777" w:rsidR="00250524" w:rsidRPr="00250524" w:rsidRDefault="00250524" w:rsidP="00F72D7B">
            <w:pPr>
              <w:rPr>
                <w:sz w:val="16"/>
                <w:szCs w:val="16"/>
                <w:lang w:val="en-US"/>
              </w:rPr>
            </w:pPr>
            <w:r w:rsidRPr="00250524">
              <w:rPr>
                <w:sz w:val="16"/>
                <w:szCs w:val="16"/>
                <w:lang w:val="en-US"/>
              </w:rPr>
              <w:t>m</w:t>
            </w:r>
            <w:r w:rsidRPr="00250524">
              <w:rPr>
                <w:sz w:val="16"/>
                <w:szCs w:val="16"/>
                <w:vertAlign w:val="superscript"/>
                <w:lang w:val="en-US"/>
              </w:rPr>
              <w:t>3</w:t>
            </w:r>
          </w:p>
        </w:tc>
        <w:tc>
          <w:tcPr>
            <w:tcW w:w="520" w:type="pct"/>
            <w:tcBorders>
              <w:top w:val="nil"/>
              <w:left w:val="nil"/>
              <w:bottom w:val="single" w:sz="4" w:space="0" w:color="auto"/>
              <w:right w:val="single" w:sz="8" w:space="0" w:color="auto"/>
            </w:tcBorders>
            <w:shd w:val="clear" w:color="auto" w:fill="auto"/>
            <w:noWrap/>
            <w:vAlign w:val="bottom"/>
            <w:hideMark/>
          </w:tcPr>
          <w:p w14:paraId="3EDE604D" w14:textId="77777777" w:rsidR="00250524" w:rsidRPr="00250524" w:rsidRDefault="00250524" w:rsidP="00F72D7B">
            <w:pPr>
              <w:ind w:firstLineChars="100" w:firstLine="160"/>
              <w:rPr>
                <w:sz w:val="16"/>
                <w:szCs w:val="16"/>
                <w:lang w:val="en-US"/>
              </w:rPr>
            </w:pPr>
            <w:r w:rsidRPr="00250524">
              <w:rPr>
                <w:sz w:val="16"/>
                <w:szCs w:val="16"/>
                <w:lang w:val="en-US"/>
              </w:rPr>
              <w:t>0,98</w:t>
            </w:r>
          </w:p>
        </w:tc>
        <w:tc>
          <w:tcPr>
            <w:tcW w:w="715" w:type="pct"/>
            <w:tcBorders>
              <w:top w:val="nil"/>
              <w:left w:val="nil"/>
              <w:bottom w:val="single" w:sz="4" w:space="0" w:color="auto"/>
              <w:right w:val="single" w:sz="8" w:space="0" w:color="auto"/>
            </w:tcBorders>
            <w:shd w:val="clear" w:color="auto" w:fill="auto"/>
            <w:noWrap/>
            <w:vAlign w:val="bottom"/>
          </w:tcPr>
          <w:p w14:paraId="74212ED4"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380E7872" w14:textId="77777777" w:rsidR="00250524" w:rsidRPr="00250524" w:rsidRDefault="00250524" w:rsidP="00F72D7B">
            <w:pPr>
              <w:jc w:val="center"/>
              <w:rPr>
                <w:sz w:val="16"/>
                <w:szCs w:val="16"/>
                <w:lang w:val="en-US"/>
              </w:rPr>
            </w:pPr>
          </w:p>
        </w:tc>
      </w:tr>
      <w:tr w:rsidR="00A53A1C" w:rsidRPr="00250524" w14:paraId="164D65B7" w14:textId="77777777" w:rsidTr="00250524">
        <w:trPr>
          <w:trHeight w:val="390"/>
        </w:trPr>
        <w:tc>
          <w:tcPr>
            <w:tcW w:w="260" w:type="pct"/>
            <w:tcBorders>
              <w:top w:val="nil"/>
              <w:left w:val="single" w:sz="8" w:space="0" w:color="auto"/>
              <w:bottom w:val="single" w:sz="4" w:space="0" w:color="auto"/>
              <w:right w:val="single" w:sz="8" w:space="0" w:color="auto"/>
            </w:tcBorders>
            <w:shd w:val="clear" w:color="000000" w:fill="BFBFBF"/>
            <w:noWrap/>
            <w:hideMark/>
          </w:tcPr>
          <w:p w14:paraId="20CC15A2" w14:textId="77777777" w:rsidR="00250524" w:rsidRPr="00250524" w:rsidRDefault="00250524" w:rsidP="00F72D7B">
            <w:pPr>
              <w:rPr>
                <w:sz w:val="16"/>
                <w:szCs w:val="16"/>
                <w:lang w:val="en-US"/>
              </w:rPr>
            </w:pPr>
            <w:r w:rsidRPr="00250524">
              <w:rPr>
                <w:sz w:val="16"/>
                <w:szCs w:val="16"/>
                <w:lang w:val="en-US"/>
              </w:rPr>
              <w:t> </w:t>
            </w:r>
          </w:p>
        </w:tc>
        <w:tc>
          <w:tcPr>
            <w:tcW w:w="2530" w:type="pct"/>
            <w:tcBorders>
              <w:top w:val="nil"/>
              <w:left w:val="nil"/>
              <w:bottom w:val="single" w:sz="4" w:space="0" w:color="auto"/>
              <w:right w:val="single" w:sz="8" w:space="0" w:color="auto"/>
            </w:tcBorders>
            <w:shd w:val="clear" w:color="000000" w:fill="BFBFBF"/>
            <w:noWrap/>
            <w:vAlign w:val="bottom"/>
            <w:hideMark/>
          </w:tcPr>
          <w:p w14:paraId="50669FF9" w14:textId="6DAB17DD" w:rsidR="007F6079" w:rsidRPr="00250524" w:rsidRDefault="00250524" w:rsidP="00F72D7B">
            <w:pPr>
              <w:rPr>
                <w:b/>
                <w:bCs/>
                <w:sz w:val="16"/>
                <w:szCs w:val="16"/>
                <w:lang w:val="en-US"/>
              </w:rPr>
            </w:pPr>
            <w:r w:rsidRPr="00250524">
              <w:rPr>
                <w:b/>
                <w:bCs/>
                <w:sz w:val="16"/>
                <w:szCs w:val="16"/>
                <w:lang w:val="en-US"/>
              </w:rPr>
              <w:t>Total II</w:t>
            </w:r>
          </w:p>
        </w:tc>
        <w:tc>
          <w:tcPr>
            <w:tcW w:w="259" w:type="pct"/>
            <w:tcBorders>
              <w:top w:val="nil"/>
              <w:left w:val="nil"/>
              <w:bottom w:val="single" w:sz="4" w:space="0" w:color="auto"/>
              <w:right w:val="single" w:sz="8" w:space="0" w:color="auto"/>
            </w:tcBorders>
            <w:shd w:val="clear" w:color="000000" w:fill="BFBFBF"/>
            <w:noWrap/>
            <w:vAlign w:val="bottom"/>
            <w:hideMark/>
          </w:tcPr>
          <w:p w14:paraId="0C13EF2C" w14:textId="77777777" w:rsidR="00250524" w:rsidRPr="00250524" w:rsidRDefault="00250524" w:rsidP="00F72D7B">
            <w:pPr>
              <w:rPr>
                <w:b/>
                <w:bCs/>
                <w:sz w:val="16"/>
                <w:szCs w:val="16"/>
                <w:lang w:val="en-US"/>
              </w:rPr>
            </w:pPr>
            <w:r w:rsidRPr="00250524">
              <w:rPr>
                <w:b/>
                <w:bCs/>
                <w:sz w:val="16"/>
                <w:szCs w:val="16"/>
                <w:lang w:val="en-US"/>
              </w:rPr>
              <w:t> </w:t>
            </w:r>
          </w:p>
        </w:tc>
        <w:tc>
          <w:tcPr>
            <w:tcW w:w="520" w:type="pct"/>
            <w:tcBorders>
              <w:top w:val="nil"/>
              <w:left w:val="nil"/>
              <w:bottom w:val="single" w:sz="4" w:space="0" w:color="auto"/>
              <w:right w:val="single" w:sz="8" w:space="0" w:color="auto"/>
            </w:tcBorders>
            <w:shd w:val="clear" w:color="000000" w:fill="BFBFBF"/>
            <w:noWrap/>
            <w:vAlign w:val="bottom"/>
            <w:hideMark/>
          </w:tcPr>
          <w:p w14:paraId="73CB2B0C" w14:textId="77777777" w:rsidR="00250524" w:rsidRPr="00250524" w:rsidRDefault="00250524" w:rsidP="005A2451">
            <w:pPr>
              <w:ind w:firstLineChars="100" w:firstLine="160"/>
              <w:rPr>
                <w:b/>
                <w:bCs/>
                <w:sz w:val="16"/>
                <w:szCs w:val="16"/>
                <w:lang w:val="en-US"/>
              </w:rPr>
            </w:pPr>
            <w:r w:rsidRPr="00250524">
              <w:rPr>
                <w:b/>
                <w:bCs/>
                <w:sz w:val="16"/>
                <w:szCs w:val="16"/>
                <w:lang w:val="en-US"/>
              </w:rPr>
              <w:t> </w:t>
            </w:r>
          </w:p>
        </w:tc>
        <w:tc>
          <w:tcPr>
            <w:tcW w:w="715" w:type="pct"/>
            <w:tcBorders>
              <w:top w:val="nil"/>
              <w:left w:val="nil"/>
              <w:bottom w:val="single" w:sz="4" w:space="0" w:color="auto"/>
              <w:right w:val="single" w:sz="8" w:space="0" w:color="auto"/>
            </w:tcBorders>
            <w:shd w:val="clear" w:color="000000" w:fill="BFBFBF"/>
            <w:noWrap/>
            <w:vAlign w:val="bottom"/>
            <w:hideMark/>
          </w:tcPr>
          <w:p w14:paraId="543F50D0" w14:textId="77777777" w:rsidR="00250524" w:rsidRPr="00250524" w:rsidRDefault="00250524" w:rsidP="00F72D7B">
            <w:pPr>
              <w:jc w:val="center"/>
              <w:rPr>
                <w:sz w:val="16"/>
                <w:szCs w:val="16"/>
                <w:lang w:val="en-US"/>
              </w:rPr>
            </w:pPr>
            <w:r w:rsidRPr="00250524">
              <w:rPr>
                <w:sz w:val="16"/>
                <w:szCs w:val="16"/>
                <w:lang w:val="en-US"/>
              </w:rPr>
              <w:t> </w:t>
            </w:r>
          </w:p>
        </w:tc>
        <w:tc>
          <w:tcPr>
            <w:tcW w:w="715" w:type="pct"/>
            <w:tcBorders>
              <w:top w:val="nil"/>
              <w:left w:val="nil"/>
              <w:bottom w:val="single" w:sz="4" w:space="0" w:color="auto"/>
              <w:right w:val="single" w:sz="8" w:space="0" w:color="auto"/>
            </w:tcBorders>
            <w:shd w:val="clear" w:color="000000" w:fill="BFBFBF"/>
            <w:noWrap/>
            <w:vAlign w:val="bottom"/>
            <w:hideMark/>
          </w:tcPr>
          <w:p w14:paraId="1C0C134E" w14:textId="77777777" w:rsidR="00250524" w:rsidRPr="00250524" w:rsidRDefault="00250524" w:rsidP="00F72D7B">
            <w:pPr>
              <w:jc w:val="center"/>
              <w:rPr>
                <w:b/>
                <w:bCs/>
                <w:sz w:val="16"/>
                <w:szCs w:val="16"/>
                <w:lang w:val="en-US"/>
              </w:rPr>
            </w:pPr>
          </w:p>
        </w:tc>
      </w:tr>
      <w:tr w:rsidR="00A53A1C" w:rsidRPr="00250524" w14:paraId="06AB0FE3" w14:textId="77777777" w:rsidTr="00250524">
        <w:trPr>
          <w:trHeight w:val="390"/>
        </w:trPr>
        <w:tc>
          <w:tcPr>
            <w:tcW w:w="260" w:type="pct"/>
            <w:tcBorders>
              <w:top w:val="nil"/>
              <w:left w:val="single" w:sz="8" w:space="0" w:color="auto"/>
              <w:bottom w:val="single" w:sz="4" w:space="0" w:color="auto"/>
              <w:right w:val="single" w:sz="8" w:space="0" w:color="auto"/>
            </w:tcBorders>
            <w:shd w:val="clear" w:color="auto" w:fill="auto"/>
            <w:noWrap/>
            <w:hideMark/>
          </w:tcPr>
          <w:p w14:paraId="3243D0CF" w14:textId="77777777" w:rsidR="00250524" w:rsidRPr="00250524" w:rsidRDefault="00250524" w:rsidP="00F72D7B">
            <w:pPr>
              <w:rPr>
                <w:sz w:val="16"/>
                <w:szCs w:val="16"/>
                <w:lang w:val="en-US"/>
              </w:rPr>
            </w:pPr>
            <w:r w:rsidRPr="00250524">
              <w:rPr>
                <w:sz w:val="16"/>
                <w:szCs w:val="16"/>
                <w:lang w:val="en-US"/>
              </w:rPr>
              <w:t> </w:t>
            </w:r>
          </w:p>
        </w:tc>
        <w:tc>
          <w:tcPr>
            <w:tcW w:w="2530" w:type="pct"/>
            <w:tcBorders>
              <w:top w:val="nil"/>
              <w:left w:val="nil"/>
              <w:bottom w:val="single" w:sz="4" w:space="0" w:color="auto"/>
              <w:right w:val="single" w:sz="8" w:space="0" w:color="auto"/>
            </w:tcBorders>
            <w:shd w:val="clear" w:color="auto" w:fill="auto"/>
            <w:noWrap/>
            <w:vAlign w:val="bottom"/>
            <w:hideMark/>
          </w:tcPr>
          <w:p w14:paraId="6EAE58EF" w14:textId="77777777" w:rsidR="00250524" w:rsidRPr="00250524" w:rsidRDefault="00250524" w:rsidP="00F72D7B">
            <w:pPr>
              <w:rPr>
                <w:b/>
                <w:bCs/>
                <w:sz w:val="16"/>
                <w:szCs w:val="16"/>
              </w:rPr>
            </w:pPr>
            <w:r w:rsidRPr="00250524">
              <w:rPr>
                <w:b/>
                <w:bCs/>
                <w:sz w:val="16"/>
                <w:szCs w:val="16"/>
              </w:rPr>
              <w:t>III- BETON MACONNERIE EN ELEVATION</w:t>
            </w:r>
          </w:p>
        </w:tc>
        <w:tc>
          <w:tcPr>
            <w:tcW w:w="259" w:type="pct"/>
            <w:tcBorders>
              <w:top w:val="nil"/>
              <w:left w:val="nil"/>
              <w:bottom w:val="single" w:sz="4" w:space="0" w:color="auto"/>
              <w:right w:val="single" w:sz="8" w:space="0" w:color="auto"/>
            </w:tcBorders>
            <w:shd w:val="clear" w:color="auto" w:fill="auto"/>
            <w:noWrap/>
            <w:vAlign w:val="bottom"/>
            <w:hideMark/>
          </w:tcPr>
          <w:p w14:paraId="3196AA75" w14:textId="77777777" w:rsidR="00250524" w:rsidRPr="00250524" w:rsidRDefault="00250524" w:rsidP="00F72D7B">
            <w:pPr>
              <w:rPr>
                <w:sz w:val="16"/>
                <w:szCs w:val="16"/>
              </w:rPr>
            </w:pPr>
            <w:r w:rsidRPr="00250524">
              <w:rPr>
                <w:sz w:val="16"/>
                <w:szCs w:val="16"/>
              </w:rPr>
              <w:t> </w:t>
            </w:r>
          </w:p>
        </w:tc>
        <w:tc>
          <w:tcPr>
            <w:tcW w:w="520" w:type="pct"/>
            <w:tcBorders>
              <w:top w:val="nil"/>
              <w:left w:val="nil"/>
              <w:bottom w:val="single" w:sz="4" w:space="0" w:color="auto"/>
              <w:right w:val="single" w:sz="8" w:space="0" w:color="auto"/>
            </w:tcBorders>
            <w:shd w:val="clear" w:color="auto" w:fill="auto"/>
            <w:noWrap/>
            <w:vAlign w:val="bottom"/>
            <w:hideMark/>
          </w:tcPr>
          <w:p w14:paraId="7C16180D" w14:textId="77777777" w:rsidR="00250524" w:rsidRPr="00250524" w:rsidRDefault="00250524" w:rsidP="00F72D7B">
            <w:pPr>
              <w:ind w:firstLineChars="100" w:firstLine="160"/>
              <w:rPr>
                <w:sz w:val="16"/>
                <w:szCs w:val="16"/>
              </w:rPr>
            </w:pPr>
            <w:r w:rsidRPr="00250524">
              <w:rPr>
                <w:sz w:val="16"/>
                <w:szCs w:val="16"/>
              </w:rPr>
              <w:t> </w:t>
            </w:r>
          </w:p>
        </w:tc>
        <w:tc>
          <w:tcPr>
            <w:tcW w:w="715" w:type="pct"/>
            <w:tcBorders>
              <w:top w:val="nil"/>
              <w:left w:val="nil"/>
              <w:bottom w:val="single" w:sz="4" w:space="0" w:color="auto"/>
              <w:right w:val="single" w:sz="8" w:space="0" w:color="auto"/>
            </w:tcBorders>
            <w:shd w:val="clear" w:color="auto" w:fill="auto"/>
            <w:noWrap/>
            <w:vAlign w:val="bottom"/>
            <w:hideMark/>
          </w:tcPr>
          <w:p w14:paraId="76A5AAD9" w14:textId="77777777" w:rsidR="00250524" w:rsidRPr="00250524" w:rsidRDefault="00250524" w:rsidP="00F72D7B">
            <w:pPr>
              <w:jc w:val="center"/>
              <w:rPr>
                <w:sz w:val="16"/>
                <w:szCs w:val="16"/>
              </w:rPr>
            </w:pPr>
            <w:r w:rsidRPr="00250524">
              <w:rPr>
                <w:sz w:val="16"/>
                <w:szCs w:val="16"/>
              </w:rPr>
              <w:t> </w:t>
            </w:r>
          </w:p>
        </w:tc>
        <w:tc>
          <w:tcPr>
            <w:tcW w:w="715" w:type="pct"/>
            <w:tcBorders>
              <w:top w:val="nil"/>
              <w:left w:val="nil"/>
              <w:bottom w:val="single" w:sz="4" w:space="0" w:color="auto"/>
              <w:right w:val="single" w:sz="8" w:space="0" w:color="auto"/>
            </w:tcBorders>
            <w:shd w:val="clear" w:color="auto" w:fill="auto"/>
            <w:noWrap/>
            <w:vAlign w:val="bottom"/>
            <w:hideMark/>
          </w:tcPr>
          <w:p w14:paraId="4C98380C" w14:textId="77777777" w:rsidR="00250524" w:rsidRPr="00250524" w:rsidRDefault="00250524" w:rsidP="00F72D7B">
            <w:pPr>
              <w:jc w:val="center"/>
              <w:rPr>
                <w:sz w:val="16"/>
                <w:szCs w:val="16"/>
              </w:rPr>
            </w:pPr>
            <w:r w:rsidRPr="00250524">
              <w:rPr>
                <w:sz w:val="16"/>
                <w:szCs w:val="16"/>
              </w:rPr>
              <w:t> </w:t>
            </w:r>
          </w:p>
        </w:tc>
      </w:tr>
      <w:tr w:rsidR="00A53A1C" w:rsidRPr="00250524" w14:paraId="29B641F7" w14:textId="77777777" w:rsidTr="00250524">
        <w:trPr>
          <w:trHeight w:val="570"/>
        </w:trPr>
        <w:tc>
          <w:tcPr>
            <w:tcW w:w="260" w:type="pct"/>
            <w:tcBorders>
              <w:top w:val="nil"/>
              <w:left w:val="single" w:sz="8" w:space="0" w:color="auto"/>
              <w:bottom w:val="single" w:sz="4" w:space="0" w:color="auto"/>
              <w:right w:val="single" w:sz="8" w:space="0" w:color="auto"/>
            </w:tcBorders>
            <w:shd w:val="clear" w:color="auto" w:fill="auto"/>
            <w:noWrap/>
            <w:hideMark/>
          </w:tcPr>
          <w:p w14:paraId="6B8D1DAD" w14:textId="77777777" w:rsidR="00250524" w:rsidRPr="00250524" w:rsidRDefault="00250524" w:rsidP="00F72D7B">
            <w:pPr>
              <w:rPr>
                <w:sz w:val="16"/>
                <w:szCs w:val="16"/>
                <w:lang w:val="en-US"/>
              </w:rPr>
            </w:pPr>
            <w:r w:rsidRPr="00250524">
              <w:rPr>
                <w:sz w:val="16"/>
                <w:szCs w:val="16"/>
                <w:lang w:val="en-US"/>
              </w:rPr>
              <w:t>3.1</w:t>
            </w:r>
          </w:p>
        </w:tc>
        <w:tc>
          <w:tcPr>
            <w:tcW w:w="2530" w:type="pct"/>
            <w:tcBorders>
              <w:top w:val="nil"/>
              <w:left w:val="nil"/>
              <w:bottom w:val="single" w:sz="4" w:space="0" w:color="auto"/>
              <w:right w:val="single" w:sz="8" w:space="0" w:color="auto"/>
            </w:tcBorders>
            <w:shd w:val="clear" w:color="auto" w:fill="auto"/>
            <w:vAlign w:val="bottom"/>
            <w:hideMark/>
          </w:tcPr>
          <w:p w14:paraId="1FB8681E" w14:textId="77777777" w:rsidR="00250524" w:rsidRPr="00250524" w:rsidRDefault="00250524" w:rsidP="00F72D7B">
            <w:pPr>
              <w:rPr>
                <w:sz w:val="16"/>
                <w:szCs w:val="16"/>
              </w:rPr>
            </w:pPr>
            <w:r w:rsidRPr="00250524">
              <w:rPr>
                <w:sz w:val="16"/>
                <w:szCs w:val="16"/>
              </w:rPr>
              <w:t>B.A pour chaînage linteaux et chainage haut de 20 cm x 15 cm dosé à 350 kg/m3</w:t>
            </w:r>
          </w:p>
        </w:tc>
        <w:tc>
          <w:tcPr>
            <w:tcW w:w="259" w:type="pct"/>
            <w:tcBorders>
              <w:top w:val="nil"/>
              <w:left w:val="nil"/>
              <w:bottom w:val="single" w:sz="4" w:space="0" w:color="auto"/>
              <w:right w:val="single" w:sz="8" w:space="0" w:color="auto"/>
            </w:tcBorders>
            <w:shd w:val="clear" w:color="auto" w:fill="auto"/>
            <w:noWrap/>
            <w:vAlign w:val="bottom"/>
            <w:hideMark/>
          </w:tcPr>
          <w:p w14:paraId="007EFA87" w14:textId="77777777" w:rsidR="00250524" w:rsidRPr="00250524" w:rsidRDefault="00250524" w:rsidP="00F72D7B">
            <w:pPr>
              <w:rPr>
                <w:sz w:val="16"/>
                <w:szCs w:val="16"/>
                <w:lang w:val="en-US"/>
              </w:rPr>
            </w:pPr>
            <w:r w:rsidRPr="00250524">
              <w:rPr>
                <w:sz w:val="16"/>
                <w:szCs w:val="16"/>
                <w:lang w:val="en-US"/>
              </w:rPr>
              <w:t>m</w:t>
            </w:r>
            <w:r w:rsidRPr="00250524">
              <w:rPr>
                <w:sz w:val="16"/>
                <w:szCs w:val="16"/>
                <w:vertAlign w:val="superscript"/>
                <w:lang w:val="en-US"/>
              </w:rPr>
              <w:t>3</w:t>
            </w:r>
          </w:p>
        </w:tc>
        <w:tc>
          <w:tcPr>
            <w:tcW w:w="520" w:type="pct"/>
            <w:tcBorders>
              <w:top w:val="nil"/>
              <w:left w:val="nil"/>
              <w:bottom w:val="single" w:sz="4" w:space="0" w:color="auto"/>
              <w:right w:val="single" w:sz="8" w:space="0" w:color="auto"/>
            </w:tcBorders>
            <w:shd w:val="clear" w:color="auto" w:fill="auto"/>
            <w:noWrap/>
            <w:vAlign w:val="bottom"/>
            <w:hideMark/>
          </w:tcPr>
          <w:p w14:paraId="225DC64A" w14:textId="77777777" w:rsidR="00250524" w:rsidRPr="00250524" w:rsidRDefault="00250524" w:rsidP="00F72D7B">
            <w:pPr>
              <w:ind w:firstLineChars="100" w:firstLine="160"/>
              <w:rPr>
                <w:sz w:val="16"/>
                <w:szCs w:val="16"/>
                <w:lang w:val="en-US"/>
              </w:rPr>
            </w:pPr>
            <w:r w:rsidRPr="00250524">
              <w:rPr>
                <w:sz w:val="16"/>
                <w:szCs w:val="16"/>
                <w:lang w:val="en-US"/>
              </w:rPr>
              <w:t>1,50</w:t>
            </w:r>
          </w:p>
        </w:tc>
        <w:tc>
          <w:tcPr>
            <w:tcW w:w="715" w:type="pct"/>
            <w:tcBorders>
              <w:top w:val="nil"/>
              <w:left w:val="nil"/>
              <w:bottom w:val="single" w:sz="4" w:space="0" w:color="auto"/>
              <w:right w:val="single" w:sz="8" w:space="0" w:color="auto"/>
            </w:tcBorders>
            <w:shd w:val="clear" w:color="auto" w:fill="auto"/>
            <w:noWrap/>
            <w:vAlign w:val="bottom"/>
          </w:tcPr>
          <w:p w14:paraId="028CD609"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6FFBCB61" w14:textId="77777777" w:rsidR="00250524" w:rsidRPr="00250524" w:rsidRDefault="00250524" w:rsidP="00F72D7B">
            <w:pPr>
              <w:jc w:val="center"/>
              <w:rPr>
                <w:sz w:val="16"/>
                <w:szCs w:val="16"/>
                <w:lang w:val="en-US"/>
              </w:rPr>
            </w:pPr>
          </w:p>
        </w:tc>
      </w:tr>
      <w:tr w:rsidR="00A53A1C" w:rsidRPr="00250524" w14:paraId="125FDF53" w14:textId="77777777" w:rsidTr="00250524">
        <w:trPr>
          <w:trHeight w:val="390"/>
        </w:trPr>
        <w:tc>
          <w:tcPr>
            <w:tcW w:w="260" w:type="pct"/>
            <w:tcBorders>
              <w:top w:val="nil"/>
              <w:left w:val="single" w:sz="8" w:space="0" w:color="auto"/>
              <w:bottom w:val="single" w:sz="4" w:space="0" w:color="auto"/>
              <w:right w:val="single" w:sz="8" w:space="0" w:color="auto"/>
            </w:tcBorders>
            <w:shd w:val="clear" w:color="auto" w:fill="auto"/>
            <w:noWrap/>
            <w:hideMark/>
          </w:tcPr>
          <w:p w14:paraId="500D5AF3" w14:textId="77777777" w:rsidR="00250524" w:rsidRPr="00250524" w:rsidRDefault="00250524" w:rsidP="00F72D7B">
            <w:pPr>
              <w:rPr>
                <w:sz w:val="16"/>
                <w:szCs w:val="16"/>
                <w:lang w:val="en-US"/>
              </w:rPr>
            </w:pPr>
            <w:r w:rsidRPr="00250524">
              <w:rPr>
                <w:sz w:val="16"/>
                <w:szCs w:val="16"/>
                <w:lang w:val="en-US"/>
              </w:rPr>
              <w:lastRenderedPageBreak/>
              <w:t>3.2</w:t>
            </w:r>
          </w:p>
        </w:tc>
        <w:tc>
          <w:tcPr>
            <w:tcW w:w="2530" w:type="pct"/>
            <w:tcBorders>
              <w:top w:val="nil"/>
              <w:left w:val="nil"/>
              <w:bottom w:val="single" w:sz="4" w:space="0" w:color="auto"/>
              <w:right w:val="single" w:sz="8" w:space="0" w:color="auto"/>
            </w:tcBorders>
            <w:shd w:val="clear" w:color="auto" w:fill="auto"/>
            <w:vAlign w:val="bottom"/>
            <w:hideMark/>
          </w:tcPr>
          <w:p w14:paraId="2B66FB4A" w14:textId="77777777" w:rsidR="00250524" w:rsidRPr="00250524" w:rsidRDefault="00250524" w:rsidP="00F72D7B">
            <w:pPr>
              <w:rPr>
                <w:sz w:val="16"/>
                <w:szCs w:val="16"/>
              </w:rPr>
            </w:pPr>
            <w:r w:rsidRPr="00250524">
              <w:rPr>
                <w:sz w:val="16"/>
                <w:szCs w:val="16"/>
              </w:rPr>
              <w:t>B.A pour poteaux 20 cm x 20 cm dosé à 350 kg/m3</w:t>
            </w:r>
          </w:p>
        </w:tc>
        <w:tc>
          <w:tcPr>
            <w:tcW w:w="259" w:type="pct"/>
            <w:tcBorders>
              <w:top w:val="nil"/>
              <w:left w:val="nil"/>
              <w:bottom w:val="single" w:sz="4" w:space="0" w:color="auto"/>
              <w:right w:val="single" w:sz="8" w:space="0" w:color="auto"/>
            </w:tcBorders>
            <w:shd w:val="clear" w:color="auto" w:fill="auto"/>
            <w:noWrap/>
            <w:vAlign w:val="bottom"/>
            <w:hideMark/>
          </w:tcPr>
          <w:p w14:paraId="28C305A6" w14:textId="77777777" w:rsidR="00250524" w:rsidRPr="00250524" w:rsidRDefault="00250524" w:rsidP="00F72D7B">
            <w:pPr>
              <w:rPr>
                <w:sz w:val="16"/>
                <w:szCs w:val="16"/>
                <w:lang w:val="en-US"/>
              </w:rPr>
            </w:pPr>
            <w:r w:rsidRPr="00250524">
              <w:rPr>
                <w:sz w:val="16"/>
                <w:szCs w:val="16"/>
                <w:lang w:val="en-US"/>
              </w:rPr>
              <w:t>m</w:t>
            </w:r>
            <w:r w:rsidRPr="00250524">
              <w:rPr>
                <w:sz w:val="16"/>
                <w:szCs w:val="16"/>
                <w:vertAlign w:val="superscript"/>
                <w:lang w:val="en-US"/>
              </w:rPr>
              <w:t>3</w:t>
            </w:r>
          </w:p>
        </w:tc>
        <w:tc>
          <w:tcPr>
            <w:tcW w:w="520" w:type="pct"/>
            <w:tcBorders>
              <w:top w:val="nil"/>
              <w:left w:val="nil"/>
              <w:bottom w:val="single" w:sz="4" w:space="0" w:color="auto"/>
              <w:right w:val="single" w:sz="8" w:space="0" w:color="auto"/>
            </w:tcBorders>
            <w:shd w:val="clear" w:color="auto" w:fill="auto"/>
            <w:noWrap/>
            <w:vAlign w:val="bottom"/>
            <w:hideMark/>
          </w:tcPr>
          <w:p w14:paraId="5CBC7AE2" w14:textId="77777777" w:rsidR="00250524" w:rsidRPr="00250524" w:rsidRDefault="00250524" w:rsidP="00F72D7B">
            <w:pPr>
              <w:ind w:firstLineChars="100" w:firstLine="160"/>
              <w:rPr>
                <w:sz w:val="16"/>
                <w:szCs w:val="16"/>
                <w:lang w:val="en-US"/>
              </w:rPr>
            </w:pPr>
            <w:r w:rsidRPr="00250524">
              <w:rPr>
                <w:sz w:val="16"/>
                <w:szCs w:val="16"/>
                <w:lang w:val="en-US"/>
              </w:rPr>
              <w:t>1</w:t>
            </w:r>
          </w:p>
        </w:tc>
        <w:tc>
          <w:tcPr>
            <w:tcW w:w="715" w:type="pct"/>
            <w:tcBorders>
              <w:top w:val="nil"/>
              <w:left w:val="nil"/>
              <w:bottom w:val="single" w:sz="4" w:space="0" w:color="auto"/>
              <w:right w:val="single" w:sz="8" w:space="0" w:color="auto"/>
            </w:tcBorders>
            <w:shd w:val="clear" w:color="auto" w:fill="auto"/>
            <w:noWrap/>
            <w:vAlign w:val="bottom"/>
          </w:tcPr>
          <w:p w14:paraId="45C3182D"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68835BA6" w14:textId="77777777" w:rsidR="00250524" w:rsidRPr="00250524" w:rsidRDefault="00250524" w:rsidP="00F72D7B">
            <w:pPr>
              <w:jc w:val="center"/>
              <w:rPr>
                <w:sz w:val="16"/>
                <w:szCs w:val="16"/>
                <w:lang w:val="en-US"/>
              </w:rPr>
            </w:pPr>
          </w:p>
        </w:tc>
      </w:tr>
      <w:tr w:rsidR="00A53A1C" w:rsidRPr="00250524" w14:paraId="290237EE" w14:textId="77777777" w:rsidTr="00250524">
        <w:trPr>
          <w:trHeight w:val="915"/>
        </w:trPr>
        <w:tc>
          <w:tcPr>
            <w:tcW w:w="260" w:type="pct"/>
            <w:tcBorders>
              <w:top w:val="nil"/>
              <w:left w:val="single" w:sz="8" w:space="0" w:color="auto"/>
              <w:bottom w:val="single" w:sz="4" w:space="0" w:color="auto"/>
              <w:right w:val="single" w:sz="8" w:space="0" w:color="auto"/>
            </w:tcBorders>
            <w:shd w:val="clear" w:color="auto" w:fill="auto"/>
            <w:noWrap/>
            <w:hideMark/>
          </w:tcPr>
          <w:p w14:paraId="03073BD6" w14:textId="77777777" w:rsidR="00250524" w:rsidRPr="00250524" w:rsidRDefault="00250524" w:rsidP="00F72D7B">
            <w:pPr>
              <w:rPr>
                <w:sz w:val="16"/>
                <w:szCs w:val="16"/>
                <w:lang w:val="en-US"/>
              </w:rPr>
            </w:pPr>
            <w:r w:rsidRPr="00250524">
              <w:rPr>
                <w:sz w:val="16"/>
                <w:szCs w:val="16"/>
                <w:lang w:val="en-US"/>
              </w:rPr>
              <w:t>3.4</w:t>
            </w:r>
          </w:p>
        </w:tc>
        <w:tc>
          <w:tcPr>
            <w:tcW w:w="2530" w:type="pct"/>
            <w:tcBorders>
              <w:top w:val="nil"/>
              <w:left w:val="nil"/>
              <w:bottom w:val="single" w:sz="4" w:space="0" w:color="auto"/>
              <w:right w:val="single" w:sz="8" w:space="0" w:color="auto"/>
            </w:tcBorders>
            <w:shd w:val="clear" w:color="auto" w:fill="auto"/>
            <w:vAlign w:val="bottom"/>
            <w:hideMark/>
          </w:tcPr>
          <w:p w14:paraId="478F3B90" w14:textId="77777777" w:rsidR="00250524" w:rsidRPr="00250524" w:rsidRDefault="00250524" w:rsidP="00F72D7B">
            <w:pPr>
              <w:rPr>
                <w:sz w:val="16"/>
                <w:szCs w:val="16"/>
              </w:rPr>
            </w:pPr>
            <w:r w:rsidRPr="00250524">
              <w:rPr>
                <w:sz w:val="16"/>
                <w:szCs w:val="16"/>
              </w:rPr>
              <w:t>Maçonnerie d’agglos creuse de 15 cm x 20 cm x 40 cm hourdés au mortier de ciment dosé à 250 kg/m3 y compris l'acrotère</w:t>
            </w:r>
          </w:p>
        </w:tc>
        <w:tc>
          <w:tcPr>
            <w:tcW w:w="259" w:type="pct"/>
            <w:tcBorders>
              <w:top w:val="nil"/>
              <w:left w:val="nil"/>
              <w:bottom w:val="single" w:sz="4" w:space="0" w:color="auto"/>
              <w:right w:val="single" w:sz="8" w:space="0" w:color="auto"/>
            </w:tcBorders>
            <w:shd w:val="clear" w:color="auto" w:fill="auto"/>
            <w:noWrap/>
            <w:vAlign w:val="bottom"/>
            <w:hideMark/>
          </w:tcPr>
          <w:p w14:paraId="5CECCD58" w14:textId="77777777" w:rsidR="00250524" w:rsidRPr="00250524" w:rsidRDefault="00250524" w:rsidP="00F72D7B">
            <w:pPr>
              <w:rPr>
                <w:sz w:val="16"/>
                <w:szCs w:val="16"/>
                <w:lang w:val="en-US"/>
              </w:rPr>
            </w:pPr>
            <w:r w:rsidRPr="00250524">
              <w:rPr>
                <w:sz w:val="16"/>
                <w:szCs w:val="16"/>
                <w:lang w:val="en-US"/>
              </w:rPr>
              <w:t>m²</w:t>
            </w:r>
          </w:p>
        </w:tc>
        <w:tc>
          <w:tcPr>
            <w:tcW w:w="520" w:type="pct"/>
            <w:tcBorders>
              <w:top w:val="nil"/>
              <w:left w:val="nil"/>
              <w:bottom w:val="single" w:sz="4" w:space="0" w:color="auto"/>
              <w:right w:val="single" w:sz="8" w:space="0" w:color="auto"/>
            </w:tcBorders>
            <w:shd w:val="clear" w:color="auto" w:fill="auto"/>
            <w:noWrap/>
            <w:vAlign w:val="bottom"/>
            <w:hideMark/>
          </w:tcPr>
          <w:p w14:paraId="038E8522" w14:textId="77777777" w:rsidR="00250524" w:rsidRPr="00250524" w:rsidRDefault="00250524" w:rsidP="00F72D7B">
            <w:pPr>
              <w:ind w:firstLineChars="100" w:firstLine="160"/>
              <w:rPr>
                <w:sz w:val="16"/>
                <w:szCs w:val="16"/>
                <w:lang w:val="en-US"/>
              </w:rPr>
            </w:pPr>
            <w:r w:rsidRPr="00250524">
              <w:rPr>
                <w:sz w:val="16"/>
                <w:szCs w:val="16"/>
                <w:lang w:val="en-US"/>
              </w:rPr>
              <w:t>30</w:t>
            </w:r>
          </w:p>
        </w:tc>
        <w:tc>
          <w:tcPr>
            <w:tcW w:w="715" w:type="pct"/>
            <w:tcBorders>
              <w:top w:val="nil"/>
              <w:left w:val="nil"/>
              <w:bottom w:val="single" w:sz="4" w:space="0" w:color="auto"/>
              <w:right w:val="single" w:sz="8" w:space="0" w:color="auto"/>
            </w:tcBorders>
            <w:shd w:val="clear" w:color="auto" w:fill="auto"/>
            <w:noWrap/>
            <w:vAlign w:val="bottom"/>
          </w:tcPr>
          <w:p w14:paraId="0D962CDE"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5543E703" w14:textId="77777777" w:rsidR="00250524" w:rsidRPr="00250524" w:rsidRDefault="00250524" w:rsidP="00F72D7B">
            <w:pPr>
              <w:jc w:val="center"/>
              <w:rPr>
                <w:sz w:val="16"/>
                <w:szCs w:val="16"/>
                <w:lang w:val="en-US"/>
              </w:rPr>
            </w:pPr>
          </w:p>
        </w:tc>
      </w:tr>
      <w:tr w:rsidR="00A53A1C" w:rsidRPr="00250524" w14:paraId="7B6135ED" w14:textId="77777777" w:rsidTr="00250524">
        <w:trPr>
          <w:trHeight w:val="390"/>
        </w:trPr>
        <w:tc>
          <w:tcPr>
            <w:tcW w:w="260" w:type="pct"/>
            <w:tcBorders>
              <w:top w:val="nil"/>
              <w:left w:val="single" w:sz="8" w:space="0" w:color="auto"/>
              <w:bottom w:val="single" w:sz="4" w:space="0" w:color="auto"/>
              <w:right w:val="single" w:sz="8" w:space="0" w:color="auto"/>
            </w:tcBorders>
            <w:shd w:val="clear" w:color="000000" w:fill="BFBFBF"/>
            <w:noWrap/>
            <w:hideMark/>
          </w:tcPr>
          <w:p w14:paraId="55287722" w14:textId="77777777" w:rsidR="00250524" w:rsidRPr="00250524" w:rsidRDefault="00250524" w:rsidP="00F72D7B">
            <w:pPr>
              <w:rPr>
                <w:b/>
                <w:bCs/>
                <w:sz w:val="16"/>
                <w:szCs w:val="16"/>
                <w:lang w:val="en-US"/>
              </w:rPr>
            </w:pPr>
            <w:r w:rsidRPr="00250524">
              <w:rPr>
                <w:b/>
                <w:bCs/>
                <w:sz w:val="16"/>
                <w:szCs w:val="16"/>
                <w:lang w:val="en-US"/>
              </w:rPr>
              <w:t> </w:t>
            </w:r>
          </w:p>
        </w:tc>
        <w:tc>
          <w:tcPr>
            <w:tcW w:w="2530" w:type="pct"/>
            <w:tcBorders>
              <w:top w:val="nil"/>
              <w:left w:val="nil"/>
              <w:bottom w:val="single" w:sz="4" w:space="0" w:color="auto"/>
              <w:right w:val="single" w:sz="8" w:space="0" w:color="auto"/>
            </w:tcBorders>
            <w:shd w:val="clear" w:color="000000" w:fill="BFBFBF"/>
            <w:noWrap/>
            <w:vAlign w:val="bottom"/>
            <w:hideMark/>
          </w:tcPr>
          <w:p w14:paraId="0C6F2CBF" w14:textId="77777777" w:rsidR="00250524" w:rsidRPr="00250524" w:rsidRDefault="00250524" w:rsidP="00F72D7B">
            <w:pPr>
              <w:rPr>
                <w:b/>
                <w:bCs/>
                <w:sz w:val="16"/>
                <w:szCs w:val="16"/>
                <w:lang w:val="en-US"/>
              </w:rPr>
            </w:pPr>
            <w:r w:rsidRPr="00250524">
              <w:rPr>
                <w:b/>
                <w:bCs/>
                <w:sz w:val="16"/>
                <w:szCs w:val="16"/>
                <w:lang w:val="en-US"/>
              </w:rPr>
              <w:t>Total III</w:t>
            </w:r>
          </w:p>
        </w:tc>
        <w:tc>
          <w:tcPr>
            <w:tcW w:w="259" w:type="pct"/>
            <w:tcBorders>
              <w:top w:val="nil"/>
              <w:left w:val="nil"/>
              <w:bottom w:val="single" w:sz="4" w:space="0" w:color="auto"/>
              <w:right w:val="single" w:sz="8" w:space="0" w:color="auto"/>
            </w:tcBorders>
            <w:shd w:val="clear" w:color="000000" w:fill="BFBFBF"/>
            <w:noWrap/>
            <w:vAlign w:val="bottom"/>
            <w:hideMark/>
          </w:tcPr>
          <w:p w14:paraId="20144340" w14:textId="77777777" w:rsidR="00250524" w:rsidRPr="00250524" w:rsidRDefault="00250524" w:rsidP="00F72D7B">
            <w:pPr>
              <w:rPr>
                <w:b/>
                <w:bCs/>
                <w:sz w:val="16"/>
                <w:szCs w:val="16"/>
                <w:lang w:val="en-US"/>
              </w:rPr>
            </w:pPr>
            <w:r w:rsidRPr="00250524">
              <w:rPr>
                <w:b/>
                <w:bCs/>
                <w:sz w:val="16"/>
                <w:szCs w:val="16"/>
                <w:lang w:val="en-US"/>
              </w:rPr>
              <w:t> </w:t>
            </w:r>
          </w:p>
        </w:tc>
        <w:tc>
          <w:tcPr>
            <w:tcW w:w="520" w:type="pct"/>
            <w:tcBorders>
              <w:top w:val="nil"/>
              <w:left w:val="nil"/>
              <w:bottom w:val="single" w:sz="4" w:space="0" w:color="auto"/>
              <w:right w:val="single" w:sz="8" w:space="0" w:color="auto"/>
            </w:tcBorders>
            <w:shd w:val="clear" w:color="000000" w:fill="BFBFBF"/>
            <w:noWrap/>
            <w:vAlign w:val="bottom"/>
            <w:hideMark/>
          </w:tcPr>
          <w:p w14:paraId="4464BA01" w14:textId="77777777" w:rsidR="00250524" w:rsidRPr="00250524" w:rsidRDefault="00250524" w:rsidP="005A2451">
            <w:pPr>
              <w:ind w:firstLineChars="100" w:firstLine="160"/>
              <w:rPr>
                <w:b/>
                <w:bCs/>
                <w:sz w:val="16"/>
                <w:szCs w:val="16"/>
                <w:lang w:val="en-US"/>
              </w:rPr>
            </w:pPr>
            <w:r w:rsidRPr="00250524">
              <w:rPr>
                <w:b/>
                <w:bCs/>
                <w:sz w:val="16"/>
                <w:szCs w:val="16"/>
                <w:lang w:val="en-US"/>
              </w:rPr>
              <w:t> </w:t>
            </w:r>
          </w:p>
        </w:tc>
        <w:tc>
          <w:tcPr>
            <w:tcW w:w="715" w:type="pct"/>
            <w:tcBorders>
              <w:top w:val="nil"/>
              <w:left w:val="nil"/>
              <w:bottom w:val="single" w:sz="4" w:space="0" w:color="auto"/>
              <w:right w:val="single" w:sz="8" w:space="0" w:color="auto"/>
            </w:tcBorders>
            <w:shd w:val="clear" w:color="000000" w:fill="BFBFBF"/>
            <w:noWrap/>
            <w:vAlign w:val="bottom"/>
            <w:hideMark/>
          </w:tcPr>
          <w:p w14:paraId="67408457" w14:textId="77777777" w:rsidR="00250524" w:rsidRPr="00250524" w:rsidRDefault="00250524" w:rsidP="00F72D7B">
            <w:pPr>
              <w:jc w:val="center"/>
              <w:rPr>
                <w:sz w:val="16"/>
                <w:szCs w:val="16"/>
                <w:lang w:val="en-US"/>
              </w:rPr>
            </w:pPr>
            <w:r w:rsidRPr="00250524">
              <w:rPr>
                <w:sz w:val="16"/>
                <w:szCs w:val="16"/>
                <w:lang w:val="en-US"/>
              </w:rPr>
              <w:t> </w:t>
            </w:r>
          </w:p>
        </w:tc>
        <w:tc>
          <w:tcPr>
            <w:tcW w:w="715" w:type="pct"/>
            <w:tcBorders>
              <w:top w:val="nil"/>
              <w:left w:val="nil"/>
              <w:bottom w:val="single" w:sz="4" w:space="0" w:color="auto"/>
              <w:right w:val="single" w:sz="8" w:space="0" w:color="auto"/>
            </w:tcBorders>
            <w:shd w:val="clear" w:color="000000" w:fill="BFBFBF"/>
            <w:noWrap/>
            <w:vAlign w:val="bottom"/>
          </w:tcPr>
          <w:p w14:paraId="3121DE7D" w14:textId="77777777" w:rsidR="00250524" w:rsidRPr="00250524" w:rsidRDefault="00250524" w:rsidP="00F72D7B">
            <w:pPr>
              <w:jc w:val="center"/>
              <w:rPr>
                <w:b/>
                <w:bCs/>
                <w:sz w:val="16"/>
                <w:szCs w:val="16"/>
                <w:lang w:val="en-US"/>
              </w:rPr>
            </w:pPr>
          </w:p>
        </w:tc>
      </w:tr>
      <w:tr w:rsidR="00A53A1C" w:rsidRPr="00250524" w14:paraId="51401719" w14:textId="77777777" w:rsidTr="00250524">
        <w:trPr>
          <w:trHeight w:val="390"/>
        </w:trPr>
        <w:tc>
          <w:tcPr>
            <w:tcW w:w="260" w:type="pct"/>
            <w:tcBorders>
              <w:top w:val="nil"/>
              <w:left w:val="single" w:sz="8" w:space="0" w:color="auto"/>
              <w:bottom w:val="single" w:sz="4" w:space="0" w:color="auto"/>
              <w:right w:val="single" w:sz="8" w:space="0" w:color="auto"/>
            </w:tcBorders>
            <w:shd w:val="clear" w:color="auto" w:fill="auto"/>
            <w:noWrap/>
            <w:hideMark/>
          </w:tcPr>
          <w:p w14:paraId="5B5EC11A" w14:textId="77777777" w:rsidR="00250524" w:rsidRPr="00250524" w:rsidRDefault="00250524" w:rsidP="00F72D7B">
            <w:pPr>
              <w:rPr>
                <w:sz w:val="16"/>
                <w:szCs w:val="16"/>
                <w:lang w:val="en-US"/>
              </w:rPr>
            </w:pPr>
            <w:r w:rsidRPr="00250524">
              <w:rPr>
                <w:sz w:val="16"/>
                <w:szCs w:val="16"/>
                <w:lang w:val="en-US"/>
              </w:rPr>
              <w:t> </w:t>
            </w:r>
          </w:p>
        </w:tc>
        <w:tc>
          <w:tcPr>
            <w:tcW w:w="2530" w:type="pct"/>
            <w:tcBorders>
              <w:top w:val="nil"/>
              <w:left w:val="nil"/>
              <w:bottom w:val="single" w:sz="4" w:space="0" w:color="auto"/>
              <w:right w:val="single" w:sz="8" w:space="0" w:color="auto"/>
            </w:tcBorders>
            <w:shd w:val="clear" w:color="auto" w:fill="auto"/>
            <w:noWrap/>
            <w:vAlign w:val="bottom"/>
            <w:hideMark/>
          </w:tcPr>
          <w:p w14:paraId="5D22F3F6" w14:textId="77777777" w:rsidR="00250524" w:rsidRPr="00250524" w:rsidRDefault="00250524" w:rsidP="00F72D7B">
            <w:pPr>
              <w:rPr>
                <w:b/>
                <w:bCs/>
                <w:sz w:val="16"/>
                <w:szCs w:val="16"/>
                <w:lang w:val="en-US"/>
              </w:rPr>
            </w:pPr>
            <w:r w:rsidRPr="00250524">
              <w:rPr>
                <w:b/>
                <w:bCs/>
                <w:sz w:val="16"/>
                <w:szCs w:val="16"/>
                <w:lang w:val="en-US"/>
              </w:rPr>
              <w:t>IV- ENDUITS/REVETEMENTS</w:t>
            </w:r>
          </w:p>
        </w:tc>
        <w:tc>
          <w:tcPr>
            <w:tcW w:w="259" w:type="pct"/>
            <w:tcBorders>
              <w:top w:val="nil"/>
              <w:left w:val="nil"/>
              <w:bottom w:val="single" w:sz="4" w:space="0" w:color="auto"/>
              <w:right w:val="single" w:sz="8" w:space="0" w:color="auto"/>
            </w:tcBorders>
            <w:shd w:val="clear" w:color="auto" w:fill="auto"/>
            <w:noWrap/>
            <w:vAlign w:val="bottom"/>
            <w:hideMark/>
          </w:tcPr>
          <w:p w14:paraId="20F60554" w14:textId="77777777" w:rsidR="00250524" w:rsidRPr="00250524" w:rsidRDefault="00250524" w:rsidP="00F72D7B">
            <w:pPr>
              <w:rPr>
                <w:sz w:val="16"/>
                <w:szCs w:val="16"/>
                <w:lang w:val="en-US"/>
              </w:rPr>
            </w:pPr>
            <w:r w:rsidRPr="00250524">
              <w:rPr>
                <w:sz w:val="16"/>
                <w:szCs w:val="16"/>
                <w:lang w:val="en-US"/>
              </w:rPr>
              <w:t> </w:t>
            </w:r>
          </w:p>
        </w:tc>
        <w:tc>
          <w:tcPr>
            <w:tcW w:w="520" w:type="pct"/>
            <w:tcBorders>
              <w:top w:val="nil"/>
              <w:left w:val="nil"/>
              <w:bottom w:val="single" w:sz="4" w:space="0" w:color="auto"/>
              <w:right w:val="single" w:sz="8" w:space="0" w:color="auto"/>
            </w:tcBorders>
            <w:shd w:val="clear" w:color="auto" w:fill="auto"/>
            <w:noWrap/>
            <w:vAlign w:val="bottom"/>
            <w:hideMark/>
          </w:tcPr>
          <w:p w14:paraId="19371CA4" w14:textId="77777777" w:rsidR="00250524" w:rsidRPr="00250524" w:rsidRDefault="00250524" w:rsidP="00F72D7B">
            <w:pPr>
              <w:ind w:firstLineChars="100" w:firstLine="160"/>
              <w:rPr>
                <w:sz w:val="16"/>
                <w:szCs w:val="16"/>
                <w:lang w:val="en-US"/>
              </w:rPr>
            </w:pPr>
            <w:r w:rsidRPr="00250524">
              <w:rPr>
                <w:sz w:val="16"/>
                <w:szCs w:val="16"/>
                <w:lang w:val="en-US"/>
              </w:rPr>
              <w:t> </w:t>
            </w:r>
          </w:p>
        </w:tc>
        <w:tc>
          <w:tcPr>
            <w:tcW w:w="715" w:type="pct"/>
            <w:tcBorders>
              <w:top w:val="nil"/>
              <w:left w:val="nil"/>
              <w:bottom w:val="single" w:sz="4" w:space="0" w:color="auto"/>
              <w:right w:val="single" w:sz="8" w:space="0" w:color="auto"/>
            </w:tcBorders>
            <w:shd w:val="clear" w:color="auto" w:fill="auto"/>
            <w:noWrap/>
            <w:vAlign w:val="bottom"/>
            <w:hideMark/>
          </w:tcPr>
          <w:p w14:paraId="72529119" w14:textId="77777777" w:rsidR="00250524" w:rsidRPr="00250524" w:rsidRDefault="00250524" w:rsidP="00F72D7B">
            <w:pPr>
              <w:jc w:val="center"/>
              <w:rPr>
                <w:sz w:val="16"/>
                <w:szCs w:val="16"/>
                <w:lang w:val="en-US"/>
              </w:rPr>
            </w:pPr>
            <w:r w:rsidRPr="00250524">
              <w:rPr>
                <w:sz w:val="16"/>
                <w:szCs w:val="16"/>
                <w:lang w:val="en-US"/>
              </w:rPr>
              <w:t> </w:t>
            </w:r>
          </w:p>
        </w:tc>
        <w:tc>
          <w:tcPr>
            <w:tcW w:w="715" w:type="pct"/>
            <w:tcBorders>
              <w:top w:val="nil"/>
              <w:left w:val="nil"/>
              <w:bottom w:val="single" w:sz="4" w:space="0" w:color="auto"/>
              <w:right w:val="single" w:sz="8" w:space="0" w:color="auto"/>
            </w:tcBorders>
            <w:shd w:val="clear" w:color="auto" w:fill="auto"/>
            <w:noWrap/>
            <w:vAlign w:val="bottom"/>
            <w:hideMark/>
          </w:tcPr>
          <w:p w14:paraId="64955DE5" w14:textId="77777777" w:rsidR="00250524" w:rsidRPr="00250524" w:rsidRDefault="00250524" w:rsidP="00F72D7B">
            <w:pPr>
              <w:jc w:val="center"/>
              <w:rPr>
                <w:sz w:val="16"/>
                <w:szCs w:val="16"/>
                <w:lang w:val="en-US"/>
              </w:rPr>
            </w:pPr>
            <w:r w:rsidRPr="00250524">
              <w:rPr>
                <w:sz w:val="16"/>
                <w:szCs w:val="16"/>
                <w:lang w:val="en-US"/>
              </w:rPr>
              <w:t> </w:t>
            </w:r>
          </w:p>
        </w:tc>
      </w:tr>
      <w:tr w:rsidR="00A53A1C" w:rsidRPr="00250524" w14:paraId="336C33F7" w14:textId="77777777" w:rsidTr="00250524">
        <w:trPr>
          <w:trHeight w:val="600"/>
        </w:trPr>
        <w:tc>
          <w:tcPr>
            <w:tcW w:w="260" w:type="pct"/>
            <w:tcBorders>
              <w:top w:val="nil"/>
              <w:left w:val="single" w:sz="8" w:space="0" w:color="auto"/>
              <w:bottom w:val="single" w:sz="4" w:space="0" w:color="auto"/>
              <w:right w:val="single" w:sz="8" w:space="0" w:color="auto"/>
            </w:tcBorders>
            <w:shd w:val="clear" w:color="auto" w:fill="auto"/>
            <w:noWrap/>
            <w:hideMark/>
          </w:tcPr>
          <w:p w14:paraId="22C2EC0E" w14:textId="77777777" w:rsidR="00250524" w:rsidRPr="00250524" w:rsidRDefault="00250524" w:rsidP="00F72D7B">
            <w:pPr>
              <w:rPr>
                <w:sz w:val="16"/>
                <w:szCs w:val="16"/>
                <w:lang w:val="en-US"/>
              </w:rPr>
            </w:pPr>
            <w:r w:rsidRPr="00250524">
              <w:rPr>
                <w:sz w:val="16"/>
                <w:szCs w:val="16"/>
                <w:lang w:val="en-US"/>
              </w:rPr>
              <w:t>4.1</w:t>
            </w:r>
          </w:p>
        </w:tc>
        <w:tc>
          <w:tcPr>
            <w:tcW w:w="2530" w:type="pct"/>
            <w:tcBorders>
              <w:top w:val="nil"/>
              <w:left w:val="nil"/>
              <w:bottom w:val="single" w:sz="4" w:space="0" w:color="auto"/>
              <w:right w:val="single" w:sz="8" w:space="0" w:color="auto"/>
            </w:tcBorders>
            <w:shd w:val="clear" w:color="auto" w:fill="auto"/>
            <w:vAlign w:val="bottom"/>
            <w:hideMark/>
          </w:tcPr>
          <w:p w14:paraId="2AE6A3FD" w14:textId="77777777" w:rsidR="00250524" w:rsidRPr="00250524" w:rsidRDefault="00250524" w:rsidP="00F72D7B">
            <w:pPr>
              <w:rPr>
                <w:sz w:val="16"/>
                <w:szCs w:val="16"/>
              </w:rPr>
            </w:pPr>
            <w:r w:rsidRPr="00250524">
              <w:rPr>
                <w:sz w:val="16"/>
                <w:szCs w:val="16"/>
              </w:rPr>
              <w:t xml:space="preserve">Enduits verticaux intérieurs et extérieurs au mortier de ciment  dosés à 350kg/m3 </w:t>
            </w:r>
          </w:p>
        </w:tc>
        <w:tc>
          <w:tcPr>
            <w:tcW w:w="259" w:type="pct"/>
            <w:tcBorders>
              <w:top w:val="nil"/>
              <w:left w:val="nil"/>
              <w:bottom w:val="single" w:sz="4" w:space="0" w:color="auto"/>
              <w:right w:val="single" w:sz="8" w:space="0" w:color="auto"/>
            </w:tcBorders>
            <w:shd w:val="clear" w:color="auto" w:fill="auto"/>
            <w:noWrap/>
            <w:vAlign w:val="bottom"/>
            <w:hideMark/>
          </w:tcPr>
          <w:p w14:paraId="6D2DDEA6" w14:textId="77777777" w:rsidR="00250524" w:rsidRPr="00250524" w:rsidRDefault="00250524" w:rsidP="00F72D7B">
            <w:pPr>
              <w:rPr>
                <w:sz w:val="16"/>
                <w:szCs w:val="16"/>
                <w:lang w:val="en-US"/>
              </w:rPr>
            </w:pPr>
            <w:r w:rsidRPr="00250524">
              <w:rPr>
                <w:sz w:val="16"/>
                <w:szCs w:val="16"/>
                <w:lang w:val="en-US"/>
              </w:rPr>
              <w:t>m²</w:t>
            </w:r>
          </w:p>
        </w:tc>
        <w:tc>
          <w:tcPr>
            <w:tcW w:w="520" w:type="pct"/>
            <w:tcBorders>
              <w:top w:val="nil"/>
              <w:left w:val="nil"/>
              <w:bottom w:val="single" w:sz="4" w:space="0" w:color="auto"/>
              <w:right w:val="single" w:sz="8" w:space="0" w:color="auto"/>
            </w:tcBorders>
            <w:shd w:val="clear" w:color="auto" w:fill="auto"/>
            <w:noWrap/>
            <w:vAlign w:val="bottom"/>
            <w:hideMark/>
          </w:tcPr>
          <w:p w14:paraId="13C379EC" w14:textId="77777777" w:rsidR="00250524" w:rsidRPr="00250524" w:rsidRDefault="00250524" w:rsidP="00F72D7B">
            <w:pPr>
              <w:ind w:firstLineChars="100" w:firstLine="160"/>
              <w:rPr>
                <w:sz w:val="16"/>
                <w:szCs w:val="16"/>
                <w:lang w:val="en-US"/>
              </w:rPr>
            </w:pPr>
            <w:r w:rsidRPr="00250524">
              <w:rPr>
                <w:sz w:val="16"/>
                <w:szCs w:val="16"/>
                <w:lang w:val="en-US"/>
              </w:rPr>
              <w:t>60</w:t>
            </w:r>
          </w:p>
        </w:tc>
        <w:tc>
          <w:tcPr>
            <w:tcW w:w="715" w:type="pct"/>
            <w:tcBorders>
              <w:top w:val="nil"/>
              <w:left w:val="nil"/>
              <w:bottom w:val="single" w:sz="4" w:space="0" w:color="auto"/>
              <w:right w:val="single" w:sz="8" w:space="0" w:color="auto"/>
            </w:tcBorders>
            <w:shd w:val="clear" w:color="auto" w:fill="auto"/>
            <w:noWrap/>
            <w:vAlign w:val="bottom"/>
            <w:hideMark/>
          </w:tcPr>
          <w:p w14:paraId="4D2910B3"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3B72852F" w14:textId="77777777" w:rsidR="00250524" w:rsidRPr="00250524" w:rsidRDefault="00250524" w:rsidP="00F72D7B">
            <w:pPr>
              <w:jc w:val="center"/>
              <w:rPr>
                <w:sz w:val="16"/>
                <w:szCs w:val="16"/>
                <w:lang w:val="en-US"/>
              </w:rPr>
            </w:pPr>
          </w:p>
        </w:tc>
      </w:tr>
      <w:tr w:rsidR="00A53A1C" w:rsidRPr="00250524" w14:paraId="3422A97E" w14:textId="77777777" w:rsidTr="00250524">
        <w:trPr>
          <w:trHeight w:val="390"/>
        </w:trPr>
        <w:tc>
          <w:tcPr>
            <w:tcW w:w="260" w:type="pct"/>
            <w:tcBorders>
              <w:top w:val="nil"/>
              <w:left w:val="single" w:sz="8" w:space="0" w:color="auto"/>
              <w:bottom w:val="single" w:sz="4" w:space="0" w:color="auto"/>
              <w:right w:val="single" w:sz="8" w:space="0" w:color="auto"/>
            </w:tcBorders>
            <w:shd w:val="clear" w:color="000000" w:fill="BFBFBF"/>
            <w:noWrap/>
            <w:hideMark/>
          </w:tcPr>
          <w:p w14:paraId="5912670A" w14:textId="77777777" w:rsidR="00250524" w:rsidRPr="00250524" w:rsidRDefault="00250524" w:rsidP="00F72D7B">
            <w:pPr>
              <w:rPr>
                <w:b/>
                <w:bCs/>
                <w:sz w:val="16"/>
                <w:szCs w:val="16"/>
                <w:lang w:val="en-US"/>
              </w:rPr>
            </w:pPr>
            <w:r w:rsidRPr="00250524">
              <w:rPr>
                <w:b/>
                <w:bCs/>
                <w:sz w:val="16"/>
                <w:szCs w:val="16"/>
                <w:lang w:val="en-US"/>
              </w:rPr>
              <w:t> </w:t>
            </w:r>
          </w:p>
        </w:tc>
        <w:tc>
          <w:tcPr>
            <w:tcW w:w="2530" w:type="pct"/>
            <w:tcBorders>
              <w:top w:val="nil"/>
              <w:left w:val="nil"/>
              <w:bottom w:val="single" w:sz="4" w:space="0" w:color="auto"/>
              <w:right w:val="single" w:sz="8" w:space="0" w:color="auto"/>
            </w:tcBorders>
            <w:shd w:val="clear" w:color="000000" w:fill="BFBFBF"/>
            <w:noWrap/>
            <w:vAlign w:val="bottom"/>
            <w:hideMark/>
          </w:tcPr>
          <w:p w14:paraId="3207E272" w14:textId="77777777" w:rsidR="00250524" w:rsidRPr="00250524" w:rsidRDefault="00250524" w:rsidP="00F72D7B">
            <w:pPr>
              <w:rPr>
                <w:b/>
                <w:bCs/>
                <w:sz w:val="16"/>
                <w:szCs w:val="16"/>
                <w:lang w:val="en-US"/>
              </w:rPr>
            </w:pPr>
            <w:r w:rsidRPr="00250524">
              <w:rPr>
                <w:b/>
                <w:bCs/>
                <w:sz w:val="16"/>
                <w:szCs w:val="16"/>
                <w:lang w:val="en-US"/>
              </w:rPr>
              <w:t>Total IV</w:t>
            </w:r>
          </w:p>
        </w:tc>
        <w:tc>
          <w:tcPr>
            <w:tcW w:w="259" w:type="pct"/>
            <w:tcBorders>
              <w:top w:val="nil"/>
              <w:left w:val="nil"/>
              <w:bottom w:val="single" w:sz="4" w:space="0" w:color="auto"/>
              <w:right w:val="single" w:sz="8" w:space="0" w:color="auto"/>
            </w:tcBorders>
            <w:shd w:val="clear" w:color="000000" w:fill="BFBFBF"/>
            <w:noWrap/>
            <w:vAlign w:val="bottom"/>
            <w:hideMark/>
          </w:tcPr>
          <w:p w14:paraId="7386F3E5" w14:textId="77777777" w:rsidR="00250524" w:rsidRPr="00250524" w:rsidRDefault="00250524" w:rsidP="00F72D7B">
            <w:pPr>
              <w:rPr>
                <w:b/>
                <w:bCs/>
                <w:sz w:val="16"/>
                <w:szCs w:val="16"/>
                <w:lang w:val="en-US"/>
              </w:rPr>
            </w:pPr>
            <w:r w:rsidRPr="00250524">
              <w:rPr>
                <w:b/>
                <w:bCs/>
                <w:sz w:val="16"/>
                <w:szCs w:val="16"/>
                <w:lang w:val="en-US"/>
              </w:rPr>
              <w:t> </w:t>
            </w:r>
          </w:p>
        </w:tc>
        <w:tc>
          <w:tcPr>
            <w:tcW w:w="520" w:type="pct"/>
            <w:tcBorders>
              <w:top w:val="nil"/>
              <w:left w:val="nil"/>
              <w:bottom w:val="single" w:sz="4" w:space="0" w:color="auto"/>
              <w:right w:val="single" w:sz="8" w:space="0" w:color="auto"/>
            </w:tcBorders>
            <w:shd w:val="clear" w:color="000000" w:fill="BFBFBF"/>
            <w:noWrap/>
            <w:vAlign w:val="bottom"/>
            <w:hideMark/>
          </w:tcPr>
          <w:p w14:paraId="1B479925" w14:textId="77777777" w:rsidR="00250524" w:rsidRPr="00250524" w:rsidRDefault="00250524" w:rsidP="005A2451">
            <w:pPr>
              <w:ind w:firstLineChars="100" w:firstLine="160"/>
              <w:rPr>
                <w:b/>
                <w:bCs/>
                <w:sz w:val="16"/>
                <w:szCs w:val="16"/>
                <w:lang w:val="en-US"/>
              </w:rPr>
            </w:pPr>
            <w:r w:rsidRPr="00250524">
              <w:rPr>
                <w:b/>
                <w:bCs/>
                <w:sz w:val="16"/>
                <w:szCs w:val="16"/>
                <w:lang w:val="en-US"/>
              </w:rPr>
              <w:t> </w:t>
            </w:r>
          </w:p>
        </w:tc>
        <w:tc>
          <w:tcPr>
            <w:tcW w:w="715" w:type="pct"/>
            <w:tcBorders>
              <w:top w:val="nil"/>
              <w:left w:val="nil"/>
              <w:bottom w:val="single" w:sz="4" w:space="0" w:color="auto"/>
              <w:right w:val="single" w:sz="8" w:space="0" w:color="auto"/>
            </w:tcBorders>
            <w:shd w:val="clear" w:color="000000" w:fill="BFBFBF"/>
            <w:noWrap/>
            <w:vAlign w:val="bottom"/>
            <w:hideMark/>
          </w:tcPr>
          <w:p w14:paraId="24CAEB26" w14:textId="77777777" w:rsidR="00250524" w:rsidRPr="00250524" w:rsidRDefault="00250524" w:rsidP="00F72D7B">
            <w:pPr>
              <w:jc w:val="center"/>
              <w:rPr>
                <w:sz w:val="16"/>
                <w:szCs w:val="16"/>
                <w:lang w:val="en-US"/>
              </w:rPr>
            </w:pPr>
            <w:r w:rsidRPr="00250524">
              <w:rPr>
                <w:sz w:val="16"/>
                <w:szCs w:val="16"/>
                <w:lang w:val="en-US"/>
              </w:rPr>
              <w:t> </w:t>
            </w:r>
          </w:p>
        </w:tc>
        <w:tc>
          <w:tcPr>
            <w:tcW w:w="715" w:type="pct"/>
            <w:tcBorders>
              <w:top w:val="nil"/>
              <w:left w:val="nil"/>
              <w:bottom w:val="single" w:sz="4" w:space="0" w:color="auto"/>
              <w:right w:val="single" w:sz="8" w:space="0" w:color="auto"/>
            </w:tcBorders>
            <w:shd w:val="clear" w:color="000000" w:fill="BFBFBF"/>
            <w:noWrap/>
            <w:vAlign w:val="bottom"/>
          </w:tcPr>
          <w:p w14:paraId="17ABC7F4" w14:textId="77777777" w:rsidR="00250524" w:rsidRPr="00250524" w:rsidRDefault="00250524" w:rsidP="00F72D7B">
            <w:pPr>
              <w:jc w:val="center"/>
              <w:rPr>
                <w:b/>
                <w:bCs/>
                <w:sz w:val="16"/>
                <w:szCs w:val="16"/>
                <w:lang w:val="en-US"/>
              </w:rPr>
            </w:pPr>
          </w:p>
        </w:tc>
      </w:tr>
      <w:tr w:rsidR="00A53A1C" w:rsidRPr="00250524" w14:paraId="5D83B19D" w14:textId="77777777" w:rsidTr="00250524">
        <w:trPr>
          <w:trHeight w:val="555"/>
        </w:trPr>
        <w:tc>
          <w:tcPr>
            <w:tcW w:w="260" w:type="pct"/>
            <w:tcBorders>
              <w:top w:val="nil"/>
              <w:left w:val="single" w:sz="8" w:space="0" w:color="auto"/>
              <w:bottom w:val="single" w:sz="4" w:space="0" w:color="auto"/>
              <w:right w:val="single" w:sz="8" w:space="0" w:color="auto"/>
            </w:tcBorders>
            <w:shd w:val="clear" w:color="auto" w:fill="auto"/>
            <w:noWrap/>
            <w:hideMark/>
          </w:tcPr>
          <w:p w14:paraId="30CD160C" w14:textId="77777777" w:rsidR="00250524" w:rsidRPr="00250524" w:rsidRDefault="00250524" w:rsidP="00F72D7B">
            <w:pPr>
              <w:rPr>
                <w:sz w:val="16"/>
                <w:szCs w:val="16"/>
                <w:lang w:val="en-US"/>
              </w:rPr>
            </w:pPr>
            <w:r w:rsidRPr="00250524">
              <w:rPr>
                <w:sz w:val="16"/>
                <w:szCs w:val="16"/>
                <w:lang w:val="en-US"/>
              </w:rPr>
              <w:t> </w:t>
            </w:r>
          </w:p>
        </w:tc>
        <w:tc>
          <w:tcPr>
            <w:tcW w:w="2530" w:type="pct"/>
            <w:tcBorders>
              <w:top w:val="nil"/>
              <w:left w:val="nil"/>
              <w:bottom w:val="single" w:sz="4" w:space="0" w:color="auto"/>
              <w:right w:val="single" w:sz="8" w:space="0" w:color="auto"/>
            </w:tcBorders>
            <w:shd w:val="clear" w:color="auto" w:fill="auto"/>
            <w:vAlign w:val="bottom"/>
            <w:hideMark/>
          </w:tcPr>
          <w:p w14:paraId="46D3AAF1" w14:textId="77777777" w:rsidR="00250524" w:rsidRPr="00250524" w:rsidRDefault="00250524" w:rsidP="00F72D7B">
            <w:pPr>
              <w:rPr>
                <w:b/>
                <w:bCs/>
                <w:sz w:val="16"/>
                <w:szCs w:val="16"/>
              </w:rPr>
            </w:pPr>
            <w:r w:rsidRPr="00250524">
              <w:rPr>
                <w:b/>
                <w:bCs/>
                <w:sz w:val="16"/>
                <w:szCs w:val="16"/>
              </w:rPr>
              <w:t>V- PLANCHER COLLABORANT (y compris toutes sujestions)</w:t>
            </w:r>
          </w:p>
        </w:tc>
        <w:tc>
          <w:tcPr>
            <w:tcW w:w="259" w:type="pct"/>
            <w:tcBorders>
              <w:top w:val="nil"/>
              <w:left w:val="nil"/>
              <w:bottom w:val="single" w:sz="4" w:space="0" w:color="auto"/>
              <w:right w:val="single" w:sz="8" w:space="0" w:color="auto"/>
            </w:tcBorders>
            <w:shd w:val="clear" w:color="auto" w:fill="auto"/>
            <w:noWrap/>
            <w:vAlign w:val="bottom"/>
            <w:hideMark/>
          </w:tcPr>
          <w:p w14:paraId="4151BE8F" w14:textId="77777777" w:rsidR="00250524" w:rsidRPr="00250524" w:rsidRDefault="00250524" w:rsidP="00F72D7B">
            <w:pPr>
              <w:rPr>
                <w:sz w:val="16"/>
                <w:szCs w:val="16"/>
              </w:rPr>
            </w:pPr>
            <w:r w:rsidRPr="00250524">
              <w:rPr>
                <w:sz w:val="16"/>
                <w:szCs w:val="16"/>
              </w:rPr>
              <w:t> </w:t>
            </w:r>
          </w:p>
        </w:tc>
        <w:tc>
          <w:tcPr>
            <w:tcW w:w="520" w:type="pct"/>
            <w:tcBorders>
              <w:top w:val="nil"/>
              <w:left w:val="nil"/>
              <w:bottom w:val="single" w:sz="4" w:space="0" w:color="auto"/>
              <w:right w:val="single" w:sz="8" w:space="0" w:color="auto"/>
            </w:tcBorders>
            <w:shd w:val="clear" w:color="auto" w:fill="auto"/>
            <w:noWrap/>
            <w:vAlign w:val="bottom"/>
            <w:hideMark/>
          </w:tcPr>
          <w:p w14:paraId="78085A13" w14:textId="77777777" w:rsidR="00250524" w:rsidRPr="00250524" w:rsidRDefault="00250524" w:rsidP="00F72D7B">
            <w:pPr>
              <w:ind w:firstLineChars="100" w:firstLine="160"/>
              <w:rPr>
                <w:sz w:val="16"/>
                <w:szCs w:val="16"/>
              </w:rPr>
            </w:pPr>
            <w:r w:rsidRPr="00250524">
              <w:rPr>
                <w:sz w:val="16"/>
                <w:szCs w:val="16"/>
              </w:rPr>
              <w:t> </w:t>
            </w:r>
          </w:p>
        </w:tc>
        <w:tc>
          <w:tcPr>
            <w:tcW w:w="715" w:type="pct"/>
            <w:tcBorders>
              <w:top w:val="nil"/>
              <w:left w:val="nil"/>
              <w:bottom w:val="single" w:sz="4" w:space="0" w:color="auto"/>
              <w:right w:val="single" w:sz="8" w:space="0" w:color="auto"/>
            </w:tcBorders>
            <w:shd w:val="clear" w:color="auto" w:fill="auto"/>
            <w:noWrap/>
            <w:vAlign w:val="bottom"/>
            <w:hideMark/>
          </w:tcPr>
          <w:p w14:paraId="73747AD8" w14:textId="77777777" w:rsidR="00250524" w:rsidRPr="00250524" w:rsidRDefault="00250524" w:rsidP="00F72D7B">
            <w:pPr>
              <w:jc w:val="center"/>
              <w:rPr>
                <w:sz w:val="16"/>
                <w:szCs w:val="16"/>
              </w:rPr>
            </w:pPr>
            <w:r w:rsidRPr="00250524">
              <w:rPr>
                <w:sz w:val="16"/>
                <w:szCs w:val="16"/>
              </w:rPr>
              <w:t> </w:t>
            </w:r>
          </w:p>
        </w:tc>
        <w:tc>
          <w:tcPr>
            <w:tcW w:w="715" w:type="pct"/>
            <w:tcBorders>
              <w:top w:val="nil"/>
              <w:left w:val="nil"/>
              <w:bottom w:val="single" w:sz="4" w:space="0" w:color="auto"/>
              <w:right w:val="single" w:sz="8" w:space="0" w:color="auto"/>
            </w:tcBorders>
            <w:shd w:val="clear" w:color="auto" w:fill="auto"/>
            <w:noWrap/>
            <w:vAlign w:val="bottom"/>
          </w:tcPr>
          <w:p w14:paraId="569998B1" w14:textId="77777777" w:rsidR="00250524" w:rsidRPr="00250524" w:rsidRDefault="00250524" w:rsidP="00F72D7B">
            <w:pPr>
              <w:jc w:val="center"/>
              <w:rPr>
                <w:sz w:val="16"/>
                <w:szCs w:val="16"/>
              </w:rPr>
            </w:pPr>
          </w:p>
        </w:tc>
      </w:tr>
      <w:tr w:rsidR="00A53A1C" w:rsidRPr="00250524" w14:paraId="16C6D81C" w14:textId="77777777" w:rsidTr="00250524">
        <w:trPr>
          <w:trHeight w:val="570"/>
        </w:trPr>
        <w:tc>
          <w:tcPr>
            <w:tcW w:w="260" w:type="pct"/>
            <w:tcBorders>
              <w:top w:val="nil"/>
              <w:left w:val="single" w:sz="8" w:space="0" w:color="auto"/>
              <w:bottom w:val="single" w:sz="4" w:space="0" w:color="auto"/>
              <w:right w:val="single" w:sz="8" w:space="0" w:color="auto"/>
            </w:tcBorders>
            <w:shd w:val="clear" w:color="auto" w:fill="auto"/>
            <w:noWrap/>
            <w:hideMark/>
          </w:tcPr>
          <w:p w14:paraId="2041C2C8" w14:textId="77777777" w:rsidR="00250524" w:rsidRPr="00250524" w:rsidRDefault="00250524" w:rsidP="00F72D7B">
            <w:pPr>
              <w:rPr>
                <w:sz w:val="16"/>
                <w:szCs w:val="16"/>
                <w:lang w:val="en-US"/>
              </w:rPr>
            </w:pPr>
            <w:r w:rsidRPr="00250524">
              <w:rPr>
                <w:sz w:val="16"/>
                <w:szCs w:val="16"/>
                <w:lang w:val="en-US"/>
              </w:rPr>
              <w:t>5.1</w:t>
            </w:r>
          </w:p>
        </w:tc>
        <w:tc>
          <w:tcPr>
            <w:tcW w:w="2530" w:type="pct"/>
            <w:tcBorders>
              <w:top w:val="nil"/>
              <w:left w:val="nil"/>
              <w:bottom w:val="single" w:sz="4" w:space="0" w:color="auto"/>
              <w:right w:val="single" w:sz="8" w:space="0" w:color="auto"/>
            </w:tcBorders>
            <w:shd w:val="clear" w:color="auto" w:fill="auto"/>
            <w:vAlign w:val="bottom"/>
            <w:hideMark/>
          </w:tcPr>
          <w:p w14:paraId="15DA37F8" w14:textId="77777777" w:rsidR="00250524" w:rsidRPr="00250524" w:rsidRDefault="00250524" w:rsidP="00F72D7B">
            <w:pPr>
              <w:rPr>
                <w:sz w:val="16"/>
                <w:szCs w:val="16"/>
              </w:rPr>
            </w:pPr>
            <w:r w:rsidRPr="00250524">
              <w:rPr>
                <w:sz w:val="16"/>
                <w:szCs w:val="16"/>
              </w:rPr>
              <w:t xml:space="preserve">F.P d'IPN 80 sur les poteaux en B.A y compris fixation et peinture  anti -rouille </w:t>
            </w:r>
          </w:p>
        </w:tc>
        <w:tc>
          <w:tcPr>
            <w:tcW w:w="259" w:type="pct"/>
            <w:tcBorders>
              <w:top w:val="nil"/>
              <w:left w:val="nil"/>
              <w:bottom w:val="single" w:sz="4" w:space="0" w:color="auto"/>
              <w:right w:val="single" w:sz="8" w:space="0" w:color="auto"/>
            </w:tcBorders>
            <w:shd w:val="clear" w:color="auto" w:fill="auto"/>
            <w:noWrap/>
            <w:vAlign w:val="bottom"/>
            <w:hideMark/>
          </w:tcPr>
          <w:p w14:paraId="6FA1D93E" w14:textId="77777777" w:rsidR="00250524" w:rsidRPr="00250524" w:rsidRDefault="00250524" w:rsidP="00F72D7B">
            <w:pPr>
              <w:rPr>
                <w:sz w:val="16"/>
                <w:szCs w:val="16"/>
                <w:lang w:val="en-US"/>
              </w:rPr>
            </w:pPr>
            <w:r w:rsidRPr="00250524">
              <w:rPr>
                <w:sz w:val="16"/>
                <w:szCs w:val="16"/>
                <w:lang w:val="en-US"/>
              </w:rPr>
              <w:t>ml</w:t>
            </w:r>
          </w:p>
        </w:tc>
        <w:tc>
          <w:tcPr>
            <w:tcW w:w="520" w:type="pct"/>
            <w:tcBorders>
              <w:top w:val="nil"/>
              <w:left w:val="nil"/>
              <w:bottom w:val="single" w:sz="4" w:space="0" w:color="auto"/>
              <w:right w:val="single" w:sz="8" w:space="0" w:color="auto"/>
            </w:tcBorders>
            <w:shd w:val="clear" w:color="auto" w:fill="auto"/>
            <w:noWrap/>
            <w:vAlign w:val="bottom"/>
            <w:hideMark/>
          </w:tcPr>
          <w:p w14:paraId="2F18098C" w14:textId="77777777" w:rsidR="00250524" w:rsidRPr="00250524" w:rsidRDefault="00250524" w:rsidP="00F72D7B">
            <w:pPr>
              <w:jc w:val="center"/>
              <w:rPr>
                <w:sz w:val="16"/>
                <w:szCs w:val="16"/>
                <w:lang w:val="en-US"/>
              </w:rPr>
            </w:pPr>
            <w:r w:rsidRPr="00250524">
              <w:rPr>
                <w:sz w:val="16"/>
                <w:szCs w:val="16"/>
                <w:lang w:val="en-US"/>
              </w:rPr>
              <w:t>38</w:t>
            </w:r>
          </w:p>
        </w:tc>
        <w:tc>
          <w:tcPr>
            <w:tcW w:w="715" w:type="pct"/>
            <w:tcBorders>
              <w:top w:val="nil"/>
              <w:left w:val="nil"/>
              <w:bottom w:val="single" w:sz="4" w:space="0" w:color="auto"/>
              <w:right w:val="single" w:sz="8" w:space="0" w:color="auto"/>
            </w:tcBorders>
            <w:shd w:val="clear" w:color="auto" w:fill="auto"/>
            <w:noWrap/>
            <w:vAlign w:val="bottom"/>
          </w:tcPr>
          <w:p w14:paraId="48331A99"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6B903825" w14:textId="77777777" w:rsidR="00250524" w:rsidRPr="00250524" w:rsidRDefault="00250524" w:rsidP="00F72D7B">
            <w:pPr>
              <w:jc w:val="center"/>
              <w:rPr>
                <w:sz w:val="16"/>
                <w:szCs w:val="16"/>
                <w:lang w:val="en-US"/>
              </w:rPr>
            </w:pPr>
          </w:p>
        </w:tc>
      </w:tr>
      <w:tr w:rsidR="00A53A1C" w:rsidRPr="00250524" w14:paraId="083452B9" w14:textId="77777777" w:rsidTr="00250524">
        <w:trPr>
          <w:trHeight w:val="420"/>
        </w:trPr>
        <w:tc>
          <w:tcPr>
            <w:tcW w:w="260" w:type="pct"/>
            <w:tcBorders>
              <w:top w:val="nil"/>
              <w:left w:val="single" w:sz="8" w:space="0" w:color="auto"/>
              <w:bottom w:val="single" w:sz="4" w:space="0" w:color="auto"/>
              <w:right w:val="single" w:sz="8" w:space="0" w:color="auto"/>
            </w:tcBorders>
            <w:shd w:val="clear" w:color="auto" w:fill="auto"/>
            <w:noWrap/>
            <w:hideMark/>
          </w:tcPr>
          <w:p w14:paraId="655D569A" w14:textId="77777777" w:rsidR="00250524" w:rsidRPr="00250524" w:rsidRDefault="00250524" w:rsidP="00F72D7B">
            <w:pPr>
              <w:rPr>
                <w:sz w:val="16"/>
                <w:szCs w:val="16"/>
                <w:lang w:val="en-US"/>
              </w:rPr>
            </w:pPr>
            <w:r w:rsidRPr="00250524">
              <w:rPr>
                <w:sz w:val="16"/>
                <w:szCs w:val="16"/>
                <w:lang w:val="en-US"/>
              </w:rPr>
              <w:t>5.2</w:t>
            </w:r>
          </w:p>
        </w:tc>
        <w:tc>
          <w:tcPr>
            <w:tcW w:w="2530" w:type="pct"/>
            <w:tcBorders>
              <w:top w:val="nil"/>
              <w:left w:val="nil"/>
              <w:bottom w:val="single" w:sz="4" w:space="0" w:color="auto"/>
              <w:right w:val="single" w:sz="8" w:space="0" w:color="auto"/>
            </w:tcBorders>
            <w:shd w:val="clear" w:color="000000" w:fill="FFFFFF"/>
            <w:vAlign w:val="bottom"/>
            <w:hideMark/>
          </w:tcPr>
          <w:p w14:paraId="48D04722" w14:textId="77777777" w:rsidR="00250524" w:rsidRPr="00250524" w:rsidRDefault="00250524" w:rsidP="00F72D7B">
            <w:pPr>
              <w:rPr>
                <w:color w:val="000000"/>
                <w:sz w:val="16"/>
                <w:szCs w:val="16"/>
              </w:rPr>
            </w:pPr>
            <w:r w:rsidRPr="00250524">
              <w:rPr>
                <w:color w:val="000000"/>
                <w:sz w:val="16"/>
                <w:szCs w:val="16"/>
              </w:rPr>
              <w:t>F.P tôles  ondulée de  7kg200  y compris toutes sujétions</w:t>
            </w:r>
          </w:p>
        </w:tc>
        <w:tc>
          <w:tcPr>
            <w:tcW w:w="259" w:type="pct"/>
            <w:tcBorders>
              <w:top w:val="nil"/>
              <w:left w:val="nil"/>
              <w:bottom w:val="single" w:sz="4" w:space="0" w:color="auto"/>
              <w:right w:val="single" w:sz="8" w:space="0" w:color="auto"/>
            </w:tcBorders>
            <w:shd w:val="clear" w:color="auto" w:fill="auto"/>
            <w:noWrap/>
            <w:vAlign w:val="bottom"/>
            <w:hideMark/>
          </w:tcPr>
          <w:p w14:paraId="7945C07C" w14:textId="77777777" w:rsidR="00250524" w:rsidRPr="00250524" w:rsidRDefault="00250524" w:rsidP="00F72D7B">
            <w:pPr>
              <w:rPr>
                <w:sz w:val="16"/>
                <w:szCs w:val="16"/>
                <w:lang w:val="en-US"/>
              </w:rPr>
            </w:pPr>
            <w:r w:rsidRPr="00250524">
              <w:rPr>
                <w:sz w:val="16"/>
                <w:szCs w:val="16"/>
                <w:lang w:val="en-US"/>
              </w:rPr>
              <w:t>m²</w:t>
            </w:r>
          </w:p>
        </w:tc>
        <w:tc>
          <w:tcPr>
            <w:tcW w:w="520" w:type="pct"/>
            <w:tcBorders>
              <w:top w:val="nil"/>
              <w:left w:val="nil"/>
              <w:bottom w:val="single" w:sz="4" w:space="0" w:color="auto"/>
              <w:right w:val="single" w:sz="8" w:space="0" w:color="auto"/>
            </w:tcBorders>
            <w:shd w:val="clear" w:color="auto" w:fill="auto"/>
            <w:noWrap/>
            <w:vAlign w:val="bottom"/>
            <w:hideMark/>
          </w:tcPr>
          <w:p w14:paraId="03F64CC9" w14:textId="77777777" w:rsidR="00250524" w:rsidRPr="00250524" w:rsidRDefault="00250524" w:rsidP="00F72D7B">
            <w:pPr>
              <w:jc w:val="center"/>
              <w:rPr>
                <w:sz w:val="16"/>
                <w:szCs w:val="16"/>
                <w:lang w:val="en-US"/>
              </w:rPr>
            </w:pPr>
            <w:r w:rsidRPr="00250524">
              <w:rPr>
                <w:sz w:val="16"/>
                <w:szCs w:val="16"/>
                <w:lang w:val="en-US"/>
              </w:rPr>
              <w:t>20</w:t>
            </w:r>
          </w:p>
        </w:tc>
        <w:tc>
          <w:tcPr>
            <w:tcW w:w="715" w:type="pct"/>
            <w:tcBorders>
              <w:top w:val="nil"/>
              <w:left w:val="nil"/>
              <w:bottom w:val="single" w:sz="4" w:space="0" w:color="auto"/>
              <w:right w:val="single" w:sz="8" w:space="0" w:color="auto"/>
            </w:tcBorders>
            <w:shd w:val="clear" w:color="auto" w:fill="auto"/>
            <w:noWrap/>
            <w:vAlign w:val="bottom"/>
          </w:tcPr>
          <w:p w14:paraId="1AEC78B0"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7CDEBE38" w14:textId="77777777" w:rsidR="00250524" w:rsidRPr="00250524" w:rsidRDefault="00250524" w:rsidP="00F72D7B">
            <w:pPr>
              <w:jc w:val="center"/>
              <w:rPr>
                <w:sz w:val="16"/>
                <w:szCs w:val="16"/>
                <w:lang w:val="en-US"/>
              </w:rPr>
            </w:pPr>
          </w:p>
        </w:tc>
      </w:tr>
      <w:tr w:rsidR="00A53A1C" w:rsidRPr="00250524" w14:paraId="22BA1181" w14:textId="77777777" w:rsidTr="00250524">
        <w:trPr>
          <w:trHeight w:val="660"/>
        </w:trPr>
        <w:tc>
          <w:tcPr>
            <w:tcW w:w="260" w:type="pct"/>
            <w:tcBorders>
              <w:top w:val="nil"/>
              <w:left w:val="single" w:sz="8" w:space="0" w:color="auto"/>
              <w:bottom w:val="single" w:sz="4" w:space="0" w:color="auto"/>
              <w:right w:val="single" w:sz="8" w:space="0" w:color="auto"/>
            </w:tcBorders>
            <w:shd w:val="clear" w:color="auto" w:fill="auto"/>
            <w:noWrap/>
            <w:hideMark/>
          </w:tcPr>
          <w:p w14:paraId="5A5637BB" w14:textId="77777777" w:rsidR="00250524" w:rsidRPr="00250524" w:rsidRDefault="00250524" w:rsidP="00F72D7B">
            <w:pPr>
              <w:rPr>
                <w:sz w:val="16"/>
                <w:szCs w:val="16"/>
                <w:lang w:val="en-US"/>
              </w:rPr>
            </w:pPr>
            <w:r w:rsidRPr="00250524">
              <w:rPr>
                <w:sz w:val="16"/>
                <w:szCs w:val="16"/>
                <w:lang w:val="en-US"/>
              </w:rPr>
              <w:t>5.3</w:t>
            </w:r>
          </w:p>
        </w:tc>
        <w:tc>
          <w:tcPr>
            <w:tcW w:w="2530" w:type="pct"/>
            <w:tcBorders>
              <w:top w:val="nil"/>
              <w:left w:val="nil"/>
              <w:bottom w:val="single" w:sz="4" w:space="0" w:color="auto"/>
              <w:right w:val="single" w:sz="8" w:space="0" w:color="auto"/>
            </w:tcBorders>
            <w:shd w:val="clear" w:color="000000" w:fill="FFFFFF"/>
            <w:vAlign w:val="bottom"/>
            <w:hideMark/>
          </w:tcPr>
          <w:p w14:paraId="38A4E770" w14:textId="77777777" w:rsidR="00250524" w:rsidRPr="00250524" w:rsidRDefault="00250524" w:rsidP="00F72D7B">
            <w:pPr>
              <w:rPr>
                <w:color w:val="000000"/>
                <w:sz w:val="16"/>
                <w:szCs w:val="16"/>
              </w:rPr>
            </w:pPr>
            <w:r w:rsidRPr="00250524">
              <w:rPr>
                <w:color w:val="000000"/>
                <w:sz w:val="16"/>
                <w:szCs w:val="16"/>
              </w:rPr>
              <w:t>Béton pour dalle d'etenchéité légèrement armé dosé à 350Kg/m3</w:t>
            </w:r>
          </w:p>
        </w:tc>
        <w:tc>
          <w:tcPr>
            <w:tcW w:w="259" w:type="pct"/>
            <w:tcBorders>
              <w:top w:val="nil"/>
              <w:left w:val="nil"/>
              <w:bottom w:val="single" w:sz="4" w:space="0" w:color="auto"/>
              <w:right w:val="single" w:sz="8" w:space="0" w:color="auto"/>
            </w:tcBorders>
            <w:shd w:val="clear" w:color="auto" w:fill="auto"/>
            <w:noWrap/>
            <w:vAlign w:val="bottom"/>
            <w:hideMark/>
          </w:tcPr>
          <w:p w14:paraId="294F79BF" w14:textId="77777777" w:rsidR="00250524" w:rsidRPr="00250524" w:rsidRDefault="00250524" w:rsidP="00F72D7B">
            <w:pPr>
              <w:rPr>
                <w:sz w:val="16"/>
                <w:szCs w:val="16"/>
                <w:lang w:val="en-US"/>
              </w:rPr>
            </w:pPr>
            <w:r w:rsidRPr="00250524">
              <w:rPr>
                <w:sz w:val="16"/>
                <w:szCs w:val="16"/>
                <w:lang w:val="en-US"/>
              </w:rPr>
              <w:t>m</w:t>
            </w:r>
            <w:r w:rsidRPr="00250524">
              <w:rPr>
                <w:sz w:val="16"/>
                <w:szCs w:val="16"/>
                <w:vertAlign w:val="superscript"/>
                <w:lang w:val="en-US"/>
              </w:rPr>
              <w:t>3</w:t>
            </w:r>
          </w:p>
        </w:tc>
        <w:tc>
          <w:tcPr>
            <w:tcW w:w="520" w:type="pct"/>
            <w:tcBorders>
              <w:top w:val="nil"/>
              <w:left w:val="nil"/>
              <w:bottom w:val="single" w:sz="4" w:space="0" w:color="auto"/>
              <w:right w:val="single" w:sz="8" w:space="0" w:color="auto"/>
            </w:tcBorders>
            <w:shd w:val="clear" w:color="auto" w:fill="auto"/>
            <w:noWrap/>
            <w:vAlign w:val="bottom"/>
            <w:hideMark/>
          </w:tcPr>
          <w:p w14:paraId="68FE67DB" w14:textId="77777777" w:rsidR="00250524" w:rsidRPr="00250524" w:rsidRDefault="00250524" w:rsidP="00F72D7B">
            <w:pPr>
              <w:jc w:val="center"/>
              <w:rPr>
                <w:color w:val="000000"/>
                <w:sz w:val="16"/>
                <w:szCs w:val="16"/>
                <w:lang w:val="en-US"/>
              </w:rPr>
            </w:pPr>
            <w:r w:rsidRPr="00250524">
              <w:rPr>
                <w:color w:val="000000"/>
                <w:sz w:val="16"/>
                <w:szCs w:val="16"/>
                <w:lang w:val="en-US"/>
              </w:rPr>
              <w:t>1,5</w:t>
            </w:r>
          </w:p>
        </w:tc>
        <w:tc>
          <w:tcPr>
            <w:tcW w:w="715" w:type="pct"/>
            <w:tcBorders>
              <w:top w:val="nil"/>
              <w:left w:val="nil"/>
              <w:bottom w:val="single" w:sz="4" w:space="0" w:color="auto"/>
              <w:right w:val="single" w:sz="8" w:space="0" w:color="auto"/>
            </w:tcBorders>
            <w:shd w:val="clear" w:color="auto" w:fill="auto"/>
            <w:noWrap/>
            <w:vAlign w:val="bottom"/>
          </w:tcPr>
          <w:p w14:paraId="02E323BD"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5EDEC1B4" w14:textId="77777777" w:rsidR="00250524" w:rsidRPr="00250524" w:rsidRDefault="00250524" w:rsidP="00F72D7B">
            <w:pPr>
              <w:jc w:val="center"/>
              <w:rPr>
                <w:sz w:val="16"/>
                <w:szCs w:val="16"/>
                <w:lang w:val="en-US"/>
              </w:rPr>
            </w:pPr>
          </w:p>
        </w:tc>
      </w:tr>
      <w:tr w:rsidR="00A53A1C" w:rsidRPr="00250524" w14:paraId="7157E8D1" w14:textId="77777777" w:rsidTr="00250524">
        <w:trPr>
          <w:trHeight w:val="390"/>
        </w:trPr>
        <w:tc>
          <w:tcPr>
            <w:tcW w:w="260" w:type="pct"/>
            <w:tcBorders>
              <w:top w:val="nil"/>
              <w:left w:val="single" w:sz="8" w:space="0" w:color="auto"/>
              <w:bottom w:val="single" w:sz="4" w:space="0" w:color="auto"/>
              <w:right w:val="single" w:sz="8" w:space="0" w:color="auto"/>
            </w:tcBorders>
            <w:shd w:val="clear" w:color="000000" w:fill="BFBFBF"/>
            <w:noWrap/>
            <w:hideMark/>
          </w:tcPr>
          <w:p w14:paraId="573E36B0" w14:textId="77777777" w:rsidR="00250524" w:rsidRPr="00250524" w:rsidRDefault="00250524" w:rsidP="00F72D7B">
            <w:pPr>
              <w:rPr>
                <w:b/>
                <w:bCs/>
                <w:sz w:val="16"/>
                <w:szCs w:val="16"/>
                <w:lang w:val="en-US"/>
              </w:rPr>
            </w:pPr>
            <w:r w:rsidRPr="00250524">
              <w:rPr>
                <w:b/>
                <w:bCs/>
                <w:sz w:val="16"/>
                <w:szCs w:val="16"/>
                <w:lang w:val="en-US"/>
              </w:rPr>
              <w:t> </w:t>
            </w:r>
          </w:p>
        </w:tc>
        <w:tc>
          <w:tcPr>
            <w:tcW w:w="2530" w:type="pct"/>
            <w:tcBorders>
              <w:top w:val="nil"/>
              <w:left w:val="nil"/>
              <w:bottom w:val="single" w:sz="4" w:space="0" w:color="auto"/>
              <w:right w:val="single" w:sz="8" w:space="0" w:color="auto"/>
            </w:tcBorders>
            <w:shd w:val="clear" w:color="000000" w:fill="BFBFBF"/>
            <w:noWrap/>
            <w:vAlign w:val="bottom"/>
            <w:hideMark/>
          </w:tcPr>
          <w:p w14:paraId="08C4D9F4" w14:textId="77777777" w:rsidR="00250524" w:rsidRPr="00250524" w:rsidRDefault="00250524" w:rsidP="00F72D7B">
            <w:pPr>
              <w:rPr>
                <w:b/>
                <w:bCs/>
                <w:sz w:val="16"/>
                <w:szCs w:val="16"/>
                <w:lang w:val="en-US"/>
              </w:rPr>
            </w:pPr>
            <w:r w:rsidRPr="00250524">
              <w:rPr>
                <w:b/>
                <w:bCs/>
                <w:sz w:val="16"/>
                <w:szCs w:val="16"/>
                <w:lang w:val="en-US"/>
              </w:rPr>
              <w:t>Total V</w:t>
            </w:r>
          </w:p>
        </w:tc>
        <w:tc>
          <w:tcPr>
            <w:tcW w:w="259" w:type="pct"/>
            <w:tcBorders>
              <w:top w:val="nil"/>
              <w:left w:val="nil"/>
              <w:bottom w:val="single" w:sz="4" w:space="0" w:color="auto"/>
              <w:right w:val="single" w:sz="8" w:space="0" w:color="auto"/>
            </w:tcBorders>
            <w:shd w:val="clear" w:color="000000" w:fill="BFBFBF"/>
            <w:noWrap/>
            <w:vAlign w:val="bottom"/>
            <w:hideMark/>
          </w:tcPr>
          <w:p w14:paraId="02EA1B38" w14:textId="77777777" w:rsidR="00250524" w:rsidRPr="00250524" w:rsidRDefault="00250524" w:rsidP="00F72D7B">
            <w:pPr>
              <w:rPr>
                <w:b/>
                <w:bCs/>
                <w:sz w:val="16"/>
                <w:szCs w:val="16"/>
                <w:lang w:val="en-US"/>
              </w:rPr>
            </w:pPr>
            <w:r w:rsidRPr="00250524">
              <w:rPr>
                <w:b/>
                <w:bCs/>
                <w:sz w:val="16"/>
                <w:szCs w:val="16"/>
                <w:lang w:val="en-US"/>
              </w:rPr>
              <w:t> </w:t>
            </w:r>
          </w:p>
        </w:tc>
        <w:tc>
          <w:tcPr>
            <w:tcW w:w="520" w:type="pct"/>
            <w:tcBorders>
              <w:top w:val="nil"/>
              <w:left w:val="nil"/>
              <w:bottom w:val="single" w:sz="4" w:space="0" w:color="auto"/>
              <w:right w:val="single" w:sz="8" w:space="0" w:color="auto"/>
            </w:tcBorders>
            <w:shd w:val="clear" w:color="000000" w:fill="BFBFBF"/>
            <w:noWrap/>
            <w:vAlign w:val="bottom"/>
            <w:hideMark/>
          </w:tcPr>
          <w:p w14:paraId="6A22E1F2" w14:textId="77777777" w:rsidR="00250524" w:rsidRPr="00250524" w:rsidRDefault="00250524" w:rsidP="005A2451">
            <w:pPr>
              <w:ind w:firstLineChars="100" w:firstLine="160"/>
              <w:rPr>
                <w:b/>
                <w:bCs/>
                <w:sz w:val="16"/>
                <w:szCs w:val="16"/>
                <w:lang w:val="en-US"/>
              </w:rPr>
            </w:pPr>
            <w:r w:rsidRPr="00250524">
              <w:rPr>
                <w:b/>
                <w:bCs/>
                <w:sz w:val="16"/>
                <w:szCs w:val="16"/>
                <w:lang w:val="en-US"/>
              </w:rPr>
              <w:t> </w:t>
            </w:r>
          </w:p>
        </w:tc>
        <w:tc>
          <w:tcPr>
            <w:tcW w:w="715" w:type="pct"/>
            <w:tcBorders>
              <w:top w:val="nil"/>
              <w:left w:val="nil"/>
              <w:bottom w:val="single" w:sz="4" w:space="0" w:color="auto"/>
              <w:right w:val="single" w:sz="8" w:space="0" w:color="auto"/>
            </w:tcBorders>
            <w:shd w:val="clear" w:color="000000" w:fill="BFBFBF"/>
            <w:noWrap/>
            <w:vAlign w:val="bottom"/>
            <w:hideMark/>
          </w:tcPr>
          <w:p w14:paraId="5743005E" w14:textId="77777777" w:rsidR="00250524" w:rsidRPr="00250524" w:rsidRDefault="00250524" w:rsidP="00F72D7B">
            <w:pPr>
              <w:jc w:val="center"/>
              <w:rPr>
                <w:sz w:val="16"/>
                <w:szCs w:val="16"/>
                <w:lang w:val="en-US"/>
              </w:rPr>
            </w:pPr>
            <w:r w:rsidRPr="00250524">
              <w:rPr>
                <w:sz w:val="16"/>
                <w:szCs w:val="16"/>
                <w:lang w:val="en-US"/>
              </w:rPr>
              <w:t> </w:t>
            </w:r>
          </w:p>
        </w:tc>
        <w:tc>
          <w:tcPr>
            <w:tcW w:w="715" w:type="pct"/>
            <w:tcBorders>
              <w:top w:val="nil"/>
              <w:left w:val="nil"/>
              <w:bottom w:val="single" w:sz="4" w:space="0" w:color="auto"/>
              <w:right w:val="single" w:sz="8" w:space="0" w:color="auto"/>
            </w:tcBorders>
            <w:shd w:val="clear" w:color="000000" w:fill="BFBFBF"/>
            <w:noWrap/>
            <w:vAlign w:val="bottom"/>
          </w:tcPr>
          <w:p w14:paraId="407205DE" w14:textId="77777777" w:rsidR="00250524" w:rsidRPr="00250524" w:rsidRDefault="00250524" w:rsidP="00F72D7B">
            <w:pPr>
              <w:jc w:val="center"/>
              <w:rPr>
                <w:b/>
                <w:bCs/>
                <w:sz w:val="16"/>
                <w:szCs w:val="16"/>
                <w:lang w:val="en-US"/>
              </w:rPr>
            </w:pPr>
          </w:p>
        </w:tc>
      </w:tr>
      <w:tr w:rsidR="00A53A1C" w:rsidRPr="00250524" w14:paraId="3C818A69" w14:textId="77777777" w:rsidTr="00250524">
        <w:trPr>
          <w:trHeight w:val="390"/>
        </w:trPr>
        <w:tc>
          <w:tcPr>
            <w:tcW w:w="260" w:type="pct"/>
            <w:tcBorders>
              <w:top w:val="nil"/>
              <w:left w:val="single" w:sz="8" w:space="0" w:color="auto"/>
              <w:bottom w:val="single" w:sz="4" w:space="0" w:color="auto"/>
              <w:right w:val="single" w:sz="8" w:space="0" w:color="auto"/>
            </w:tcBorders>
            <w:shd w:val="clear" w:color="auto" w:fill="auto"/>
            <w:noWrap/>
            <w:hideMark/>
          </w:tcPr>
          <w:p w14:paraId="548B8B97" w14:textId="77777777" w:rsidR="00250524" w:rsidRPr="00250524" w:rsidRDefault="00250524" w:rsidP="00F72D7B">
            <w:pPr>
              <w:rPr>
                <w:sz w:val="16"/>
                <w:szCs w:val="16"/>
                <w:lang w:val="en-US"/>
              </w:rPr>
            </w:pPr>
            <w:r w:rsidRPr="00250524">
              <w:rPr>
                <w:sz w:val="16"/>
                <w:szCs w:val="16"/>
                <w:lang w:val="en-US"/>
              </w:rPr>
              <w:t> </w:t>
            </w:r>
          </w:p>
        </w:tc>
        <w:tc>
          <w:tcPr>
            <w:tcW w:w="2530" w:type="pct"/>
            <w:tcBorders>
              <w:top w:val="nil"/>
              <w:left w:val="nil"/>
              <w:bottom w:val="single" w:sz="4" w:space="0" w:color="auto"/>
              <w:right w:val="single" w:sz="8" w:space="0" w:color="auto"/>
            </w:tcBorders>
            <w:shd w:val="clear" w:color="auto" w:fill="auto"/>
            <w:noWrap/>
            <w:vAlign w:val="bottom"/>
            <w:hideMark/>
          </w:tcPr>
          <w:p w14:paraId="08770ED4" w14:textId="77777777" w:rsidR="00250524" w:rsidRPr="00250524" w:rsidRDefault="00250524" w:rsidP="00F72D7B">
            <w:pPr>
              <w:rPr>
                <w:b/>
                <w:bCs/>
                <w:sz w:val="16"/>
                <w:szCs w:val="16"/>
                <w:lang w:val="en-US"/>
              </w:rPr>
            </w:pPr>
            <w:r w:rsidRPr="00250524">
              <w:rPr>
                <w:b/>
                <w:bCs/>
                <w:sz w:val="16"/>
                <w:szCs w:val="16"/>
                <w:lang w:val="en-US"/>
              </w:rPr>
              <w:t>VI- PEINTURE</w:t>
            </w:r>
          </w:p>
        </w:tc>
        <w:tc>
          <w:tcPr>
            <w:tcW w:w="259" w:type="pct"/>
            <w:tcBorders>
              <w:top w:val="nil"/>
              <w:left w:val="nil"/>
              <w:bottom w:val="single" w:sz="4" w:space="0" w:color="auto"/>
              <w:right w:val="single" w:sz="8" w:space="0" w:color="auto"/>
            </w:tcBorders>
            <w:shd w:val="clear" w:color="auto" w:fill="auto"/>
            <w:noWrap/>
            <w:vAlign w:val="bottom"/>
            <w:hideMark/>
          </w:tcPr>
          <w:p w14:paraId="5A808EDD" w14:textId="77777777" w:rsidR="00250524" w:rsidRPr="00250524" w:rsidRDefault="00250524" w:rsidP="00F72D7B">
            <w:pPr>
              <w:rPr>
                <w:sz w:val="16"/>
                <w:szCs w:val="16"/>
                <w:lang w:val="en-US"/>
              </w:rPr>
            </w:pPr>
            <w:r w:rsidRPr="00250524">
              <w:rPr>
                <w:sz w:val="16"/>
                <w:szCs w:val="16"/>
                <w:lang w:val="en-US"/>
              </w:rPr>
              <w:t> </w:t>
            </w:r>
          </w:p>
        </w:tc>
        <w:tc>
          <w:tcPr>
            <w:tcW w:w="520" w:type="pct"/>
            <w:tcBorders>
              <w:top w:val="nil"/>
              <w:left w:val="nil"/>
              <w:bottom w:val="single" w:sz="4" w:space="0" w:color="auto"/>
              <w:right w:val="single" w:sz="8" w:space="0" w:color="auto"/>
            </w:tcBorders>
            <w:shd w:val="clear" w:color="auto" w:fill="auto"/>
            <w:noWrap/>
            <w:vAlign w:val="bottom"/>
            <w:hideMark/>
          </w:tcPr>
          <w:p w14:paraId="10F5A8CD" w14:textId="77777777" w:rsidR="00250524" w:rsidRPr="00250524" w:rsidRDefault="00250524" w:rsidP="00F72D7B">
            <w:pPr>
              <w:ind w:firstLineChars="100" w:firstLine="160"/>
              <w:rPr>
                <w:sz w:val="16"/>
                <w:szCs w:val="16"/>
                <w:lang w:val="en-US"/>
              </w:rPr>
            </w:pPr>
            <w:r w:rsidRPr="00250524">
              <w:rPr>
                <w:sz w:val="16"/>
                <w:szCs w:val="16"/>
                <w:lang w:val="en-US"/>
              </w:rPr>
              <w:t> </w:t>
            </w:r>
          </w:p>
        </w:tc>
        <w:tc>
          <w:tcPr>
            <w:tcW w:w="715" w:type="pct"/>
            <w:tcBorders>
              <w:top w:val="nil"/>
              <w:left w:val="nil"/>
              <w:bottom w:val="single" w:sz="4" w:space="0" w:color="auto"/>
              <w:right w:val="single" w:sz="8" w:space="0" w:color="auto"/>
            </w:tcBorders>
            <w:shd w:val="clear" w:color="auto" w:fill="auto"/>
            <w:noWrap/>
            <w:vAlign w:val="bottom"/>
            <w:hideMark/>
          </w:tcPr>
          <w:p w14:paraId="3B598542" w14:textId="77777777" w:rsidR="00250524" w:rsidRPr="00250524" w:rsidRDefault="00250524" w:rsidP="00F72D7B">
            <w:pPr>
              <w:jc w:val="center"/>
              <w:rPr>
                <w:sz w:val="16"/>
                <w:szCs w:val="16"/>
                <w:lang w:val="en-US"/>
              </w:rPr>
            </w:pPr>
            <w:r w:rsidRPr="00250524">
              <w:rPr>
                <w:sz w:val="16"/>
                <w:szCs w:val="16"/>
                <w:lang w:val="en-US"/>
              </w:rPr>
              <w:t> </w:t>
            </w:r>
          </w:p>
        </w:tc>
        <w:tc>
          <w:tcPr>
            <w:tcW w:w="715" w:type="pct"/>
            <w:tcBorders>
              <w:top w:val="nil"/>
              <w:left w:val="nil"/>
              <w:bottom w:val="single" w:sz="4" w:space="0" w:color="auto"/>
              <w:right w:val="single" w:sz="8" w:space="0" w:color="auto"/>
            </w:tcBorders>
            <w:shd w:val="clear" w:color="auto" w:fill="auto"/>
            <w:noWrap/>
            <w:vAlign w:val="bottom"/>
            <w:hideMark/>
          </w:tcPr>
          <w:p w14:paraId="745A0512" w14:textId="77777777" w:rsidR="00250524" w:rsidRPr="00250524" w:rsidRDefault="00250524" w:rsidP="00F72D7B">
            <w:pPr>
              <w:jc w:val="center"/>
              <w:rPr>
                <w:sz w:val="16"/>
                <w:szCs w:val="16"/>
                <w:lang w:val="en-US"/>
              </w:rPr>
            </w:pPr>
            <w:r w:rsidRPr="00250524">
              <w:rPr>
                <w:sz w:val="16"/>
                <w:szCs w:val="16"/>
                <w:lang w:val="en-US"/>
              </w:rPr>
              <w:t> </w:t>
            </w:r>
          </w:p>
        </w:tc>
      </w:tr>
      <w:tr w:rsidR="00A53A1C" w:rsidRPr="00250524" w14:paraId="2DAABC4D" w14:textId="77777777" w:rsidTr="00250524">
        <w:trPr>
          <w:trHeight w:val="435"/>
        </w:trPr>
        <w:tc>
          <w:tcPr>
            <w:tcW w:w="260" w:type="pct"/>
            <w:tcBorders>
              <w:top w:val="nil"/>
              <w:left w:val="single" w:sz="8" w:space="0" w:color="auto"/>
              <w:bottom w:val="single" w:sz="4" w:space="0" w:color="auto"/>
              <w:right w:val="single" w:sz="8" w:space="0" w:color="auto"/>
            </w:tcBorders>
            <w:shd w:val="clear" w:color="auto" w:fill="auto"/>
            <w:hideMark/>
          </w:tcPr>
          <w:p w14:paraId="50A7B62F" w14:textId="77777777" w:rsidR="00250524" w:rsidRPr="00250524" w:rsidRDefault="00250524" w:rsidP="00F72D7B">
            <w:pPr>
              <w:rPr>
                <w:sz w:val="16"/>
                <w:szCs w:val="16"/>
                <w:lang w:val="en-US"/>
              </w:rPr>
            </w:pPr>
            <w:r w:rsidRPr="00250524">
              <w:rPr>
                <w:sz w:val="16"/>
                <w:szCs w:val="16"/>
                <w:lang w:val="en-US"/>
              </w:rPr>
              <w:t>6.1</w:t>
            </w:r>
          </w:p>
        </w:tc>
        <w:tc>
          <w:tcPr>
            <w:tcW w:w="2530" w:type="pct"/>
            <w:tcBorders>
              <w:top w:val="nil"/>
              <w:left w:val="nil"/>
              <w:bottom w:val="single" w:sz="4" w:space="0" w:color="auto"/>
              <w:right w:val="single" w:sz="8" w:space="0" w:color="auto"/>
            </w:tcBorders>
            <w:shd w:val="clear" w:color="auto" w:fill="auto"/>
            <w:noWrap/>
            <w:vAlign w:val="bottom"/>
            <w:hideMark/>
          </w:tcPr>
          <w:p w14:paraId="4D051352" w14:textId="77777777" w:rsidR="00250524" w:rsidRPr="00250524" w:rsidRDefault="00250524" w:rsidP="00F72D7B">
            <w:pPr>
              <w:rPr>
                <w:sz w:val="16"/>
                <w:szCs w:val="16"/>
              </w:rPr>
            </w:pPr>
            <w:r w:rsidRPr="00250524">
              <w:rPr>
                <w:sz w:val="16"/>
                <w:szCs w:val="16"/>
              </w:rPr>
              <w:t>Peinture FOM sur murs intérieurs applicable en 3 couches</w:t>
            </w:r>
          </w:p>
        </w:tc>
        <w:tc>
          <w:tcPr>
            <w:tcW w:w="259" w:type="pct"/>
            <w:tcBorders>
              <w:top w:val="nil"/>
              <w:left w:val="nil"/>
              <w:bottom w:val="single" w:sz="4" w:space="0" w:color="auto"/>
              <w:right w:val="single" w:sz="8" w:space="0" w:color="auto"/>
            </w:tcBorders>
            <w:shd w:val="clear" w:color="auto" w:fill="auto"/>
            <w:vAlign w:val="bottom"/>
            <w:hideMark/>
          </w:tcPr>
          <w:p w14:paraId="56C3205B" w14:textId="77777777" w:rsidR="00250524" w:rsidRPr="00250524" w:rsidRDefault="00250524" w:rsidP="00F72D7B">
            <w:pPr>
              <w:rPr>
                <w:sz w:val="16"/>
                <w:szCs w:val="16"/>
                <w:lang w:val="en-US"/>
              </w:rPr>
            </w:pPr>
            <w:r w:rsidRPr="00250524">
              <w:rPr>
                <w:sz w:val="16"/>
                <w:szCs w:val="16"/>
                <w:lang w:val="en-US"/>
              </w:rPr>
              <w:t>m²</w:t>
            </w:r>
          </w:p>
        </w:tc>
        <w:tc>
          <w:tcPr>
            <w:tcW w:w="520" w:type="pct"/>
            <w:tcBorders>
              <w:top w:val="nil"/>
              <w:left w:val="nil"/>
              <w:bottom w:val="single" w:sz="4" w:space="0" w:color="auto"/>
              <w:right w:val="single" w:sz="8" w:space="0" w:color="auto"/>
            </w:tcBorders>
            <w:shd w:val="clear" w:color="auto" w:fill="auto"/>
            <w:vAlign w:val="bottom"/>
            <w:hideMark/>
          </w:tcPr>
          <w:p w14:paraId="16BD2EA9" w14:textId="77777777" w:rsidR="00250524" w:rsidRPr="00250524" w:rsidRDefault="00250524" w:rsidP="00F72D7B">
            <w:pPr>
              <w:jc w:val="center"/>
              <w:rPr>
                <w:sz w:val="16"/>
                <w:szCs w:val="16"/>
                <w:lang w:val="en-US"/>
              </w:rPr>
            </w:pPr>
            <w:r w:rsidRPr="00250524">
              <w:rPr>
                <w:sz w:val="16"/>
                <w:szCs w:val="16"/>
                <w:lang w:val="en-US"/>
              </w:rPr>
              <w:t>30</w:t>
            </w:r>
          </w:p>
        </w:tc>
        <w:tc>
          <w:tcPr>
            <w:tcW w:w="715" w:type="pct"/>
            <w:tcBorders>
              <w:top w:val="nil"/>
              <w:left w:val="nil"/>
              <w:bottom w:val="single" w:sz="4" w:space="0" w:color="auto"/>
              <w:right w:val="single" w:sz="8" w:space="0" w:color="auto"/>
            </w:tcBorders>
            <w:shd w:val="clear" w:color="auto" w:fill="auto"/>
            <w:vAlign w:val="bottom"/>
          </w:tcPr>
          <w:p w14:paraId="72B3B693"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7370138B" w14:textId="77777777" w:rsidR="00250524" w:rsidRPr="00250524" w:rsidRDefault="00250524" w:rsidP="00F72D7B">
            <w:pPr>
              <w:jc w:val="center"/>
              <w:rPr>
                <w:sz w:val="16"/>
                <w:szCs w:val="16"/>
                <w:lang w:val="en-US"/>
              </w:rPr>
            </w:pPr>
          </w:p>
        </w:tc>
      </w:tr>
      <w:tr w:rsidR="00A53A1C" w:rsidRPr="00250524" w14:paraId="20EFF7A2" w14:textId="77777777" w:rsidTr="00250524">
        <w:trPr>
          <w:trHeight w:val="390"/>
        </w:trPr>
        <w:tc>
          <w:tcPr>
            <w:tcW w:w="260" w:type="pct"/>
            <w:tcBorders>
              <w:top w:val="nil"/>
              <w:left w:val="single" w:sz="8" w:space="0" w:color="auto"/>
              <w:bottom w:val="nil"/>
              <w:right w:val="single" w:sz="8" w:space="0" w:color="auto"/>
            </w:tcBorders>
            <w:shd w:val="clear" w:color="auto" w:fill="auto"/>
            <w:hideMark/>
          </w:tcPr>
          <w:p w14:paraId="0A0692BE" w14:textId="77777777" w:rsidR="00250524" w:rsidRPr="00250524" w:rsidRDefault="00250524" w:rsidP="00F72D7B">
            <w:pPr>
              <w:rPr>
                <w:sz w:val="16"/>
                <w:szCs w:val="16"/>
                <w:lang w:val="en-US"/>
              </w:rPr>
            </w:pPr>
            <w:r w:rsidRPr="00250524">
              <w:rPr>
                <w:sz w:val="16"/>
                <w:szCs w:val="16"/>
                <w:lang w:val="en-US"/>
              </w:rPr>
              <w:t>6.2</w:t>
            </w:r>
          </w:p>
        </w:tc>
        <w:tc>
          <w:tcPr>
            <w:tcW w:w="2530" w:type="pct"/>
            <w:tcBorders>
              <w:top w:val="nil"/>
              <w:left w:val="nil"/>
              <w:bottom w:val="nil"/>
              <w:right w:val="single" w:sz="8" w:space="0" w:color="auto"/>
            </w:tcBorders>
            <w:shd w:val="clear" w:color="auto" w:fill="auto"/>
            <w:noWrap/>
            <w:vAlign w:val="bottom"/>
            <w:hideMark/>
          </w:tcPr>
          <w:p w14:paraId="3938426A" w14:textId="77777777" w:rsidR="00250524" w:rsidRPr="00250524" w:rsidRDefault="00250524" w:rsidP="00F72D7B">
            <w:pPr>
              <w:rPr>
                <w:sz w:val="16"/>
                <w:szCs w:val="16"/>
              </w:rPr>
            </w:pPr>
            <w:r w:rsidRPr="00250524">
              <w:rPr>
                <w:sz w:val="16"/>
                <w:szCs w:val="16"/>
              </w:rPr>
              <w:t>Enduit tyrolien sur mur exterieur applicable en 3 couches</w:t>
            </w:r>
          </w:p>
        </w:tc>
        <w:tc>
          <w:tcPr>
            <w:tcW w:w="259" w:type="pct"/>
            <w:tcBorders>
              <w:top w:val="nil"/>
              <w:left w:val="nil"/>
              <w:bottom w:val="nil"/>
              <w:right w:val="single" w:sz="8" w:space="0" w:color="auto"/>
            </w:tcBorders>
            <w:shd w:val="clear" w:color="auto" w:fill="auto"/>
            <w:vAlign w:val="bottom"/>
            <w:hideMark/>
          </w:tcPr>
          <w:p w14:paraId="3E58A99C" w14:textId="77777777" w:rsidR="00250524" w:rsidRPr="00250524" w:rsidRDefault="00250524" w:rsidP="00F72D7B">
            <w:pPr>
              <w:rPr>
                <w:sz w:val="16"/>
                <w:szCs w:val="16"/>
                <w:lang w:val="en-US"/>
              </w:rPr>
            </w:pPr>
            <w:r w:rsidRPr="00250524">
              <w:rPr>
                <w:sz w:val="16"/>
                <w:szCs w:val="16"/>
                <w:lang w:val="en-US"/>
              </w:rPr>
              <w:t>m²</w:t>
            </w:r>
          </w:p>
        </w:tc>
        <w:tc>
          <w:tcPr>
            <w:tcW w:w="520" w:type="pct"/>
            <w:tcBorders>
              <w:top w:val="nil"/>
              <w:left w:val="nil"/>
              <w:bottom w:val="nil"/>
              <w:right w:val="single" w:sz="8" w:space="0" w:color="auto"/>
            </w:tcBorders>
            <w:shd w:val="clear" w:color="auto" w:fill="auto"/>
            <w:vAlign w:val="bottom"/>
            <w:hideMark/>
          </w:tcPr>
          <w:p w14:paraId="6A6F9BFD" w14:textId="77777777" w:rsidR="00250524" w:rsidRPr="00250524" w:rsidRDefault="00250524" w:rsidP="00F72D7B">
            <w:pPr>
              <w:jc w:val="center"/>
              <w:rPr>
                <w:sz w:val="16"/>
                <w:szCs w:val="16"/>
                <w:lang w:val="en-US"/>
              </w:rPr>
            </w:pPr>
            <w:r w:rsidRPr="00250524">
              <w:rPr>
                <w:sz w:val="16"/>
                <w:szCs w:val="16"/>
                <w:lang w:val="en-US"/>
              </w:rPr>
              <w:t>30</w:t>
            </w:r>
          </w:p>
        </w:tc>
        <w:tc>
          <w:tcPr>
            <w:tcW w:w="715" w:type="pct"/>
            <w:tcBorders>
              <w:top w:val="nil"/>
              <w:left w:val="nil"/>
              <w:bottom w:val="nil"/>
              <w:right w:val="single" w:sz="8" w:space="0" w:color="auto"/>
            </w:tcBorders>
            <w:shd w:val="clear" w:color="auto" w:fill="auto"/>
            <w:vAlign w:val="bottom"/>
          </w:tcPr>
          <w:p w14:paraId="56C01C57" w14:textId="77777777" w:rsidR="00250524" w:rsidRPr="00250524" w:rsidRDefault="00250524" w:rsidP="00F72D7B">
            <w:pPr>
              <w:jc w:val="center"/>
              <w:rPr>
                <w:sz w:val="16"/>
                <w:szCs w:val="16"/>
                <w:lang w:val="en-US"/>
              </w:rPr>
            </w:pPr>
          </w:p>
        </w:tc>
        <w:tc>
          <w:tcPr>
            <w:tcW w:w="715" w:type="pct"/>
            <w:tcBorders>
              <w:top w:val="nil"/>
              <w:left w:val="nil"/>
              <w:bottom w:val="single" w:sz="4" w:space="0" w:color="auto"/>
              <w:right w:val="single" w:sz="8" w:space="0" w:color="auto"/>
            </w:tcBorders>
            <w:shd w:val="clear" w:color="auto" w:fill="auto"/>
            <w:noWrap/>
            <w:vAlign w:val="bottom"/>
          </w:tcPr>
          <w:p w14:paraId="230C10DF" w14:textId="77777777" w:rsidR="00250524" w:rsidRPr="00250524" w:rsidRDefault="00250524" w:rsidP="00F72D7B">
            <w:pPr>
              <w:jc w:val="center"/>
              <w:rPr>
                <w:sz w:val="16"/>
                <w:szCs w:val="16"/>
                <w:lang w:val="en-US"/>
              </w:rPr>
            </w:pPr>
          </w:p>
        </w:tc>
      </w:tr>
      <w:tr w:rsidR="00A53A1C" w:rsidRPr="00250524" w14:paraId="0F79030B" w14:textId="77777777" w:rsidTr="00250524">
        <w:trPr>
          <w:trHeight w:val="390"/>
        </w:trPr>
        <w:tc>
          <w:tcPr>
            <w:tcW w:w="260" w:type="pct"/>
            <w:tcBorders>
              <w:top w:val="single" w:sz="4" w:space="0" w:color="auto"/>
              <w:left w:val="single" w:sz="8" w:space="0" w:color="auto"/>
              <w:bottom w:val="nil"/>
              <w:right w:val="single" w:sz="8" w:space="0" w:color="auto"/>
            </w:tcBorders>
            <w:shd w:val="clear" w:color="auto" w:fill="auto"/>
            <w:hideMark/>
          </w:tcPr>
          <w:p w14:paraId="30FBB34E" w14:textId="77777777" w:rsidR="00250524" w:rsidRPr="00250524" w:rsidRDefault="00250524" w:rsidP="00F72D7B">
            <w:pPr>
              <w:rPr>
                <w:sz w:val="16"/>
                <w:szCs w:val="16"/>
                <w:lang w:val="en-US"/>
              </w:rPr>
            </w:pPr>
            <w:r w:rsidRPr="00250524">
              <w:rPr>
                <w:sz w:val="16"/>
                <w:szCs w:val="16"/>
                <w:lang w:val="en-US"/>
              </w:rPr>
              <w:t>6.3</w:t>
            </w:r>
          </w:p>
        </w:tc>
        <w:tc>
          <w:tcPr>
            <w:tcW w:w="2530" w:type="pct"/>
            <w:tcBorders>
              <w:top w:val="single" w:sz="4" w:space="0" w:color="auto"/>
              <w:left w:val="nil"/>
              <w:bottom w:val="single" w:sz="8" w:space="0" w:color="auto"/>
              <w:right w:val="single" w:sz="8" w:space="0" w:color="auto"/>
            </w:tcBorders>
            <w:shd w:val="clear" w:color="auto" w:fill="auto"/>
            <w:noWrap/>
            <w:vAlign w:val="bottom"/>
            <w:hideMark/>
          </w:tcPr>
          <w:p w14:paraId="431A8CAE" w14:textId="77777777" w:rsidR="00250524" w:rsidRPr="00250524" w:rsidRDefault="00250524" w:rsidP="00F72D7B">
            <w:pPr>
              <w:rPr>
                <w:color w:val="000000"/>
                <w:sz w:val="16"/>
                <w:szCs w:val="16"/>
              </w:rPr>
            </w:pPr>
            <w:r w:rsidRPr="00250524">
              <w:rPr>
                <w:color w:val="000000"/>
                <w:sz w:val="16"/>
                <w:szCs w:val="16"/>
              </w:rPr>
              <w:t>F/P Plaque de visibilité 50 cm x 40 cm</w:t>
            </w:r>
          </w:p>
        </w:tc>
        <w:tc>
          <w:tcPr>
            <w:tcW w:w="259" w:type="pct"/>
            <w:tcBorders>
              <w:top w:val="single" w:sz="4" w:space="0" w:color="auto"/>
              <w:left w:val="nil"/>
              <w:bottom w:val="single" w:sz="8" w:space="0" w:color="auto"/>
              <w:right w:val="single" w:sz="8" w:space="0" w:color="auto"/>
            </w:tcBorders>
            <w:shd w:val="clear" w:color="auto" w:fill="auto"/>
            <w:noWrap/>
            <w:vAlign w:val="bottom"/>
            <w:hideMark/>
          </w:tcPr>
          <w:p w14:paraId="6C93C4C7" w14:textId="77777777" w:rsidR="00250524" w:rsidRPr="00250524" w:rsidRDefault="00250524" w:rsidP="00F72D7B">
            <w:pPr>
              <w:rPr>
                <w:color w:val="000000"/>
                <w:sz w:val="16"/>
                <w:szCs w:val="16"/>
                <w:lang w:val="en-US"/>
              </w:rPr>
            </w:pPr>
            <w:r w:rsidRPr="00250524">
              <w:rPr>
                <w:color w:val="000000"/>
                <w:sz w:val="16"/>
                <w:szCs w:val="16"/>
                <w:lang w:val="en-US"/>
              </w:rPr>
              <w:t>ff</w:t>
            </w:r>
          </w:p>
        </w:tc>
        <w:tc>
          <w:tcPr>
            <w:tcW w:w="520" w:type="pct"/>
            <w:tcBorders>
              <w:top w:val="single" w:sz="4" w:space="0" w:color="auto"/>
              <w:left w:val="nil"/>
              <w:bottom w:val="single" w:sz="8" w:space="0" w:color="auto"/>
              <w:right w:val="single" w:sz="8" w:space="0" w:color="auto"/>
            </w:tcBorders>
            <w:shd w:val="clear" w:color="auto" w:fill="auto"/>
            <w:noWrap/>
            <w:vAlign w:val="bottom"/>
            <w:hideMark/>
          </w:tcPr>
          <w:p w14:paraId="7BF0F0C3" w14:textId="77777777" w:rsidR="00250524" w:rsidRPr="00250524" w:rsidRDefault="00250524" w:rsidP="00F72D7B">
            <w:pPr>
              <w:jc w:val="center"/>
              <w:rPr>
                <w:color w:val="000000"/>
                <w:sz w:val="16"/>
                <w:szCs w:val="16"/>
                <w:lang w:val="en-US"/>
              </w:rPr>
            </w:pPr>
            <w:r w:rsidRPr="00250524">
              <w:rPr>
                <w:color w:val="000000"/>
                <w:sz w:val="16"/>
                <w:szCs w:val="16"/>
                <w:lang w:val="en-US"/>
              </w:rPr>
              <w:t>1</w:t>
            </w:r>
          </w:p>
        </w:tc>
        <w:tc>
          <w:tcPr>
            <w:tcW w:w="715" w:type="pct"/>
            <w:tcBorders>
              <w:top w:val="single" w:sz="4" w:space="0" w:color="auto"/>
              <w:left w:val="nil"/>
              <w:bottom w:val="single" w:sz="8" w:space="0" w:color="auto"/>
              <w:right w:val="nil"/>
            </w:tcBorders>
            <w:shd w:val="clear" w:color="auto" w:fill="auto"/>
            <w:noWrap/>
            <w:vAlign w:val="bottom"/>
          </w:tcPr>
          <w:p w14:paraId="65516D63" w14:textId="77777777" w:rsidR="00250524" w:rsidRPr="00250524" w:rsidRDefault="00250524" w:rsidP="00F72D7B">
            <w:pPr>
              <w:jc w:val="center"/>
              <w:rPr>
                <w:color w:val="000000"/>
                <w:sz w:val="16"/>
                <w:szCs w:val="16"/>
                <w:lang w:val="en-US"/>
              </w:rPr>
            </w:pPr>
          </w:p>
        </w:tc>
        <w:tc>
          <w:tcPr>
            <w:tcW w:w="715" w:type="pct"/>
            <w:tcBorders>
              <w:top w:val="nil"/>
              <w:left w:val="single" w:sz="8" w:space="0" w:color="auto"/>
              <w:bottom w:val="single" w:sz="4" w:space="0" w:color="auto"/>
              <w:right w:val="single" w:sz="8" w:space="0" w:color="auto"/>
            </w:tcBorders>
            <w:shd w:val="clear" w:color="auto" w:fill="auto"/>
            <w:noWrap/>
            <w:vAlign w:val="bottom"/>
          </w:tcPr>
          <w:p w14:paraId="7FDE553D" w14:textId="77777777" w:rsidR="00250524" w:rsidRPr="00250524" w:rsidRDefault="00250524" w:rsidP="00F72D7B">
            <w:pPr>
              <w:jc w:val="center"/>
              <w:rPr>
                <w:sz w:val="16"/>
                <w:szCs w:val="16"/>
                <w:lang w:val="en-US"/>
              </w:rPr>
            </w:pPr>
          </w:p>
        </w:tc>
      </w:tr>
      <w:tr w:rsidR="00A53A1C" w:rsidRPr="00250524" w14:paraId="741F606A" w14:textId="77777777" w:rsidTr="00250524">
        <w:trPr>
          <w:trHeight w:val="390"/>
        </w:trPr>
        <w:tc>
          <w:tcPr>
            <w:tcW w:w="260" w:type="pct"/>
            <w:tcBorders>
              <w:top w:val="single" w:sz="8" w:space="0" w:color="auto"/>
              <w:left w:val="single" w:sz="8" w:space="0" w:color="auto"/>
              <w:bottom w:val="single" w:sz="8" w:space="0" w:color="auto"/>
              <w:right w:val="single" w:sz="8" w:space="0" w:color="auto"/>
            </w:tcBorders>
            <w:shd w:val="clear" w:color="000000" w:fill="BFBFBF"/>
            <w:noWrap/>
            <w:hideMark/>
          </w:tcPr>
          <w:p w14:paraId="30767678" w14:textId="77777777" w:rsidR="00250524" w:rsidRPr="00250524" w:rsidRDefault="00250524" w:rsidP="00F72D7B">
            <w:pPr>
              <w:rPr>
                <w:b/>
                <w:bCs/>
                <w:sz w:val="16"/>
                <w:szCs w:val="16"/>
                <w:lang w:val="en-US"/>
              </w:rPr>
            </w:pPr>
            <w:r w:rsidRPr="00250524">
              <w:rPr>
                <w:b/>
                <w:bCs/>
                <w:sz w:val="16"/>
                <w:szCs w:val="16"/>
                <w:lang w:val="en-US"/>
              </w:rPr>
              <w:t> </w:t>
            </w:r>
          </w:p>
        </w:tc>
        <w:tc>
          <w:tcPr>
            <w:tcW w:w="2530" w:type="pct"/>
            <w:tcBorders>
              <w:top w:val="nil"/>
              <w:left w:val="nil"/>
              <w:bottom w:val="single" w:sz="8" w:space="0" w:color="auto"/>
              <w:right w:val="single" w:sz="8" w:space="0" w:color="auto"/>
            </w:tcBorders>
            <w:shd w:val="clear" w:color="000000" w:fill="BFBFBF"/>
            <w:noWrap/>
            <w:vAlign w:val="bottom"/>
            <w:hideMark/>
          </w:tcPr>
          <w:p w14:paraId="4BAB9948" w14:textId="77777777" w:rsidR="00250524" w:rsidRPr="00250524" w:rsidRDefault="00250524" w:rsidP="00F72D7B">
            <w:pPr>
              <w:rPr>
                <w:b/>
                <w:bCs/>
                <w:sz w:val="16"/>
                <w:szCs w:val="16"/>
                <w:lang w:val="en-US"/>
              </w:rPr>
            </w:pPr>
            <w:r w:rsidRPr="00250524">
              <w:rPr>
                <w:b/>
                <w:bCs/>
                <w:sz w:val="16"/>
                <w:szCs w:val="16"/>
                <w:lang w:val="en-US"/>
              </w:rPr>
              <w:t>Total VI</w:t>
            </w:r>
          </w:p>
        </w:tc>
        <w:tc>
          <w:tcPr>
            <w:tcW w:w="259" w:type="pct"/>
            <w:tcBorders>
              <w:top w:val="nil"/>
              <w:left w:val="nil"/>
              <w:bottom w:val="single" w:sz="8" w:space="0" w:color="auto"/>
              <w:right w:val="single" w:sz="8" w:space="0" w:color="auto"/>
            </w:tcBorders>
            <w:shd w:val="clear" w:color="000000" w:fill="BFBFBF"/>
            <w:noWrap/>
            <w:vAlign w:val="bottom"/>
            <w:hideMark/>
          </w:tcPr>
          <w:p w14:paraId="11244822" w14:textId="77777777" w:rsidR="00250524" w:rsidRPr="00250524" w:rsidRDefault="00250524" w:rsidP="00F72D7B">
            <w:pPr>
              <w:rPr>
                <w:b/>
                <w:bCs/>
                <w:sz w:val="16"/>
                <w:szCs w:val="16"/>
                <w:lang w:val="en-US"/>
              </w:rPr>
            </w:pPr>
            <w:r w:rsidRPr="00250524">
              <w:rPr>
                <w:b/>
                <w:bCs/>
                <w:sz w:val="16"/>
                <w:szCs w:val="16"/>
                <w:lang w:val="en-US"/>
              </w:rPr>
              <w:t> </w:t>
            </w:r>
          </w:p>
        </w:tc>
        <w:tc>
          <w:tcPr>
            <w:tcW w:w="520" w:type="pct"/>
            <w:tcBorders>
              <w:top w:val="nil"/>
              <w:left w:val="nil"/>
              <w:bottom w:val="single" w:sz="8" w:space="0" w:color="auto"/>
              <w:right w:val="single" w:sz="8" w:space="0" w:color="auto"/>
            </w:tcBorders>
            <w:shd w:val="clear" w:color="000000" w:fill="BFBFBF"/>
            <w:noWrap/>
            <w:vAlign w:val="bottom"/>
            <w:hideMark/>
          </w:tcPr>
          <w:p w14:paraId="37F00630" w14:textId="77777777" w:rsidR="00250524" w:rsidRPr="00250524" w:rsidRDefault="00250524" w:rsidP="005A2451">
            <w:pPr>
              <w:ind w:firstLineChars="100" w:firstLine="160"/>
              <w:rPr>
                <w:b/>
                <w:bCs/>
                <w:sz w:val="16"/>
                <w:szCs w:val="16"/>
                <w:lang w:val="en-US"/>
              </w:rPr>
            </w:pPr>
            <w:r w:rsidRPr="00250524">
              <w:rPr>
                <w:b/>
                <w:bCs/>
                <w:sz w:val="16"/>
                <w:szCs w:val="16"/>
                <w:lang w:val="en-US"/>
              </w:rPr>
              <w:t> </w:t>
            </w:r>
          </w:p>
        </w:tc>
        <w:tc>
          <w:tcPr>
            <w:tcW w:w="715" w:type="pct"/>
            <w:tcBorders>
              <w:top w:val="nil"/>
              <w:left w:val="nil"/>
              <w:bottom w:val="single" w:sz="8" w:space="0" w:color="auto"/>
              <w:right w:val="single" w:sz="8" w:space="0" w:color="auto"/>
            </w:tcBorders>
            <w:shd w:val="clear" w:color="000000" w:fill="BFBFBF"/>
            <w:noWrap/>
            <w:vAlign w:val="bottom"/>
            <w:hideMark/>
          </w:tcPr>
          <w:p w14:paraId="0E2A1E02" w14:textId="77777777" w:rsidR="00250524" w:rsidRPr="00250524" w:rsidRDefault="00250524" w:rsidP="00F72D7B">
            <w:pPr>
              <w:jc w:val="center"/>
              <w:rPr>
                <w:b/>
                <w:bCs/>
                <w:sz w:val="16"/>
                <w:szCs w:val="16"/>
                <w:lang w:val="en-US"/>
              </w:rPr>
            </w:pPr>
            <w:r w:rsidRPr="00250524">
              <w:rPr>
                <w:b/>
                <w:bCs/>
                <w:sz w:val="16"/>
                <w:szCs w:val="16"/>
                <w:lang w:val="en-US"/>
              </w:rPr>
              <w:t> </w:t>
            </w:r>
          </w:p>
        </w:tc>
        <w:tc>
          <w:tcPr>
            <w:tcW w:w="715" w:type="pct"/>
            <w:tcBorders>
              <w:top w:val="single" w:sz="8" w:space="0" w:color="auto"/>
              <w:left w:val="nil"/>
              <w:bottom w:val="single" w:sz="8" w:space="0" w:color="auto"/>
              <w:right w:val="single" w:sz="8" w:space="0" w:color="auto"/>
            </w:tcBorders>
            <w:shd w:val="clear" w:color="000000" w:fill="BFBFBF"/>
            <w:noWrap/>
            <w:vAlign w:val="bottom"/>
          </w:tcPr>
          <w:p w14:paraId="00CDD98B" w14:textId="77777777" w:rsidR="00250524" w:rsidRPr="00250524" w:rsidRDefault="00250524" w:rsidP="00F72D7B">
            <w:pPr>
              <w:jc w:val="center"/>
              <w:rPr>
                <w:b/>
                <w:bCs/>
                <w:sz w:val="16"/>
                <w:szCs w:val="16"/>
                <w:lang w:val="en-US"/>
              </w:rPr>
            </w:pPr>
          </w:p>
        </w:tc>
      </w:tr>
      <w:tr w:rsidR="00250524" w:rsidRPr="00250524" w14:paraId="0218A9F4" w14:textId="77777777" w:rsidTr="00250524">
        <w:trPr>
          <w:trHeight w:val="390"/>
        </w:trPr>
        <w:tc>
          <w:tcPr>
            <w:tcW w:w="4285" w:type="pct"/>
            <w:gridSpan w:val="5"/>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72C2C82E" w14:textId="5A30F634" w:rsidR="00250524" w:rsidRPr="00250524" w:rsidRDefault="00250524" w:rsidP="00F72D7B">
            <w:pPr>
              <w:jc w:val="center"/>
              <w:rPr>
                <w:b/>
                <w:bCs/>
                <w:sz w:val="16"/>
                <w:szCs w:val="16"/>
                <w:lang w:val="en-US"/>
              </w:rPr>
            </w:pPr>
            <w:r w:rsidRPr="00250524">
              <w:rPr>
                <w:b/>
                <w:bCs/>
                <w:sz w:val="16"/>
                <w:szCs w:val="16"/>
                <w:lang w:val="en-US"/>
              </w:rPr>
              <w:t xml:space="preserve">TOTAL POUR UN </w:t>
            </w:r>
            <w:r w:rsidR="00016296">
              <w:rPr>
                <w:b/>
                <w:bCs/>
                <w:sz w:val="16"/>
                <w:szCs w:val="16"/>
                <w:lang w:val="en-US"/>
              </w:rPr>
              <w:t xml:space="preserve">(01) </w:t>
            </w:r>
            <w:r w:rsidRPr="00250524">
              <w:rPr>
                <w:b/>
                <w:bCs/>
                <w:sz w:val="16"/>
                <w:szCs w:val="16"/>
                <w:lang w:val="en-US"/>
              </w:rPr>
              <w:t>HANGAR</w:t>
            </w:r>
          </w:p>
        </w:tc>
        <w:tc>
          <w:tcPr>
            <w:tcW w:w="715" w:type="pct"/>
            <w:tcBorders>
              <w:top w:val="nil"/>
              <w:left w:val="nil"/>
              <w:bottom w:val="single" w:sz="8" w:space="0" w:color="auto"/>
              <w:right w:val="single" w:sz="8" w:space="0" w:color="auto"/>
            </w:tcBorders>
            <w:shd w:val="clear" w:color="000000" w:fill="BFBFBF"/>
            <w:noWrap/>
            <w:vAlign w:val="bottom"/>
          </w:tcPr>
          <w:p w14:paraId="358673E3" w14:textId="77777777" w:rsidR="00250524" w:rsidRPr="00250524" w:rsidRDefault="00250524" w:rsidP="00F72D7B">
            <w:pPr>
              <w:jc w:val="center"/>
              <w:rPr>
                <w:b/>
                <w:bCs/>
                <w:sz w:val="16"/>
                <w:szCs w:val="16"/>
                <w:lang w:val="en-US"/>
              </w:rPr>
            </w:pPr>
          </w:p>
        </w:tc>
      </w:tr>
      <w:tr w:rsidR="00250524" w:rsidRPr="00250524" w14:paraId="5592E9B0" w14:textId="77777777" w:rsidTr="00250524">
        <w:trPr>
          <w:trHeight w:val="390"/>
        </w:trPr>
        <w:tc>
          <w:tcPr>
            <w:tcW w:w="4285" w:type="pct"/>
            <w:gridSpan w:val="5"/>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073CAAFE" w14:textId="57BF6EB2" w:rsidR="00250524" w:rsidRPr="00250524" w:rsidRDefault="00250524" w:rsidP="00016296">
            <w:pPr>
              <w:jc w:val="center"/>
              <w:rPr>
                <w:b/>
                <w:bCs/>
                <w:sz w:val="16"/>
                <w:szCs w:val="16"/>
              </w:rPr>
            </w:pPr>
            <w:r w:rsidRPr="00250524">
              <w:rPr>
                <w:b/>
                <w:bCs/>
                <w:sz w:val="16"/>
                <w:szCs w:val="16"/>
              </w:rPr>
              <w:t>TO</w:t>
            </w:r>
            <w:r>
              <w:rPr>
                <w:b/>
                <w:bCs/>
                <w:sz w:val="16"/>
                <w:szCs w:val="16"/>
              </w:rPr>
              <w:t xml:space="preserve">TAL POUR LES </w:t>
            </w:r>
            <w:r w:rsidR="00016296">
              <w:rPr>
                <w:b/>
                <w:bCs/>
                <w:sz w:val="16"/>
                <w:szCs w:val="16"/>
              </w:rPr>
              <w:t>quatre (</w:t>
            </w:r>
            <w:r>
              <w:rPr>
                <w:b/>
                <w:bCs/>
                <w:sz w:val="16"/>
                <w:szCs w:val="16"/>
              </w:rPr>
              <w:t>4</w:t>
            </w:r>
            <w:r w:rsidR="00016296">
              <w:rPr>
                <w:b/>
                <w:bCs/>
                <w:sz w:val="16"/>
                <w:szCs w:val="16"/>
              </w:rPr>
              <w:t>)</w:t>
            </w:r>
            <w:r>
              <w:rPr>
                <w:b/>
                <w:bCs/>
                <w:sz w:val="16"/>
                <w:szCs w:val="16"/>
              </w:rPr>
              <w:t xml:space="preserve"> HANGARS (</w:t>
            </w:r>
            <w:r w:rsidR="00016296">
              <w:rPr>
                <w:b/>
                <w:bCs/>
                <w:sz w:val="16"/>
                <w:szCs w:val="16"/>
              </w:rPr>
              <w:t>HT/HD</w:t>
            </w:r>
            <w:r>
              <w:rPr>
                <w:b/>
                <w:bCs/>
                <w:sz w:val="16"/>
                <w:szCs w:val="16"/>
              </w:rPr>
              <w:t>)</w:t>
            </w:r>
          </w:p>
        </w:tc>
        <w:tc>
          <w:tcPr>
            <w:tcW w:w="715" w:type="pct"/>
            <w:tcBorders>
              <w:top w:val="nil"/>
              <w:left w:val="nil"/>
              <w:bottom w:val="single" w:sz="8" w:space="0" w:color="auto"/>
              <w:right w:val="single" w:sz="8" w:space="0" w:color="auto"/>
            </w:tcBorders>
            <w:shd w:val="clear" w:color="000000" w:fill="BFBFBF"/>
            <w:noWrap/>
            <w:vAlign w:val="bottom"/>
          </w:tcPr>
          <w:p w14:paraId="3D789257" w14:textId="77777777" w:rsidR="00250524" w:rsidRPr="00250524" w:rsidRDefault="00250524" w:rsidP="00F72D7B">
            <w:pPr>
              <w:jc w:val="center"/>
              <w:rPr>
                <w:b/>
                <w:bCs/>
                <w:sz w:val="16"/>
                <w:szCs w:val="16"/>
              </w:rPr>
            </w:pPr>
          </w:p>
        </w:tc>
      </w:tr>
    </w:tbl>
    <w:p w14:paraId="526CB38D" w14:textId="7B2651AA" w:rsidR="002777F7" w:rsidRDefault="002777F7" w:rsidP="0012111C">
      <w:pPr>
        <w:pStyle w:val="Lgende"/>
        <w:keepNext/>
        <w:rPr>
          <w:b/>
          <w:i w:val="0"/>
          <w:sz w:val="22"/>
          <w:u w:val="single"/>
        </w:rPr>
      </w:pPr>
    </w:p>
    <w:p w14:paraId="0817DF9F" w14:textId="18F8CF14" w:rsidR="00C23583" w:rsidRDefault="00C23583" w:rsidP="00C23583"/>
    <w:p w14:paraId="1C2CF9AD" w14:textId="1845F2BF" w:rsidR="00C23583" w:rsidRDefault="00C23583" w:rsidP="00C23583"/>
    <w:p w14:paraId="4E7E42DB" w14:textId="3EF22A87" w:rsidR="00C23583" w:rsidRDefault="00C23583" w:rsidP="00C23583"/>
    <w:p w14:paraId="6B56627E" w14:textId="6C9D8B46" w:rsidR="00C23583" w:rsidRDefault="00C23583" w:rsidP="00C23583"/>
    <w:p w14:paraId="72F4E03B" w14:textId="77777777" w:rsidR="00C23583" w:rsidRPr="00C23583" w:rsidRDefault="00C23583" w:rsidP="00C23583"/>
    <w:p w14:paraId="34418C06" w14:textId="5FAF6589" w:rsidR="0012111C" w:rsidRPr="0012111C" w:rsidRDefault="0012111C" w:rsidP="0012111C">
      <w:pPr>
        <w:pStyle w:val="Lgende"/>
        <w:keepNext/>
        <w:rPr>
          <w:b/>
          <w:i w:val="0"/>
          <w:sz w:val="22"/>
          <w:u w:val="single"/>
        </w:rPr>
      </w:pPr>
      <w:r w:rsidRPr="0012111C">
        <w:rPr>
          <w:b/>
          <w:i w:val="0"/>
          <w:sz w:val="22"/>
          <w:u w:val="single"/>
        </w:rPr>
        <w:lastRenderedPageBreak/>
        <w:t>Devis bloc de trois (03) latrines</w:t>
      </w:r>
    </w:p>
    <w:tbl>
      <w:tblPr>
        <w:tblW w:w="5000" w:type="pct"/>
        <w:tblLook w:val="04A0" w:firstRow="1" w:lastRow="0" w:firstColumn="1" w:lastColumn="0" w:noHBand="0" w:noVBand="1"/>
      </w:tblPr>
      <w:tblGrid>
        <w:gridCol w:w="500"/>
        <w:gridCol w:w="4701"/>
        <w:gridCol w:w="442"/>
        <w:gridCol w:w="906"/>
        <w:gridCol w:w="450"/>
        <w:gridCol w:w="1066"/>
      </w:tblGrid>
      <w:tr w:rsidR="001F406E" w:rsidRPr="00F90B06" w14:paraId="42329B40" w14:textId="77777777" w:rsidTr="001F406E">
        <w:trPr>
          <w:trHeight w:val="330"/>
        </w:trPr>
        <w:tc>
          <w:tcPr>
            <w:tcW w:w="310"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49676168" w14:textId="77777777" w:rsidR="00F90B06" w:rsidRPr="00F90B06" w:rsidRDefault="00F90B06" w:rsidP="00F72D7B">
            <w:pPr>
              <w:rPr>
                <w:b/>
                <w:bCs/>
                <w:color w:val="000000"/>
                <w:sz w:val="16"/>
                <w:szCs w:val="16"/>
                <w:lang w:val="en-US"/>
              </w:rPr>
            </w:pPr>
            <w:r w:rsidRPr="00F90B06">
              <w:rPr>
                <w:b/>
                <w:bCs/>
                <w:color w:val="000000"/>
                <w:sz w:val="16"/>
                <w:szCs w:val="16"/>
                <w:lang w:val="en-US"/>
              </w:rPr>
              <w:t>N°</w:t>
            </w:r>
          </w:p>
        </w:tc>
        <w:tc>
          <w:tcPr>
            <w:tcW w:w="2914" w:type="pct"/>
            <w:tcBorders>
              <w:top w:val="single" w:sz="8" w:space="0" w:color="auto"/>
              <w:left w:val="nil"/>
              <w:bottom w:val="single" w:sz="8" w:space="0" w:color="auto"/>
              <w:right w:val="single" w:sz="4" w:space="0" w:color="auto"/>
            </w:tcBorders>
            <w:shd w:val="clear" w:color="000000" w:fill="BFBFBF"/>
            <w:noWrap/>
            <w:vAlign w:val="center"/>
            <w:hideMark/>
          </w:tcPr>
          <w:p w14:paraId="1E10A07C" w14:textId="77777777" w:rsidR="00F90B06" w:rsidRPr="00F90B06" w:rsidRDefault="00F90B06" w:rsidP="00F72D7B">
            <w:pPr>
              <w:rPr>
                <w:b/>
                <w:bCs/>
                <w:color w:val="000000"/>
                <w:sz w:val="16"/>
                <w:szCs w:val="16"/>
                <w:lang w:val="en-US"/>
              </w:rPr>
            </w:pPr>
            <w:r w:rsidRPr="00F90B06">
              <w:rPr>
                <w:b/>
                <w:bCs/>
                <w:color w:val="000000"/>
                <w:sz w:val="16"/>
                <w:szCs w:val="16"/>
                <w:lang w:val="en-US"/>
              </w:rPr>
              <w:t>DESIGNATIONS DES OUVRAGES</w:t>
            </w:r>
          </w:p>
        </w:tc>
        <w:tc>
          <w:tcPr>
            <w:tcW w:w="274" w:type="pct"/>
            <w:tcBorders>
              <w:top w:val="single" w:sz="8" w:space="0" w:color="auto"/>
              <w:left w:val="single" w:sz="4" w:space="0" w:color="auto"/>
              <w:bottom w:val="single" w:sz="8" w:space="0" w:color="auto"/>
              <w:right w:val="single" w:sz="4" w:space="0" w:color="auto"/>
            </w:tcBorders>
            <w:shd w:val="clear" w:color="000000" w:fill="BFBFBF"/>
            <w:noWrap/>
            <w:vAlign w:val="center"/>
            <w:hideMark/>
          </w:tcPr>
          <w:p w14:paraId="7EE97661" w14:textId="77777777" w:rsidR="00F90B06" w:rsidRPr="00F90B06" w:rsidRDefault="00F90B06" w:rsidP="00F72D7B">
            <w:pPr>
              <w:rPr>
                <w:b/>
                <w:bCs/>
                <w:color w:val="000000"/>
                <w:sz w:val="16"/>
                <w:szCs w:val="16"/>
                <w:lang w:val="en-US"/>
              </w:rPr>
            </w:pPr>
            <w:r w:rsidRPr="00F90B06">
              <w:rPr>
                <w:b/>
                <w:bCs/>
                <w:color w:val="000000"/>
                <w:sz w:val="16"/>
                <w:szCs w:val="16"/>
                <w:lang w:val="en-US"/>
              </w:rPr>
              <w:t>U</w:t>
            </w:r>
          </w:p>
        </w:tc>
        <w:tc>
          <w:tcPr>
            <w:tcW w:w="562" w:type="pct"/>
            <w:tcBorders>
              <w:top w:val="single" w:sz="8" w:space="0" w:color="auto"/>
              <w:left w:val="nil"/>
              <w:bottom w:val="single" w:sz="8" w:space="0" w:color="auto"/>
              <w:right w:val="single" w:sz="4" w:space="0" w:color="auto"/>
            </w:tcBorders>
            <w:shd w:val="clear" w:color="000000" w:fill="BFBFBF"/>
            <w:noWrap/>
            <w:vAlign w:val="center"/>
            <w:hideMark/>
          </w:tcPr>
          <w:p w14:paraId="5D6F766D" w14:textId="77777777" w:rsidR="00F90B06" w:rsidRPr="00F90B06" w:rsidRDefault="00F90B06" w:rsidP="00F72D7B">
            <w:pPr>
              <w:rPr>
                <w:b/>
                <w:bCs/>
                <w:color w:val="000000"/>
                <w:sz w:val="16"/>
                <w:szCs w:val="16"/>
                <w:lang w:val="en-US"/>
              </w:rPr>
            </w:pPr>
            <w:r w:rsidRPr="00F90B06">
              <w:rPr>
                <w:b/>
                <w:bCs/>
                <w:color w:val="000000"/>
                <w:sz w:val="16"/>
                <w:szCs w:val="16"/>
                <w:lang w:val="en-US"/>
              </w:rPr>
              <w:t>QTES</w:t>
            </w:r>
          </w:p>
        </w:tc>
        <w:tc>
          <w:tcPr>
            <w:tcW w:w="279" w:type="pct"/>
            <w:tcBorders>
              <w:top w:val="single" w:sz="8" w:space="0" w:color="auto"/>
              <w:left w:val="single" w:sz="4" w:space="0" w:color="auto"/>
              <w:bottom w:val="single" w:sz="8" w:space="0" w:color="auto"/>
              <w:right w:val="single" w:sz="4" w:space="0" w:color="auto"/>
            </w:tcBorders>
            <w:shd w:val="clear" w:color="000000" w:fill="BFBFBF"/>
            <w:vAlign w:val="center"/>
            <w:hideMark/>
          </w:tcPr>
          <w:p w14:paraId="181F11EF" w14:textId="77777777" w:rsidR="00F90B06" w:rsidRPr="00F90B06" w:rsidRDefault="00F90B06" w:rsidP="00F72D7B">
            <w:pPr>
              <w:rPr>
                <w:b/>
                <w:bCs/>
                <w:color w:val="000000"/>
                <w:sz w:val="16"/>
                <w:szCs w:val="16"/>
                <w:lang w:val="en-US"/>
              </w:rPr>
            </w:pPr>
            <w:r w:rsidRPr="00F90B06">
              <w:rPr>
                <w:b/>
                <w:bCs/>
                <w:color w:val="000000"/>
                <w:sz w:val="16"/>
                <w:szCs w:val="16"/>
                <w:lang w:val="en-US"/>
              </w:rPr>
              <w:t>P.U</w:t>
            </w:r>
          </w:p>
        </w:tc>
        <w:tc>
          <w:tcPr>
            <w:tcW w:w="661" w:type="pct"/>
            <w:tcBorders>
              <w:top w:val="single" w:sz="8" w:space="0" w:color="auto"/>
              <w:left w:val="single" w:sz="4" w:space="0" w:color="auto"/>
              <w:bottom w:val="single" w:sz="8" w:space="0" w:color="auto"/>
              <w:right w:val="single" w:sz="4" w:space="0" w:color="auto"/>
            </w:tcBorders>
            <w:shd w:val="clear" w:color="000000" w:fill="BFBFBF"/>
            <w:vAlign w:val="center"/>
            <w:hideMark/>
          </w:tcPr>
          <w:p w14:paraId="7AFFCB99" w14:textId="77777777" w:rsidR="00F90B06" w:rsidRPr="00F90B06" w:rsidRDefault="00F90B06" w:rsidP="00F72D7B">
            <w:pPr>
              <w:rPr>
                <w:b/>
                <w:bCs/>
                <w:color w:val="000000"/>
                <w:sz w:val="16"/>
                <w:szCs w:val="16"/>
                <w:lang w:val="en-US"/>
              </w:rPr>
            </w:pPr>
            <w:r w:rsidRPr="00F90B06">
              <w:rPr>
                <w:b/>
                <w:bCs/>
                <w:color w:val="000000"/>
                <w:sz w:val="16"/>
                <w:szCs w:val="16"/>
                <w:lang w:val="en-US"/>
              </w:rPr>
              <w:t>MONTANT</w:t>
            </w:r>
          </w:p>
        </w:tc>
      </w:tr>
      <w:tr w:rsidR="00016296" w:rsidRPr="00F90B06" w14:paraId="2FEF3680" w14:textId="77777777" w:rsidTr="001F406E">
        <w:trPr>
          <w:gridAfter w:val="3"/>
          <w:wAfter w:w="1502" w:type="pct"/>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2A7ACB08" w14:textId="77777777" w:rsidR="00016296" w:rsidRPr="00016296" w:rsidRDefault="00016296" w:rsidP="00F72D7B">
            <w:pPr>
              <w:rPr>
                <w:sz w:val="16"/>
                <w:szCs w:val="16"/>
                <w:lang w:val="en-US"/>
              </w:rPr>
            </w:pPr>
            <w:r w:rsidRPr="00016296">
              <w:rPr>
                <w:sz w:val="16"/>
                <w:szCs w:val="16"/>
                <w:lang w:val="en-US"/>
              </w:rPr>
              <w:t>I</w:t>
            </w:r>
          </w:p>
        </w:tc>
        <w:tc>
          <w:tcPr>
            <w:tcW w:w="2914" w:type="pct"/>
            <w:tcBorders>
              <w:top w:val="nil"/>
              <w:left w:val="nil"/>
              <w:bottom w:val="single" w:sz="4" w:space="0" w:color="auto"/>
              <w:right w:val="single" w:sz="4" w:space="0" w:color="auto"/>
            </w:tcBorders>
          </w:tcPr>
          <w:p w14:paraId="7857BDF7" w14:textId="77777777" w:rsidR="00016296" w:rsidRPr="00016296" w:rsidRDefault="00016296" w:rsidP="00016296">
            <w:pPr>
              <w:rPr>
                <w:b/>
                <w:bCs/>
                <w:sz w:val="16"/>
                <w:szCs w:val="16"/>
                <w:lang w:val="en-US"/>
              </w:rPr>
            </w:pPr>
            <w:r w:rsidRPr="00016296">
              <w:rPr>
                <w:b/>
                <w:bCs/>
                <w:sz w:val="16"/>
                <w:szCs w:val="16"/>
                <w:lang w:val="en-US"/>
              </w:rPr>
              <w:t>I.Terrassement</w:t>
            </w:r>
          </w:p>
        </w:tc>
        <w:tc>
          <w:tcPr>
            <w:tcW w:w="274" w:type="pct"/>
            <w:tcBorders>
              <w:top w:val="nil"/>
              <w:left w:val="nil"/>
              <w:bottom w:val="single" w:sz="4" w:space="0" w:color="auto"/>
              <w:right w:val="single" w:sz="4" w:space="0" w:color="auto"/>
            </w:tcBorders>
            <w:shd w:val="clear" w:color="auto" w:fill="auto"/>
            <w:vAlign w:val="bottom"/>
          </w:tcPr>
          <w:p w14:paraId="591FB1A7" w14:textId="77777777" w:rsidR="00016296" w:rsidRPr="00F90B06" w:rsidRDefault="00016296" w:rsidP="00F72D7B">
            <w:pPr>
              <w:rPr>
                <w:b/>
                <w:bCs/>
                <w:sz w:val="16"/>
                <w:szCs w:val="16"/>
                <w:lang w:val="en-US"/>
              </w:rPr>
            </w:pPr>
          </w:p>
        </w:tc>
      </w:tr>
      <w:tr w:rsidR="001F406E" w:rsidRPr="00F90B06" w14:paraId="59F315D7" w14:textId="77777777" w:rsidTr="001F406E">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070A9662" w14:textId="77777777" w:rsidR="00F90B06" w:rsidRPr="00F90B06" w:rsidRDefault="00F90B06" w:rsidP="00F72D7B">
            <w:pPr>
              <w:rPr>
                <w:color w:val="000000"/>
                <w:sz w:val="16"/>
                <w:szCs w:val="16"/>
                <w:lang w:val="en-US"/>
              </w:rPr>
            </w:pPr>
            <w:r w:rsidRPr="00F90B06">
              <w:rPr>
                <w:color w:val="000000"/>
                <w:sz w:val="16"/>
                <w:szCs w:val="16"/>
                <w:lang w:val="en-US"/>
              </w:rPr>
              <w:t>1.1</w:t>
            </w:r>
          </w:p>
        </w:tc>
        <w:tc>
          <w:tcPr>
            <w:tcW w:w="2914" w:type="pct"/>
            <w:tcBorders>
              <w:top w:val="nil"/>
              <w:left w:val="nil"/>
              <w:bottom w:val="single" w:sz="4" w:space="0" w:color="auto"/>
              <w:right w:val="single" w:sz="4" w:space="0" w:color="auto"/>
            </w:tcBorders>
            <w:shd w:val="clear" w:color="auto" w:fill="auto"/>
            <w:noWrap/>
            <w:vAlign w:val="bottom"/>
            <w:hideMark/>
          </w:tcPr>
          <w:p w14:paraId="3C37E4D3" w14:textId="77777777" w:rsidR="00F90B06" w:rsidRPr="00F90B06" w:rsidRDefault="00F90B06" w:rsidP="00F72D7B">
            <w:pPr>
              <w:rPr>
                <w:sz w:val="16"/>
                <w:szCs w:val="16"/>
                <w:lang w:val="en-US"/>
              </w:rPr>
            </w:pPr>
            <w:r w:rsidRPr="00F90B06">
              <w:rPr>
                <w:sz w:val="16"/>
                <w:szCs w:val="16"/>
                <w:lang w:val="en-US"/>
              </w:rPr>
              <w:t>Installation et Repli</w:t>
            </w:r>
          </w:p>
        </w:tc>
        <w:tc>
          <w:tcPr>
            <w:tcW w:w="274" w:type="pct"/>
            <w:tcBorders>
              <w:top w:val="nil"/>
              <w:left w:val="single" w:sz="4" w:space="0" w:color="auto"/>
              <w:bottom w:val="single" w:sz="4" w:space="0" w:color="auto"/>
              <w:right w:val="single" w:sz="4" w:space="0" w:color="auto"/>
            </w:tcBorders>
            <w:shd w:val="clear" w:color="auto" w:fill="auto"/>
            <w:noWrap/>
            <w:vAlign w:val="bottom"/>
            <w:hideMark/>
          </w:tcPr>
          <w:p w14:paraId="47524779" w14:textId="77777777" w:rsidR="00F90B06" w:rsidRPr="00F90B06" w:rsidRDefault="00F90B06" w:rsidP="00F72D7B">
            <w:pPr>
              <w:jc w:val="center"/>
              <w:rPr>
                <w:sz w:val="16"/>
                <w:szCs w:val="16"/>
                <w:lang w:val="en-US"/>
              </w:rPr>
            </w:pPr>
            <w:r w:rsidRPr="00F90B06">
              <w:rPr>
                <w:sz w:val="16"/>
                <w:szCs w:val="16"/>
                <w:lang w:val="en-US"/>
              </w:rPr>
              <w:t>ff</w:t>
            </w:r>
          </w:p>
        </w:tc>
        <w:tc>
          <w:tcPr>
            <w:tcW w:w="562" w:type="pct"/>
            <w:tcBorders>
              <w:top w:val="single" w:sz="4" w:space="0" w:color="auto"/>
              <w:left w:val="nil"/>
              <w:bottom w:val="single" w:sz="4" w:space="0" w:color="auto"/>
              <w:right w:val="single" w:sz="8" w:space="0" w:color="auto"/>
            </w:tcBorders>
            <w:shd w:val="clear" w:color="auto" w:fill="auto"/>
            <w:noWrap/>
            <w:vAlign w:val="bottom"/>
            <w:hideMark/>
          </w:tcPr>
          <w:p w14:paraId="3A8CB81C" w14:textId="77777777" w:rsidR="00F90B06" w:rsidRPr="00F90B06" w:rsidRDefault="00F90B06" w:rsidP="00F72D7B">
            <w:pPr>
              <w:rPr>
                <w:sz w:val="16"/>
                <w:szCs w:val="16"/>
                <w:lang w:val="en-US"/>
              </w:rPr>
            </w:pPr>
            <w:r w:rsidRPr="00F90B06">
              <w:rPr>
                <w:sz w:val="16"/>
                <w:szCs w:val="16"/>
                <w:lang w:val="en-US"/>
              </w:rPr>
              <w:t xml:space="preserve">           1,00   </w:t>
            </w:r>
          </w:p>
        </w:tc>
        <w:tc>
          <w:tcPr>
            <w:tcW w:w="279" w:type="pct"/>
            <w:tcBorders>
              <w:top w:val="single" w:sz="4" w:space="0" w:color="auto"/>
              <w:left w:val="nil"/>
              <w:bottom w:val="single" w:sz="4" w:space="0" w:color="auto"/>
              <w:right w:val="single" w:sz="4" w:space="0" w:color="auto"/>
            </w:tcBorders>
            <w:shd w:val="clear" w:color="auto" w:fill="auto"/>
            <w:noWrap/>
            <w:vAlign w:val="bottom"/>
          </w:tcPr>
          <w:p w14:paraId="437FEB21" w14:textId="77777777" w:rsidR="00F90B06" w:rsidRPr="00F90B06" w:rsidRDefault="00F90B06" w:rsidP="00F72D7B">
            <w:pPr>
              <w:jc w:val="center"/>
              <w:rPr>
                <w:sz w:val="16"/>
                <w:szCs w:val="16"/>
                <w:lang w:val="en-US"/>
              </w:rPr>
            </w:pP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6C2C7A" w14:textId="77777777" w:rsidR="00F90B06" w:rsidRPr="00F90B06" w:rsidRDefault="00F90B06" w:rsidP="00F72D7B">
            <w:pPr>
              <w:jc w:val="center"/>
              <w:rPr>
                <w:sz w:val="16"/>
                <w:szCs w:val="16"/>
                <w:lang w:val="en-US"/>
              </w:rPr>
            </w:pPr>
          </w:p>
        </w:tc>
      </w:tr>
      <w:tr w:rsidR="001F406E" w:rsidRPr="00F90B06" w14:paraId="5E30A382" w14:textId="77777777" w:rsidTr="001F406E">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5D99CAEC" w14:textId="77777777" w:rsidR="00F90B06" w:rsidRPr="00F90B06" w:rsidRDefault="00F90B06" w:rsidP="00F72D7B">
            <w:pPr>
              <w:rPr>
                <w:color w:val="000000"/>
                <w:sz w:val="16"/>
                <w:szCs w:val="16"/>
                <w:lang w:val="en-US"/>
              </w:rPr>
            </w:pPr>
            <w:r w:rsidRPr="00F90B06">
              <w:rPr>
                <w:color w:val="000000"/>
                <w:sz w:val="16"/>
                <w:szCs w:val="16"/>
                <w:lang w:val="en-US"/>
              </w:rPr>
              <w:t>1.2</w:t>
            </w:r>
          </w:p>
        </w:tc>
        <w:tc>
          <w:tcPr>
            <w:tcW w:w="2914" w:type="pct"/>
            <w:tcBorders>
              <w:top w:val="nil"/>
              <w:left w:val="nil"/>
              <w:bottom w:val="single" w:sz="4" w:space="0" w:color="auto"/>
              <w:right w:val="single" w:sz="8" w:space="0" w:color="auto"/>
            </w:tcBorders>
            <w:shd w:val="clear" w:color="000000" w:fill="FFFFFF"/>
            <w:vAlign w:val="center"/>
            <w:hideMark/>
          </w:tcPr>
          <w:p w14:paraId="700A9633" w14:textId="77777777" w:rsidR="00F90B06" w:rsidRPr="00F90B06" w:rsidRDefault="00F90B06" w:rsidP="00F72D7B">
            <w:pPr>
              <w:rPr>
                <w:sz w:val="16"/>
                <w:szCs w:val="16"/>
              </w:rPr>
            </w:pPr>
            <w:r w:rsidRPr="00F90B06">
              <w:rPr>
                <w:sz w:val="16"/>
                <w:szCs w:val="16"/>
              </w:rPr>
              <w:t>Préparation du terrain et implantation</w:t>
            </w:r>
          </w:p>
        </w:tc>
        <w:tc>
          <w:tcPr>
            <w:tcW w:w="274" w:type="pct"/>
            <w:tcBorders>
              <w:top w:val="nil"/>
              <w:left w:val="nil"/>
              <w:bottom w:val="single" w:sz="4" w:space="0" w:color="auto"/>
              <w:right w:val="single" w:sz="4" w:space="0" w:color="auto"/>
            </w:tcBorders>
            <w:shd w:val="clear" w:color="000000" w:fill="FFFFFF"/>
            <w:noWrap/>
            <w:vAlign w:val="bottom"/>
            <w:hideMark/>
          </w:tcPr>
          <w:p w14:paraId="613113E4" w14:textId="77777777" w:rsidR="00F90B06" w:rsidRPr="00F90B06" w:rsidRDefault="00F90B06" w:rsidP="00F72D7B">
            <w:pPr>
              <w:jc w:val="center"/>
              <w:rPr>
                <w:sz w:val="16"/>
                <w:szCs w:val="16"/>
                <w:lang w:val="en-US"/>
              </w:rPr>
            </w:pPr>
            <w:r w:rsidRPr="00F90B06">
              <w:rPr>
                <w:sz w:val="16"/>
                <w:szCs w:val="16"/>
                <w:lang w:val="en-US"/>
              </w:rPr>
              <w:t>m²</w:t>
            </w:r>
          </w:p>
        </w:tc>
        <w:tc>
          <w:tcPr>
            <w:tcW w:w="562" w:type="pct"/>
            <w:tcBorders>
              <w:top w:val="nil"/>
              <w:left w:val="single" w:sz="4" w:space="0" w:color="auto"/>
              <w:bottom w:val="single" w:sz="4" w:space="0" w:color="auto"/>
              <w:right w:val="single" w:sz="8" w:space="0" w:color="auto"/>
            </w:tcBorders>
            <w:shd w:val="clear" w:color="auto" w:fill="auto"/>
            <w:noWrap/>
            <w:vAlign w:val="center"/>
            <w:hideMark/>
          </w:tcPr>
          <w:p w14:paraId="32D50B4A" w14:textId="77777777" w:rsidR="00F90B06" w:rsidRPr="00F90B06" w:rsidRDefault="00F90B06" w:rsidP="00F72D7B">
            <w:pPr>
              <w:rPr>
                <w:sz w:val="16"/>
                <w:szCs w:val="16"/>
                <w:lang w:val="en-US"/>
              </w:rPr>
            </w:pPr>
            <w:r w:rsidRPr="00F90B06">
              <w:rPr>
                <w:sz w:val="16"/>
                <w:szCs w:val="16"/>
                <w:lang w:val="en-US"/>
              </w:rPr>
              <w:t xml:space="preserve">         19,72   </w:t>
            </w:r>
          </w:p>
        </w:tc>
        <w:tc>
          <w:tcPr>
            <w:tcW w:w="279" w:type="pct"/>
            <w:tcBorders>
              <w:top w:val="nil"/>
              <w:left w:val="nil"/>
              <w:bottom w:val="single" w:sz="4" w:space="0" w:color="auto"/>
              <w:right w:val="single" w:sz="8" w:space="0" w:color="auto"/>
            </w:tcBorders>
            <w:shd w:val="clear" w:color="auto" w:fill="auto"/>
            <w:noWrap/>
            <w:vAlign w:val="bottom"/>
          </w:tcPr>
          <w:p w14:paraId="321EDA38" w14:textId="77777777" w:rsidR="00F90B06" w:rsidRPr="00F90B06" w:rsidRDefault="00F90B06" w:rsidP="00F72D7B">
            <w:pPr>
              <w:jc w:val="center"/>
              <w:rPr>
                <w:color w:val="000000"/>
                <w:sz w:val="16"/>
                <w:szCs w:val="16"/>
                <w:lang w:val="en-US"/>
              </w:rPr>
            </w:pPr>
          </w:p>
        </w:tc>
        <w:tc>
          <w:tcPr>
            <w:tcW w:w="661" w:type="pct"/>
            <w:tcBorders>
              <w:top w:val="nil"/>
              <w:left w:val="nil"/>
              <w:bottom w:val="single" w:sz="4" w:space="0" w:color="auto"/>
              <w:right w:val="single" w:sz="8" w:space="0" w:color="auto"/>
            </w:tcBorders>
            <w:shd w:val="clear" w:color="auto" w:fill="auto"/>
            <w:noWrap/>
            <w:vAlign w:val="bottom"/>
          </w:tcPr>
          <w:p w14:paraId="64A662FE" w14:textId="77777777" w:rsidR="00F90B06" w:rsidRPr="00F90B06" w:rsidRDefault="00F90B06" w:rsidP="00F72D7B">
            <w:pPr>
              <w:jc w:val="center"/>
              <w:rPr>
                <w:sz w:val="16"/>
                <w:szCs w:val="16"/>
                <w:lang w:val="en-US"/>
              </w:rPr>
            </w:pPr>
          </w:p>
        </w:tc>
      </w:tr>
      <w:tr w:rsidR="001F406E" w:rsidRPr="00F90B06" w14:paraId="1AD7FD91" w14:textId="77777777" w:rsidTr="001F406E">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0AFD8806" w14:textId="77777777" w:rsidR="00F90B06" w:rsidRPr="00F90B06" w:rsidRDefault="00F90B06" w:rsidP="00F72D7B">
            <w:pPr>
              <w:rPr>
                <w:color w:val="000000"/>
                <w:sz w:val="16"/>
                <w:szCs w:val="16"/>
                <w:lang w:val="en-US"/>
              </w:rPr>
            </w:pPr>
            <w:r w:rsidRPr="00F90B06">
              <w:rPr>
                <w:color w:val="000000"/>
                <w:sz w:val="16"/>
                <w:szCs w:val="16"/>
                <w:lang w:val="en-US"/>
              </w:rPr>
              <w:t>1.3</w:t>
            </w:r>
          </w:p>
        </w:tc>
        <w:tc>
          <w:tcPr>
            <w:tcW w:w="2914" w:type="pct"/>
            <w:tcBorders>
              <w:top w:val="nil"/>
              <w:left w:val="nil"/>
              <w:bottom w:val="single" w:sz="4" w:space="0" w:color="auto"/>
              <w:right w:val="single" w:sz="8" w:space="0" w:color="auto"/>
            </w:tcBorders>
            <w:shd w:val="clear" w:color="000000" w:fill="FFFFFF"/>
            <w:noWrap/>
            <w:vAlign w:val="bottom"/>
            <w:hideMark/>
          </w:tcPr>
          <w:p w14:paraId="3B5800D5" w14:textId="77777777" w:rsidR="00F90B06" w:rsidRPr="00F90B06" w:rsidRDefault="00F90B06" w:rsidP="00F72D7B">
            <w:pPr>
              <w:rPr>
                <w:sz w:val="16"/>
                <w:szCs w:val="16"/>
                <w:lang w:val="en-US"/>
              </w:rPr>
            </w:pPr>
            <w:r w:rsidRPr="00F90B06">
              <w:rPr>
                <w:sz w:val="16"/>
                <w:szCs w:val="16"/>
                <w:lang w:val="en-US"/>
              </w:rPr>
              <w:t>Déblais en pleine masse</w:t>
            </w:r>
          </w:p>
        </w:tc>
        <w:tc>
          <w:tcPr>
            <w:tcW w:w="274" w:type="pct"/>
            <w:tcBorders>
              <w:top w:val="nil"/>
              <w:left w:val="nil"/>
              <w:bottom w:val="single" w:sz="4" w:space="0" w:color="auto"/>
              <w:right w:val="single" w:sz="8" w:space="0" w:color="auto"/>
            </w:tcBorders>
            <w:shd w:val="clear" w:color="000000" w:fill="FFFFFF"/>
            <w:noWrap/>
            <w:vAlign w:val="bottom"/>
            <w:hideMark/>
          </w:tcPr>
          <w:p w14:paraId="3A24BD20" w14:textId="77777777" w:rsidR="00F90B06" w:rsidRPr="00F90B06" w:rsidRDefault="00F90B06"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562" w:type="pct"/>
            <w:tcBorders>
              <w:top w:val="nil"/>
              <w:left w:val="nil"/>
              <w:bottom w:val="single" w:sz="4" w:space="0" w:color="auto"/>
              <w:right w:val="single" w:sz="8" w:space="0" w:color="auto"/>
            </w:tcBorders>
            <w:shd w:val="clear" w:color="auto" w:fill="auto"/>
            <w:noWrap/>
            <w:vAlign w:val="bottom"/>
            <w:hideMark/>
          </w:tcPr>
          <w:p w14:paraId="2E7854FC" w14:textId="77777777" w:rsidR="00F90B06" w:rsidRPr="00F90B06" w:rsidRDefault="00F90B06" w:rsidP="00F72D7B">
            <w:pPr>
              <w:rPr>
                <w:sz w:val="16"/>
                <w:szCs w:val="16"/>
                <w:lang w:val="en-US"/>
              </w:rPr>
            </w:pPr>
            <w:r w:rsidRPr="00F90B06">
              <w:rPr>
                <w:sz w:val="16"/>
                <w:szCs w:val="16"/>
                <w:lang w:val="en-US"/>
              </w:rPr>
              <w:t xml:space="preserve">         39,44   </w:t>
            </w:r>
          </w:p>
        </w:tc>
        <w:tc>
          <w:tcPr>
            <w:tcW w:w="279" w:type="pct"/>
            <w:tcBorders>
              <w:top w:val="nil"/>
              <w:left w:val="nil"/>
              <w:bottom w:val="single" w:sz="4" w:space="0" w:color="auto"/>
              <w:right w:val="single" w:sz="8" w:space="0" w:color="auto"/>
            </w:tcBorders>
            <w:shd w:val="clear" w:color="auto" w:fill="auto"/>
            <w:noWrap/>
            <w:vAlign w:val="bottom"/>
          </w:tcPr>
          <w:p w14:paraId="596111A6"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auto" w:fill="auto"/>
            <w:noWrap/>
            <w:vAlign w:val="bottom"/>
          </w:tcPr>
          <w:p w14:paraId="7BEEFFCB" w14:textId="77777777" w:rsidR="00F90B06" w:rsidRPr="00F90B06" w:rsidRDefault="00F90B06" w:rsidP="00F72D7B">
            <w:pPr>
              <w:jc w:val="center"/>
              <w:rPr>
                <w:sz w:val="16"/>
                <w:szCs w:val="16"/>
                <w:lang w:val="en-US"/>
              </w:rPr>
            </w:pPr>
          </w:p>
        </w:tc>
      </w:tr>
      <w:tr w:rsidR="001F406E" w:rsidRPr="00F90B06" w14:paraId="20E81D13" w14:textId="77777777" w:rsidTr="001F406E">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6B277007" w14:textId="77777777" w:rsidR="00F90B06" w:rsidRPr="00F90B06" w:rsidRDefault="00F90B06" w:rsidP="00F72D7B">
            <w:pPr>
              <w:rPr>
                <w:color w:val="000000"/>
                <w:sz w:val="16"/>
                <w:szCs w:val="16"/>
                <w:lang w:val="en-US"/>
              </w:rPr>
            </w:pPr>
            <w:r w:rsidRPr="00F90B06">
              <w:rPr>
                <w:color w:val="000000"/>
                <w:sz w:val="16"/>
                <w:szCs w:val="16"/>
                <w:lang w:val="en-US"/>
              </w:rPr>
              <w:t>1.4</w:t>
            </w:r>
          </w:p>
        </w:tc>
        <w:tc>
          <w:tcPr>
            <w:tcW w:w="2914" w:type="pct"/>
            <w:tcBorders>
              <w:top w:val="nil"/>
              <w:left w:val="nil"/>
              <w:bottom w:val="single" w:sz="4" w:space="0" w:color="auto"/>
              <w:right w:val="single" w:sz="8" w:space="0" w:color="auto"/>
            </w:tcBorders>
            <w:shd w:val="clear" w:color="000000" w:fill="FFFFFF"/>
            <w:noWrap/>
            <w:vAlign w:val="bottom"/>
            <w:hideMark/>
          </w:tcPr>
          <w:p w14:paraId="630199E7" w14:textId="77777777" w:rsidR="00F90B06" w:rsidRPr="00F90B06" w:rsidRDefault="00F90B06" w:rsidP="00F72D7B">
            <w:pPr>
              <w:rPr>
                <w:sz w:val="16"/>
                <w:szCs w:val="16"/>
              </w:rPr>
            </w:pPr>
            <w:r w:rsidRPr="00F90B06">
              <w:rPr>
                <w:sz w:val="16"/>
                <w:szCs w:val="16"/>
              </w:rPr>
              <w:t>Fouilles en rigoles de 40x40 cm</w:t>
            </w:r>
          </w:p>
        </w:tc>
        <w:tc>
          <w:tcPr>
            <w:tcW w:w="274" w:type="pct"/>
            <w:tcBorders>
              <w:top w:val="nil"/>
              <w:left w:val="nil"/>
              <w:bottom w:val="single" w:sz="4" w:space="0" w:color="auto"/>
              <w:right w:val="single" w:sz="8" w:space="0" w:color="auto"/>
            </w:tcBorders>
            <w:shd w:val="clear" w:color="000000" w:fill="FFFFFF"/>
            <w:noWrap/>
            <w:vAlign w:val="bottom"/>
            <w:hideMark/>
          </w:tcPr>
          <w:p w14:paraId="4F7A1958" w14:textId="77777777" w:rsidR="00F90B06" w:rsidRPr="00F90B06" w:rsidRDefault="00F90B06"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562" w:type="pct"/>
            <w:tcBorders>
              <w:top w:val="nil"/>
              <w:left w:val="nil"/>
              <w:bottom w:val="single" w:sz="4" w:space="0" w:color="auto"/>
              <w:right w:val="single" w:sz="8" w:space="0" w:color="auto"/>
            </w:tcBorders>
            <w:shd w:val="clear" w:color="auto" w:fill="auto"/>
            <w:noWrap/>
            <w:vAlign w:val="bottom"/>
            <w:hideMark/>
          </w:tcPr>
          <w:p w14:paraId="1A2B2A6D" w14:textId="77777777" w:rsidR="00F90B06" w:rsidRPr="00F90B06" w:rsidRDefault="00F90B06" w:rsidP="00F72D7B">
            <w:pPr>
              <w:jc w:val="center"/>
              <w:rPr>
                <w:sz w:val="16"/>
                <w:szCs w:val="16"/>
              </w:rPr>
            </w:pPr>
            <w:r w:rsidRPr="00F90B06">
              <w:rPr>
                <w:sz w:val="16"/>
                <w:szCs w:val="16"/>
                <w:lang w:val="en-US"/>
              </w:rPr>
              <w:t xml:space="preserve">         </w:t>
            </w:r>
            <w:r w:rsidRPr="00F90B06">
              <w:rPr>
                <w:sz w:val="16"/>
                <w:szCs w:val="16"/>
              </w:rPr>
              <w:t xml:space="preserve">1.97  </w:t>
            </w:r>
          </w:p>
        </w:tc>
        <w:tc>
          <w:tcPr>
            <w:tcW w:w="279" w:type="pct"/>
            <w:tcBorders>
              <w:top w:val="nil"/>
              <w:left w:val="nil"/>
              <w:bottom w:val="single" w:sz="4" w:space="0" w:color="auto"/>
              <w:right w:val="single" w:sz="8" w:space="0" w:color="auto"/>
            </w:tcBorders>
            <w:shd w:val="clear" w:color="auto" w:fill="auto"/>
            <w:noWrap/>
            <w:vAlign w:val="bottom"/>
          </w:tcPr>
          <w:p w14:paraId="050748D4" w14:textId="77777777" w:rsidR="00F90B06" w:rsidRPr="00F90B06" w:rsidRDefault="00F90B06" w:rsidP="00F72D7B">
            <w:pPr>
              <w:jc w:val="center"/>
              <w:rPr>
                <w:sz w:val="16"/>
                <w:szCs w:val="16"/>
              </w:rPr>
            </w:pPr>
          </w:p>
        </w:tc>
        <w:tc>
          <w:tcPr>
            <w:tcW w:w="661" w:type="pct"/>
            <w:tcBorders>
              <w:top w:val="nil"/>
              <w:left w:val="nil"/>
              <w:bottom w:val="single" w:sz="4" w:space="0" w:color="auto"/>
              <w:right w:val="single" w:sz="8" w:space="0" w:color="auto"/>
            </w:tcBorders>
            <w:shd w:val="clear" w:color="auto" w:fill="auto"/>
            <w:noWrap/>
            <w:vAlign w:val="bottom"/>
          </w:tcPr>
          <w:p w14:paraId="0381AD75" w14:textId="77777777" w:rsidR="00F90B06" w:rsidRPr="00F90B06" w:rsidRDefault="00F90B06" w:rsidP="00F72D7B">
            <w:pPr>
              <w:jc w:val="center"/>
              <w:rPr>
                <w:sz w:val="16"/>
                <w:szCs w:val="16"/>
              </w:rPr>
            </w:pPr>
          </w:p>
        </w:tc>
      </w:tr>
      <w:tr w:rsidR="001F406E" w:rsidRPr="00F90B06" w14:paraId="06904EB2" w14:textId="77777777" w:rsidTr="001F406E">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03B024E4" w14:textId="77777777" w:rsidR="00F90B06" w:rsidRPr="00F90B06" w:rsidRDefault="00F90B06" w:rsidP="00F72D7B">
            <w:pPr>
              <w:rPr>
                <w:color w:val="000000"/>
                <w:sz w:val="16"/>
                <w:szCs w:val="16"/>
              </w:rPr>
            </w:pPr>
            <w:r w:rsidRPr="00F90B06">
              <w:rPr>
                <w:color w:val="000000"/>
                <w:sz w:val="16"/>
                <w:szCs w:val="16"/>
              </w:rPr>
              <w:t>1.5</w:t>
            </w:r>
          </w:p>
        </w:tc>
        <w:tc>
          <w:tcPr>
            <w:tcW w:w="2914" w:type="pct"/>
            <w:tcBorders>
              <w:top w:val="nil"/>
              <w:left w:val="nil"/>
              <w:bottom w:val="single" w:sz="4" w:space="0" w:color="auto"/>
              <w:right w:val="single" w:sz="8" w:space="0" w:color="auto"/>
            </w:tcBorders>
            <w:shd w:val="clear" w:color="000000" w:fill="FFFFFF"/>
            <w:noWrap/>
            <w:vAlign w:val="bottom"/>
            <w:hideMark/>
          </w:tcPr>
          <w:p w14:paraId="17840124" w14:textId="77777777" w:rsidR="00F90B06" w:rsidRPr="00F90B06" w:rsidRDefault="00F90B06" w:rsidP="00F72D7B">
            <w:pPr>
              <w:rPr>
                <w:sz w:val="16"/>
                <w:szCs w:val="16"/>
              </w:rPr>
            </w:pPr>
            <w:r w:rsidRPr="00F90B06">
              <w:rPr>
                <w:sz w:val="16"/>
                <w:szCs w:val="16"/>
              </w:rPr>
              <w:t>Remblais provenant des fouilles</w:t>
            </w:r>
          </w:p>
        </w:tc>
        <w:tc>
          <w:tcPr>
            <w:tcW w:w="274" w:type="pct"/>
            <w:tcBorders>
              <w:top w:val="nil"/>
              <w:left w:val="nil"/>
              <w:bottom w:val="single" w:sz="4" w:space="0" w:color="auto"/>
              <w:right w:val="single" w:sz="4" w:space="0" w:color="auto"/>
            </w:tcBorders>
            <w:shd w:val="clear" w:color="000000" w:fill="FFFFFF"/>
            <w:noWrap/>
            <w:vAlign w:val="bottom"/>
            <w:hideMark/>
          </w:tcPr>
          <w:p w14:paraId="3E2C9267" w14:textId="77777777" w:rsidR="00F90B06" w:rsidRPr="00F90B06" w:rsidRDefault="00F90B06" w:rsidP="00F72D7B">
            <w:pPr>
              <w:jc w:val="center"/>
              <w:rPr>
                <w:sz w:val="16"/>
                <w:szCs w:val="16"/>
              </w:rPr>
            </w:pPr>
            <w:r w:rsidRPr="00F90B06">
              <w:rPr>
                <w:sz w:val="16"/>
                <w:szCs w:val="16"/>
              </w:rPr>
              <w:t>m</w:t>
            </w:r>
            <w:r w:rsidRPr="00F90B06">
              <w:rPr>
                <w:sz w:val="16"/>
                <w:szCs w:val="16"/>
                <w:vertAlign w:val="superscript"/>
              </w:rPr>
              <w:t>3</w:t>
            </w:r>
          </w:p>
        </w:tc>
        <w:tc>
          <w:tcPr>
            <w:tcW w:w="562" w:type="pct"/>
            <w:tcBorders>
              <w:top w:val="nil"/>
              <w:left w:val="nil"/>
              <w:bottom w:val="single" w:sz="4" w:space="0" w:color="auto"/>
              <w:right w:val="single" w:sz="8" w:space="0" w:color="auto"/>
            </w:tcBorders>
            <w:shd w:val="clear" w:color="auto" w:fill="auto"/>
            <w:noWrap/>
            <w:vAlign w:val="bottom"/>
            <w:hideMark/>
          </w:tcPr>
          <w:p w14:paraId="4EF94877" w14:textId="77777777" w:rsidR="00F90B06" w:rsidRPr="00F90B06" w:rsidRDefault="00F90B06" w:rsidP="00F72D7B">
            <w:pPr>
              <w:jc w:val="center"/>
              <w:rPr>
                <w:sz w:val="16"/>
                <w:szCs w:val="16"/>
              </w:rPr>
            </w:pPr>
            <w:r w:rsidRPr="00F90B06">
              <w:rPr>
                <w:sz w:val="16"/>
                <w:szCs w:val="16"/>
              </w:rPr>
              <w:t xml:space="preserve">           1,28   </w:t>
            </w:r>
          </w:p>
        </w:tc>
        <w:tc>
          <w:tcPr>
            <w:tcW w:w="279" w:type="pct"/>
            <w:tcBorders>
              <w:top w:val="nil"/>
              <w:left w:val="nil"/>
              <w:bottom w:val="single" w:sz="4" w:space="0" w:color="auto"/>
              <w:right w:val="single" w:sz="8" w:space="0" w:color="auto"/>
            </w:tcBorders>
            <w:shd w:val="clear" w:color="auto" w:fill="auto"/>
            <w:noWrap/>
            <w:vAlign w:val="bottom"/>
          </w:tcPr>
          <w:p w14:paraId="4C5DEF45" w14:textId="77777777" w:rsidR="00F90B06" w:rsidRPr="00F90B06" w:rsidRDefault="00F90B06" w:rsidP="00F72D7B">
            <w:pPr>
              <w:jc w:val="center"/>
              <w:rPr>
                <w:sz w:val="16"/>
                <w:szCs w:val="16"/>
              </w:rPr>
            </w:pPr>
          </w:p>
        </w:tc>
        <w:tc>
          <w:tcPr>
            <w:tcW w:w="661" w:type="pct"/>
            <w:tcBorders>
              <w:top w:val="nil"/>
              <w:left w:val="nil"/>
              <w:bottom w:val="single" w:sz="4" w:space="0" w:color="auto"/>
              <w:right w:val="single" w:sz="8" w:space="0" w:color="auto"/>
            </w:tcBorders>
            <w:shd w:val="clear" w:color="auto" w:fill="auto"/>
            <w:noWrap/>
            <w:vAlign w:val="bottom"/>
          </w:tcPr>
          <w:p w14:paraId="4AB11570" w14:textId="77777777" w:rsidR="00F90B06" w:rsidRPr="00F90B06" w:rsidRDefault="00F90B06" w:rsidP="00F72D7B">
            <w:pPr>
              <w:jc w:val="center"/>
              <w:rPr>
                <w:sz w:val="16"/>
                <w:szCs w:val="16"/>
              </w:rPr>
            </w:pPr>
          </w:p>
        </w:tc>
      </w:tr>
      <w:tr w:rsidR="001F406E" w:rsidRPr="00F90B06" w14:paraId="52FE2771" w14:textId="77777777" w:rsidTr="001F406E">
        <w:trPr>
          <w:trHeight w:val="315"/>
        </w:trPr>
        <w:tc>
          <w:tcPr>
            <w:tcW w:w="310" w:type="pct"/>
            <w:tcBorders>
              <w:top w:val="nil"/>
              <w:left w:val="single" w:sz="8" w:space="0" w:color="auto"/>
              <w:bottom w:val="single" w:sz="4" w:space="0" w:color="auto"/>
              <w:right w:val="single" w:sz="8" w:space="0" w:color="auto"/>
            </w:tcBorders>
            <w:shd w:val="clear" w:color="000000" w:fill="BFBFBF"/>
            <w:noWrap/>
            <w:vAlign w:val="bottom"/>
            <w:hideMark/>
          </w:tcPr>
          <w:p w14:paraId="6927B071" w14:textId="77777777" w:rsidR="00016296" w:rsidRPr="00F90B06" w:rsidRDefault="00016296" w:rsidP="00F72D7B">
            <w:pPr>
              <w:jc w:val="center"/>
              <w:rPr>
                <w:sz w:val="16"/>
                <w:szCs w:val="16"/>
              </w:rPr>
            </w:pPr>
            <w:r w:rsidRPr="00F90B06">
              <w:rPr>
                <w:sz w:val="16"/>
                <w:szCs w:val="16"/>
              </w:rPr>
              <w:t> </w:t>
            </w:r>
          </w:p>
        </w:tc>
        <w:tc>
          <w:tcPr>
            <w:tcW w:w="3188" w:type="pct"/>
            <w:gridSpan w:val="2"/>
            <w:tcBorders>
              <w:top w:val="single" w:sz="4" w:space="0" w:color="auto"/>
              <w:left w:val="nil"/>
              <w:bottom w:val="single" w:sz="4" w:space="0" w:color="auto"/>
              <w:right w:val="single" w:sz="4" w:space="0" w:color="auto"/>
            </w:tcBorders>
            <w:shd w:val="clear" w:color="000000" w:fill="BFBFBF"/>
          </w:tcPr>
          <w:p w14:paraId="136FB374" w14:textId="77777777" w:rsidR="00016296" w:rsidRPr="00F90B06" w:rsidRDefault="00016296" w:rsidP="009F0894">
            <w:pPr>
              <w:jc w:val="center"/>
              <w:rPr>
                <w:b/>
                <w:bCs/>
                <w:sz w:val="16"/>
                <w:szCs w:val="16"/>
              </w:rPr>
            </w:pPr>
            <w:r w:rsidRPr="00F90B06">
              <w:rPr>
                <w:b/>
                <w:bCs/>
                <w:sz w:val="16"/>
                <w:szCs w:val="16"/>
              </w:rPr>
              <w:t>TOTAL I</w:t>
            </w:r>
          </w:p>
        </w:tc>
        <w:tc>
          <w:tcPr>
            <w:tcW w:w="841" w:type="pct"/>
            <w:gridSpan w:val="2"/>
            <w:tcBorders>
              <w:top w:val="single" w:sz="4" w:space="0" w:color="auto"/>
              <w:left w:val="single" w:sz="4" w:space="0" w:color="auto"/>
              <w:bottom w:val="single" w:sz="4" w:space="0" w:color="auto"/>
              <w:right w:val="single" w:sz="8" w:space="0" w:color="auto"/>
            </w:tcBorders>
            <w:shd w:val="clear" w:color="000000" w:fill="BFBFBF"/>
            <w:vAlign w:val="bottom"/>
          </w:tcPr>
          <w:p w14:paraId="3F441AE5" w14:textId="77777777" w:rsidR="00016296" w:rsidRPr="00F90B06" w:rsidRDefault="00016296" w:rsidP="00F72D7B">
            <w:pPr>
              <w:rPr>
                <w:b/>
                <w:bCs/>
                <w:sz w:val="16"/>
                <w:szCs w:val="16"/>
              </w:rPr>
            </w:pPr>
          </w:p>
        </w:tc>
        <w:tc>
          <w:tcPr>
            <w:tcW w:w="661" w:type="pct"/>
            <w:tcBorders>
              <w:top w:val="nil"/>
              <w:left w:val="nil"/>
              <w:bottom w:val="single" w:sz="4" w:space="0" w:color="auto"/>
              <w:right w:val="single" w:sz="8" w:space="0" w:color="auto"/>
            </w:tcBorders>
            <w:shd w:val="clear" w:color="000000" w:fill="BFBFBF"/>
            <w:noWrap/>
            <w:vAlign w:val="center"/>
            <w:hideMark/>
          </w:tcPr>
          <w:p w14:paraId="32C88E0C" w14:textId="77777777" w:rsidR="00016296" w:rsidRPr="00F90B06" w:rsidRDefault="00016296" w:rsidP="00F72D7B">
            <w:pPr>
              <w:jc w:val="center"/>
              <w:rPr>
                <w:b/>
                <w:bCs/>
                <w:sz w:val="16"/>
                <w:szCs w:val="16"/>
              </w:rPr>
            </w:pPr>
          </w:p>
        </w:tc>
      </w:tr>
      <w:tr w:rsidR="001F406E" w:rsidRPr="00F90B06" w14:paraId="67F2F01F" w14:textId="77777777" w:rsidTr="001F406E">
        <w:trPr>
          <w:trHeight w:val="315"/>
        </w:trPr>
        <w:tc>
          <w:tcPr>
            <w:tcW w:w="310" w:type="pct"/>
            <w:tcBorders>
              <w:top w:val="single" w:sz="4" w:space="0" w:color="auto"/>
              <w:left w:val="single" w:sz="8" w:space="0" w:color="auto"/>
              <w:bottom w:val="single" w:sz="4" w:space="0" w:color="auto"/>
              <w:right w:val="single" w:sz="8" w:space="0" w:color="auto"/>
            </w:tcBorders>
            <w:shd w:val="clear" w:color="000000" w:fill="FFFFFF"/>
          </w:tcPr>
          <w:p w14:paraId="7B3C0605" w14:textId="77777777" w:rsidR="00F90B06" w:rsidRPr="00F90B06" w:rsidRDefault="00F90B06" w:rsidP="00F72D7B">
            <w:pPr>
              <w:jc w:val="center"/>
              <w:rPr>
                <w:b/>
                <w:bCs/>
                <w:sz w:val="16"/>
                <w:szCs w:val="16"/>
              </w:rPr>
            </w:pPr>
          </w:p>
        </w:tc>
        <w:tc>
          <w:tcPr>
            <w:tcW w:w="3188" w:type="pct"/>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8BFE434" w14:textId="77777777" w:rsidR="00F90B06" w:rsidRPr="00F90B06" w:rsidRDefault="00F90B06" w:rsidP="009F0894">
            <w:pPr>
              <w:rPr>
                <w:b/>
                <w:bCs/>
                <w:sz w:val="16"/>
                <w:szCs w:val="16"/>
              </w:rPr>
            </w:pPr>
            <w:r w:rsidRPr="00F90B06">
              <w:rPr>
                <w:b/>
                <w:bCs/>
                <w:sz w:val="16"/>
                <w:szCs w:val="16"/>
              </w:rPr>
              <w:t>II. Fondation</w:t>
            </w:r>
          </w:p>
        </w:tc>
        <w:tc>
          <w:tcPr>
            <w:tcW w:w="1502" w:type="pct"/>
            <w:gridSpan w:val="3"/>
            <w:tcBorders>
              <w:top w:val="single" w:sz="4" w:space="0" w:color="auto"/>
              <w:left w:val="single" w:sz="4" w:space="0" w:color="auto"/>
              <w:bottom w:val="single" w:sz="4" w:space="0" w:color="auto"/>
              <w:right w:val="single" w:sz="8" w:space="0" w:color="auto"/>
            </w:tcBorders>
            <w:shd w:val="clear" w:color="000000" w:fill="FFFFFF"/>
            <w:vAlign w:val="bottom"/>
          </w:tcPr>
          <w:p w14:paraId="04A2786F" w14:textId="77777777" w:rsidR="00F90B06" w:rsidRPr="00F90B06" w:rsidRDefault="00F90B06" w:rsidP="00F72D7B">
            <w:pPr>
              <w:jc w:val="center"/>
              <w:rPr>
                <w:b/>
                <w:bCs/>
                <w:sz w:val="16"/>
                <w:szCs w:val="16"/>
              </w:rPr>
            </w:pPr>
          </w:p>
        </w:tc>
      </w:tr>
      <w:tr w:rsidR="001F406E" w:rsidRPr="00F90B06" w14:paraId="2AA5E2D7" w14:textId="77777777" w:rsidTr="001F406E">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6DF2BF22" w14:textId="77777777" w:rsidR="00F90B06" w:rsidRPr="00F90B06" w:rsidRDefault="00F90B06" w:rsidP="00F72D7B">
            <w:pPr>
              <w:rPr>
                <w:color w:val="000000"/>
                <w:sz w:val="16"/>
                <w:szCs w:val="16"/>
              </w:rPr>
            </w:pPr>
            <w:r w:rsidRPr="00F90B06">
              <w:rPr>
                <w:color w:val="000000"/>
                <w:sz w:val="16"/>
                <w:szCs w:val="16"/>
              </w:rPr>
              <w:t>2.1</w:t>
            </w:r>
          </w:p>
        </w:tc>
        <w:tc>
          <w:tcPr>
            <w:tcW w:w="2914" w:type="pct"/>
            <w:tcBorders>
              <w:top w:val="nil"/>
              <w:left w:val="nil"/>
              <w:bottom w:val="single" w:sz="4" w:space="0" w:color="auto"/>
              <w:right w:val="single" w:sz="8" w:space="0" w:color="auto"/>
            </w:tcBorders>
            <w:shd w:val="clear" w:color="000000" w:fill="FFFFFF"/>
            <w:noWrap/>
            <w:vAlign w:val="bottom"/>
            <w:hideMark/>
          </w:tcPr>
          <w:p w14:paraId="149B6E72" w14:textId="77777777" w:rsidR="00F90B06" w:rsidRPr="00F90B06" w:rsidRDefault="00F90B06" w:rsidP="00F72D7B">
            <w:pPr>
              <w:rPr>
                <w:sz w:val="16"/>
                <w:szCs w:val="16"/>
              </w:rPr>
            </w:pPr>
            <w:r w:rsidRPr="00F90B06">
              <w:rPr>
                <w:sz w:val="16"/>
                <w:szCs w:val="16"/>
              </w:rPr>
              <w:t>Béton non armé en fondation dosé à 200kg/m3</w:t>
            </w:r>
          </w:p>
        </w:tc>
        <w:tc>
          <w:tcPr>
            <w:tcW w:w="274" w:type="pct"/>
            <w:tcBorders>
              <w:top w:val="nil"/>
              <w:left w:val="nil"/>
              <w:bottom w:val="single" w:sz="4" w:space="0" w:color="auto"/>
              <w:right w:val="single" w:sz="8" w:space="0" w:color="auto"/>
            </w:tcBorders>
            <w:shd w:val="clear" w:color="000000" w:fill="FFFFFF"/>
            <w:noWrap/>
            <w:vAlign w:val="bottom"/>
            <w:hideMark/>
          </w:tcPr>
          <w:p w14:paraId="29E8BEE4" w14:textId="77777777" w:rsidR="00F90B06" w:rsidRPr="00F90B06" w:rsidRDefault="00F90B06"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562" w:type="pct"/>
            <w:tcBorders>
              <w:top w:val="nil"/>
              <w:left w:val="nil"/>
              <w:bottom w:val="single" w:sz="4" w:space="0" w:color="auto"/>
              <w:right w:val="single" w:sz="8" w:space="0" w:color="auto"/>
            </w:tcBorders>
            <w:shd w:val="clear" w:color="auto" w:fill="auto"/>
            <w:noWrap/>
            <w:vAlign w:val="bottom"/>
            <w:hideMark/>
          </w:tcPr>
          <w:p w14:paraId="60F00280" w14:textId="77777777" w:rsidR="00F90B06" w:rsidRPr="00F90B06" w:rsidRDefault="00F90B06" w:rsidP="00F72D7B">
            <w:pPr>
              <w:jc w:val="center"/>
              <w:rPr>
                <w:sz w:val="16"/>
                <w:szCs w:val="16"/>
                <w:lang w:val="en-US"/>
              </w:rPr>
            </w:pPr>
            <w:r w:rsidRPr="00F90B06">
              <w:rPr>
                <w:sz w:val="16"/>
                <w:szCs w:val="16"/>
                <w:lang w:val="en-US"/>
              </w:rPr>
              <w:t xml:space="preserve">           1,97   </w:t>
            </w:r>
          </w:p>
        </w:tc>
        <w:tc>
          <w:tcPr>
            <w:tcW w:w="279" w:type="pct"/>
            <w:tcBorders>
              <w:top w:val="nil"/>
              <w:left w:val="nil"/>
              <w:bottom w:val="single" w:sz="4" w:space="0" w:color="auto"/>
              <w:right w:val="single" w:sz="8" w:space="0" w:color="auto"/>
            </w:tcBorders>
            <w:shd w:val="clear" w:color="000000" w:fill="FFFFFF"/>
            <w:noWrap/>
            <w:vAlign w:val="bottom"/>
          </w:tcPr>
          <w:p w14:paraId="729CC1E3"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000000" w:fill="FFFFFF"/>
            <w:noWrap/>
            <w:vAlign w:val="bottom"/>
          </w:tcPr>
          <w:p w14:paraId="02C7160F" w14:textId="77777777" w:rsidR="00F90B06" w:rsidRPr="00F90B06" w:rsidRDefault="00F90B06" w:rsidP="00F72D7B">
            <w:pPr>
              <w:jc w:val="center"/>
              <w:rPr>
                <w:sz w:val="16"/>
                <w:szCs w:val="16"/>
                <w:lang w:val="en-US"/>
              </w:rPr>
            </w:pPr>
          </w:p>
        </w:tc>
      </w:tr>
      <w:tr w:rsidR="001F406E" w:rsidRPr="00F90B06" w14:paraId="2D855295" w14:textId="77777777" w:rsidTr="001F406E">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38FC1E16" w14:textId="77777777" w:rsidR="00F90B06" w:rsidRPr="00F90B06" w:rsidRDefault="00F90B06" w:rsidP="00F72D7B">
            <w:pPr>
              <w:rPr>
                <w:color w:val="000000"/>
                <w:sz w:val="16"/>
                <w:szCs w:val="16"/>
                <w:lang w:val="en-US"/>
              </w:rPr>
            </w:pPr>
            <w:r w:rsidRPr="00F90B06">
              <w:rPr>
                <w:color w:val="000000"/>
                <w:sz w:val="16"/>
                <w:szCs w:val="16"/>
                <w:lang w:val="en-US"/>
              </w:rPr>
              <w:t>2.2</w:t>
            </w:r>
          </w:p>
        </w:tc>
        <w:tc>
          <w:tcPr>
            <w:tcW w:w="2914" w:type="pct"/>
            <w:tcBorders>
              <w:top w:val="nil"/>
              <w:left w:val="nil"/>
              <w:bottom w:val="single" w:sz="4" w:space="0" w:color="auto"/>
              <w:right w:val="single" w:sz="8" w:space="0" w:color="auto"/>
            </w:tcBorders>
            <w:shd w:val="clear" w:color="000000" w:fill="FFFFFF"/>
            <w:noWrap/>
            <w:vAlign w:val="bottom"/>
            <w:hideMark/>
          </w:tcPr>
          <w:p w14:paraId="3B1B0384" w14:textId="77777777" w:rsidR="00F90B06" w:rsidRPr="00F90B06" w:rsidRDefault="00F90B06" w:rsidP="00F72D7B">
            <w:pPr>
              <w:rPr>
                <w:sz w:val="16"/>
                <w:szCs w:val="16"/>
              </w:rPr>
            </w:pPr>
            <w:r w:rsidRPr="00F90B06">
              <w:rPr>
                <w:sz w:val="16"/>
                <w:szCs w:val="16"/>
              </w:rPr>
              <w:t>Maçonnerie en agglos plein de 15 pour fosse dosé à 250kg/m3</w:t>
            </w:r>
          </w:p>
        </w:tc>
        <w:tc>
          <w:tcPr>
            <w:tcW w:w="274" w:type="pct"/>
            <w:tcBorders>
              <w:top w:val="nil"/>
              <w:left w:val="nil"/>
              <w:bottom w:val="single" w:sz="4" w:space="0" w:color="auto"/>
              <w:right w:val="single" w:sz="8" w:space="0" w:color="auto"/>
            </w:tcBorders>
            <w:shd w:val="clear" w:color="000000" w:fill="FFFFFF"/>
            <w:noWrap/>
            <w:vAlign w:val="bottom"/>
            <w:hideMark/>
          </w:tcPr>
          <w:p w14:paraId="1662AA69" w14:textId="77777777" w:rsidR="00F90B06" w:rsidRPr="00F90B06" w:rsidRDefault="00F90B06" w:rsidP="00F72D7B">
            <w:pPr>
              <w:jc w:val="center"/>
              <w:rPr>
                <w:sz w:val="16"/>
                <w:szCs w:val="16"/>
                <w:lang w:val="en-US"/>
              </w:rPr>
            </w:pPr>
            <w:r w:rsidRPr="00F90B06">
              <w:rPr>
                <w:sz w:val="16"/>
                <w:szCs w:val="16"/>
                <w:lang w:val="en-US"/>
              </w:rPr>
              <w:t>m²</w:t>
            </w:r>
          </w:p>
        </w:tc>
        <w:tc>
          <w:tcPr>
            <w:tcW w:w="562" w:type="pct"/>
            <w:tcBorders>
              <w:top w:val="nil"/>
              <w:left w:val="nil"/>
              <w:bottom w:val="single" w:sz="4" w:space="0" w:color="auto"/>
              <w:right w:val="single" w:sz="8" w:space="0" w:color="auto"/>
            </w:tcBorders>
            <w:shd w:val="clear" w:color="auto" w:fill="auto"/>
            <w:noWrap/>
            <w:vAlign w:val="bottom"/>
            <w:hideMark/>
          </w:tcPr>
          <w:p w14:paraId="62302E3F" w14:textId="77777777" w:rsidR="00F90B06" w:rsidRPr="00F90B06" w:rsidRDefault="00F90B06" w:rsidP="00F72D7B">
            <w:pPr>
              <w:jc w:val="center"/>
              <w:rPr>
                <w:sz w:val="16"/>
                <w:szCs w:val="16"/>
                <w:lang w:val="en-US"/>
              </w:rPr>
            </w:pPr>
            <w:r w:rsidRPr="00F90B06">
              <w:rPr>
                <w:sz w:val="16"/>
                <w:szCs w:val="16"/>
                <w:lang w:val="en-US"/>
              </w:rPr>
              <w:t xml:space="preserve">         43,32   </w:t>
            </w:r>
          </w:p>
        </w:tc>
        <w:tc>
          <w:tcPr>
            <w:tcW w:w="279" w:type="pct"/>
            <w:tcBorders>
              <w:top w:val="nil"/>
              <w:left w:val="nil"/>
              <w:bottom w:val="single" w:sz="4" w:space="0" w:color="auto"/>
              <w:right w:val="single" w:sz="8" w:space="0" w:color="auto"/>
            </w:tcBorders>
            <w:shd w:val="clear" w:color="000000" w:fill="FFFFFF"/>
            <w:noWrap/>
            <w:vAlign w:val="bottom"/>
          </w:tcPr>
          <w:p w14:paraId="6D6B1840"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000000" w:fill="FFFFFF"/>
            <w:noWrap/>
            <w:vAlign w:val="bottom"/>
          </w:tcPr>
          <w:p w14:paraId="408E48A2" w14:textId="77777777" w:rsidR="00F90B06" w:rsidRPr="00F90B06" w:rsidRDefault="00F90B06" w:rsidP="00F72D7B">
            <w:pPr>
              <w:jc w:val="center"/>
              <w:rPr>
                <w:sz w:val="16"/>
                <w:szCs w:val="16"/>
                <w:lang w:val="en-US"/>
              </w:rPr>
            </w:pPr>
          </w:p>
        </w:tc>
      </w:tr>
      <w:tr w:rsidR="001F406E" w:rsidRPr="00F90B06" w14:paraId="2383C44C" w14:textId="77777777" w:rsidTr="001F406E">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6EBDEEE6" w14:textId="77777777" w:rsidR="00F90B06" w:rsidRPr="00F90B06" w:rsidRDefault="00F90B06" w:rsidP="00F72D7B">
            <w:pPr>
              <w:rPr>
                <w:color w:val="000000"/>
                <w:sz w:val="16"/>
                <w:szCs w:val="16"/>
                <w:lang w:val="en-US"/>
              </w:rPr>
            </w:pPr>
            <w:r w:rsidRPr="00F90B06">
              <w:rPr>
                <w:color w:val="000000"/>
                <w:sz w:val="16"/>
                <w:szCs w:val="16"/>
                <w:lang w:val="en-US"/>
              </w:rPr>
              <w:t>2.3</w:t>
            </w:r>
          </w:p>
        </w:tc>
        <w:tc>
          <w:tcPr>
            <w:tcW w:w="2914" w:type="pct"/>
            <w:tcBorders>
              <w:top w:val="nil"/>
              <w:left w:val="nil"/>
              <w:bottom w:val="single" w:sz="4" w:space="0" w:color="auto"/>
              <w:right w:val="single" w:sz="8" w:space="0" w:color="auto"/>
            </w:tcBorders>
            <w:shd w:val="clear" w:color="000000" w:fill="FFFFFF"/>
            <w:noWrap/>
            <w:vAlign w:val="bottom"/>
            <w:hideMark/>
          </w:tcPr>
          <w:p w14:paraId="0782E66B" w14:textId="77777777" w:rsidR="00F90B06" w:rsidRPr="00F90B06" w:rsidRDefault="00F90B06" w:rsidP="00F72D7B">
            <w:pPr>
              <w:rPr>
                <w:sz w:val="16"/>
                <w:szCs w:val="16"/>
              </w:rPr>
            </w:pPr>
            <w:r w:rsidRPr="00F90B06">
              <w:rPr>
                <w:sz w:val="16"/>
                <w:szCs w:val="16"/>
              </w:rPr>
              <w:t>Béton de forme ep.8 cm dosé à 250kg/m3</w:t>
            </w:r>
          </w:p>
        </w:tc>
        <w:tc>
          <w:tcPr>
            <w:tcW w:w="274" w:type="pct"/>
            <w:tcBorders>
              <w:top w:val="nil"/>
              <w:left w:val="nil"/>
              <w:bottom w:val="single" w:sz="4" w:space="0" w:color="auto"/>
              <w:right w:val="single" w:sz="8" w:space="0" w:color="auto"/>
            </w:tcBorders>
            <w:shd w:val="clear" w:color="000000" w:fill="FFFFFF"/>
            <w:noWrap/>
            <w:vAlign w:val="bottom"/>
            <w:hideMark/>
          </w:tcPr>
          <w:p w14:paraId="43CE49E6" w14:textId="77777777" w:rsidR="00F90B06" w:rsidRPr="00F90B06" w:rsidRDefault="00F90B06"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562" w:type="pct"/>
            <w:tcBorders>
              <w:top w:val="nil"/>
              <w:left w:val="nil"/>
              <w:bottom w:val="single" w:sz="4" w:space="0" w:color="auto"/>
              <w:right w:val="single" w:sz="8" w:space="0" w:color="auto"/>
            </w:tcBorders>
            <w:shd w:val="clear" w:color="auto" w:fill="auto"/>
            <w:noWrap/>
            <w:vAlign w:val="bottom"/>
            <w:hideMark/>
          </w:tcPr>
          <w:p w14:paraId="5BF5CAC7" w14:textId="77777777" w:rsidR="00F90B06" w:rsidRPr="00F90B06" w:rsidRDefault="00F90B06" w:rsidP="00F72D7B">
            <w:pPr>
              <w:jc w:val="center"/>
              <w:rPr>
                <w:sz w:val="16"/>
                <w:szCs w:val="16"/>
                <w:lang w:val="en-US"/>
              </w:rPr>
            </w:pPr>
            <w:r w:rsidRPr="00F90B06">
              <w:rPr>
                <w:sz w:val="16"/>
                <w:szCs w:val="16"/>
                <w:lang w:val="en-US"/>
              </w:rPr>
              <w:t xml:space="preserve">           0,56   </w:t>
            </w:r>
          </w:p>
        </w:tc>
        <w:tc>
          <w:tcPr>
            <w:tcW w:w="279" w:type="pct"/>
            <w:tcBorders>
              <w:top w:val="nil"/>
              <w:left w:val="nil"/>
              <w:bottom w:val="single" w:sz="4" w:space="0" w:color="auto"/>
              <w:right w:val="single" w:sz="8" w:space="0" w:color="auto"/>
            </w:tcBorders>
            <w:shd w:val="clear" w:color="000000" w:fill="FFFFFF"/>
            <w:noWrap/>
            <w:vAlign w:val="bottom"/>
          </w:tcPr>
          <w:p w14:paraId="7F712668"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000000" w:fill="FFFFFF"/>
            <w:noWrap/>
            <w:vAlign w:val="bottom"/>
          </w:tcPr>
          <w:p w14:paraId="32DB561F" w14:textId="77777777" w:rsidR="00F90B06" w:rsidRPr="00F90B06" w:rsidRDefault="00F90B06" w:rsidP="00F72D7B">
            <w:pPr>
              <w:jc w:val="center"/>
              <w:rPr>
                <w:sz w:val="16"/>
                <w:szCs w:val="16"/>
                <w:lang w:val="en-US"/>
              </w:rPr>
            </w:pPr>
          </w:p>
        </w:tc>
      </w:tr>
      <w:tr w:rsidR="001F406E" w:rsidRPr="00F90B06" w14:paraId="47FA8F28" w14:textId="77777777" w:rsidTr="001F406E">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110E53B4" w14:textId="77777777" w:rsidR="00F90B06" w:rsidRPr="00F90B06" w:rsidRDefault="00F90B06" w:rsidP="00F72D7B">
            <w:pPr>
              <w:rPr>
                <w:color w:val="000000"/>
                <w:sz w:val="16"/>
                <w:szCs w:val="16"/>
                <w:lang w:val="en-US"/>
              </w:rPr>
            </w:pPr>
            <w:r w:rsidRPr="00F90B06">
              <w:rPr>
                <w:color w:val="000000"/>
                <w:sz w:val="16"/>
                <w:szCs w:val="16"/>
                <w:lang w:val="en-US"/>
              </w:rPr>
              <w:t>2.4</w:t>
            </w:r>
          </w:p>
        </w:tc>
        <w:tc>
          <w:tcPr>
            <w:tcW w:w="2914" w:type="pct"/>
            <w:tcBorders>
              <w:top w:val="nil"/>
              <w:left w:val="nil"/>
              <w:bottom w:val="single" w:sz="4" w:space="0" w:color="auto"/>
              <w:right w:val="single" w:sz="8" w:space="0" w:color="auto"/>
            </w:tcBorders>
            <w:shd w:val="clear" w:color="000000" w:fill="FFFFFF"/>
            <w:noWrap/>
            <w:vAlign w:val="bottom"/>
            <w:hideMark/>
          </w:tcPr>
          <w:p w14:paraId="6DADEDCA" w14:textId="77777777" w:rsidR="00F90B06" w:rsidRPr="00F90B06" w:rsidRDefault="00F90B06" w:rsidP="00F72D7B">
            <w:pPr>
              <w:rPr>
                <w:sz w:val="16"/>
                <w:szCs w:val="16"/>
              </w:rPr>
            </w:pPr>
            <w:r w:rsidRPr="00F90B06">
              <w:rPr>
                <w:sz w:val="16"/>
                <w:szCs w:val="16"/>
              </w:rPr>
              <w:t>Blocage du mur de rideau en agglos plein de 15 cm</w:t>
            </w:r>
          </w:p>
        </w:tc>
        <w:tc>
          <w:tcPr>
            <w:tcW w:w="274" w:type="pct"/>
            <w:tcBorders>
              <w:top w:val="nil"/>
              <w:left w:val="nil"/>
              <w:bottom w:val="single" w:sz="4" w:space="0" w:color="auto"/>
              <w:right w:val="single" w:sz="8" w:space="0" w:color="auto"/>
            </w:tcBorders>
            <w:shd w:val="clear" w:color="000000" w:fill="FFFFFF"/>
            <w:noWrap/>
            <w:vAlign w:val="bottom"/>
            <w:hideMark/>
          </w:tcPr>
          <w:p w14:paraId="44885093" w14:textId="77777777" w:rsidR="00F90B06" w:rsidRPr="00F90B06" w:rsidRDefault="00F90B06"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562" w:type="pct"/>
            <w:tcBorders>
              <w:top w:val="nil"/>
              <w:left w:val="single" w:sz="4" w:space="0" w:color="auto"/>
              <w:bottom w:val="single" w:sz="4" w:space="0" w:color="auto"/>
              <w:right w:val="single" w:sz="8" w:space="0" w:color="auto"/>
            </w:tcBorders>
            <w:shd w:val="clear" w:color="auto" w:fill="auto"/>
            <w:noWrap/>
            <w:vAlign w:val="bottom"/>
            <w:hideMark/>
          </w:tcPr>
          <w:p w14:paraId="3C87EA59" w14:textId="77777777" w:rsidR="00F90B06" w:rsidRPr="00F90B06" w:rsidRDefault="00F90B06" w:rsidP="00F72D7B">
            <w:pPr>
              <w:jc w:val="center"/>
              <w:rPr>
                <w:sz w:val="16"/>
                <w:szCs w:val="16"/>
                <w:lang w:val="en-US"/>
              </w:rPr>
            </w:pPr>
            <w:r w:rsidRPr="00F90B06">
              <w:rPr>
                <w:sz w:val="16"/>
                <w:szCs w:val="16"/>
                <w:lang w:val="en-US"/>
              </w:rPr>
              <w:t xml:space="preserve">           0,84   </w:t>
            </w:r>
          </w:p>
        </w:tc>
        <w:tc>
          <w:tcPr>
            <w:tcW w:w="279" w:type="pct"/>
            <w:tcBorders>
              <w:top w:val="nil"/>
              <w:left w:val="nil"/>
              <w:bottom w:val="single" w:sz="4" w:space="0" w:color="auto"/>
              <w:right w:val="single" w:sz="8" w:space="0" w:color="auto"/>
            </w:tcBorders>
            <w:shd w:val="clear" w:color="000000" w:fill="FFFFFF"/>
            <w:noWrap/>
            <w:vAlign w:val="bottom"/>
          </w:tcPr>
          <w:p w14:paraId="45363518"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000000" w:fill="FFFFFF"/>
            <w:noWrap/>
            <w:vAlign w:val="bottom"/>
          </w:tcPr>
          <w:p w14:paraId="4B9FAE9D" w14:textId="77777777" w:rsidR="00F90B06" w:rsidRPr="00F90B06" w:rsidRDefault="00F90B06" w:rsidP="00F72D7B">
            <w:pPr>
              <w:jc w:val="center"/>
              <w:rPr>
                <w:sz w:val="16"/>
                <w:szCs w:val="16"/>
                <w:lang w:val="en-US"/>
              </w:rPr>
            </w:pPr>
          </w:p>
        </w:tc>
      </w:tr>
      <w:tr w:rsidR="001F406E" w:rsidRPr="00F90B06" w14:paraId="1FC77E83" w14:textId="77777777" w:rsidTr="001F406E">
        <w:trPr>
          <w:trHeight w:val="315"/>
        </w:trPr>
        <w:tc>
          <w:tcPr>
            <w:tcW w:w="310" w:type="pct"/>
            <w:tcBorders>
              <w:top w:val="nil"/>
              <w:left w:val="single" w:sz="8" w:space="0" w:color="auto"/>
              <w:bottom w:val="single" w:sz="4" w:space="0" w:color="auto"/>
              <w:right w:val="single" w:sz="8" w:space="0" w:color="auto"/>
            </w:tcBorders>
            <w:shd w:val="clear" w:color="000000" w:fill="BFBFBF"/>
            <w:noWrap/>
            <w:vAlign w:val="bottom"/>
            <w:hideMark/>
          </w:tcPr>
          <w:p w14:paraId="7252CE5D" w14:textId="77777777" w:rsidR="00016296" w:rsidRPr="00F90B06" w:rsidRDefault="00016296" w:rsidP="00F72D7B">
            <w:pPr>
              <w:jc w:val="center"/>
              <w:rPr>
                <w:sz w:val="16"/>
                <w:szCs w:val="16"/>
                <w:lang w:val="en-US"/>
              </w:rPr>
            </w:pPr>
            <w:r w:rsidRPr="00F90B06">
              <w:rPr>
                <w:sz w:val="16"/>
                <w:szCs w:val="16"/>
                <w:lang w:val="en-US"/>
              </w:rPr>
              <w:t> </w:t>
            </w:r>
          </w:p>
        </w:tc>
        <w:tc>
          <w:tcPr>
            <w:tcW w:w="3188" w:type="pct"/>
            <w:gridSpan w:val="2"/>
            <w:tcBorders>
              <w:top w:val="single" w:sz="4" w:space="0" w:color="auto"/>
              <w:left w:val="nil"/>
              <w:bottom w:val="single" w:sz="4" w:space="0" w:color="auto"/>
              <w:right w:val="single" w:sz="4" w:space="0" w:color="auto"/>
            </w:tcBorders>
            <w:shd w:val="clear" w:color="000000" w:fill="BFBFBF"/>
          </w:tcPr>
          <w:p w14:paraId="0ADCE93E" w14:textId="77777777" w:rsidR="00016296" w:rsidRPr="00F90B06" w:rsidRDefault="00016296" w:rsidP="009F0894">
            <w:pPr>
              <w:jc w:val="center"/>
              <w:rPr>
                <w:b/>
                <w:bCs/>
                <w:sz w:val="16"/>
                <w:szCs w:val="16"/>
                <w:lang w:val="en-US"/>
              </w:rPr>
            </w:pPr>
            <w:r w:rsidRPr="00F90B06">
              <w:rPr>
                <w:b/>
                <w:bCs/>
                <w:sz w:val="16"/>
                <w:szCs w:val="16"/>
                <w:lang w:val="en-US"/>
              </w:rPr>
              <w:t>TOTAL II</w:t>
            </w:r>
          </w:p>
        </w:tc>
        <w:tc>
          <w:tcPr>
            <w:tcW w:w="841" w:type="pct"/>
            <w:gridSpan w:val="2"/>
            <w:tcBorders>
              <w:top w:val="single" w:sz="4" w:space="0" w:color="auto"/>
              <w:left w:val="single" w:sz="4" w:space="0" w:color="auto"/>
              <w:bottom w:val="single" w:sz="4" w:space="0" w:color="auto"/>
              <w:right w:val="single" w:sz="8" w:space="0" w:color="auto"/>
            </w:tcBorders>
            <w:shd w:val="clear" w:color="000000" w:fill="BFBFBF"/>
            <w:vAlign w:val="bottom"/>
          </w:tcPr>
          <w:p w14:paraId="57ECB462" w14:textId="77777777" w:rsidR="00016296" w:rsidRPr="00F90B06" w:rsidRDefault="00016296" w:rsidP="00F72D7B">
            <w:pPr>
              <w:rPr>
                <w:b/>
                <w:bCs/>
                <w:sz w:val="16"/>
                <w:szCs w:val="16"/>
                <w:lang w:val="en-US"/>
              </w:rPr>
            </w:pPr>
          </w:p>
        </w:tc>
        <w:tc>
          <w:tcPr>
            <w:tcW w:w="661" w:type="pct"/>
            <w:tcBorders>
              <w:top w:val="nil"/>
              <w:left w:val="nil"/>
              <w:bottom w:val="single" w:sz="4" w:space="0" w:color="auto"/>
              <w:right w:val="single" w:sz="8" w:space="0" w:color="auto"/>
            </w:tcBorders>
            <w:shd w:val="clear" w:color="000000" w:fill="BFBFBF"/>
            <w:noWrap/>
            <w:vAlign w:val="center"/>
            <w:hideMark/>
          </w:tcPr>
          <w:p w14:paraId="2ED0EAAB" w14:textId="77777777" w:rsidR="00016296" w:rsidRPr="00F90B06" w:rsidRDefault="00016296" w:rsidP="00F72D7B">
            <w:pPr>
              <w:jc w:val="center"/>
              <w:rPr>
                <w:b/>
                <w:bCs/>
                <w:sz w:val="16"/>
                <w:szCs w:val="16"/>
                <w:lang w:val="en-US"/>
              </w:rPr>
            </w:pPr>
          </w:p>
        </w:tc>
      </w:tr>
      <w:tr w:rsidR="001F406E" w:rsidRPr="00F90B06" w14:paraId="402D173B" w14:textId="77777777" w:rsidTr="001F406E">
        <w:trPr>
          <w:trHeight w:val="315"/>
        </w:trPr>
        <w:tc>
          <w:tcPr>
            <w:tcW w:w="310" w:type="pct"/>
            <w:tcBorders>
              <w:top w:val="single" w:sz="4" w:space="0" w:color="auto"/>
              <w:left w:val="single" w:sz="8" w:space="0" w:color="auto"/>
              <w:bottom w:val="single" w:sz="4" w:space="0" w:color="auto"/>
              <w:right w:val="single" w:sz="8" w:space="0" w:color="auto"/>
            </w:tcBorders>
            <w:shd w:val="clear" w:color="000000" w:fill="FFFFFF"/>
          </w:tcPr>
          <w:p w14:paraId="434D19A4" w14:textId="77777777" w:rsidR="00F90B06" w:rsidRPr="00F90B06" w:rsidRDefault="00F90B06" w:rsidP="00F72D7B">
            <w:pPr>
              <w:jc w:val="center"/>
              <w:rPr>
                <w:b/>
                <w:bCs/>
                <w:sz w:val="16"/>
                <w:szCs w:val="16"/>
              </w:rPr>
            </w:pPr>
          </w:p>
        </w:tc>
        <w:tc>
          <w:tcPr>
            <w:tcW w:w="3188" w:type="pct"/>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FDD8F4D" w14:textId="660694C7" w:rsidR="00F90B06" w:rsidRPr="00F90B06" w:rsidRDefault="00F90B06" w:rsidP="009F0894">
            <w:pPr>
              <w:rPr>
                <w:b/>
                <w:bCs/>
                <w:sz w:val="16"/>
                <w:szCs w:val="16"/>
              </w:rPr>
            </w:pPr>
            <w:r w:rsidRPr="00F90B06">
              <w:rPr>
                <w:b/>
                <w:bCs/>
                <w:sz w:val="16"/>
                <w:szCs w:val="16"/>
              </w:rPr>
              <w:t xml:space="preserve">III. Béton-maçonnerie en </w:t>
            </w:r>
            <w:r w:rsidR="00016296" w:rsidRPr="00F90B06">
              <w:rPr>
                <w:b/>
                <w:bCs/>
                <w:sz w:val="16"/>
                <w:szCs w:val="16"/>
              </w:rPr>
              <w:t>élévation</w:t>
            </w:r>
          </w:p>
        </w:tc>
        <w:tc>
          <w:tcPr>
            <w:tcW w:w="1502" w:type="pct"/>
            <w:gridSpan w:val="3"/>
            <w:tcBorders>
              <w:top w:val="single" w:sz="4" w:space="0" w:color="auto"/>
              <w:left w:val="single" w:sz="4" w:space="0" w:color="auto"/>
              <w:bottom w:val="single" w:sz="4" w:space="0" w:color="auto"/>
              <w:right w:val="single" w:sz="8" w:space="0" w:color="auto"/>
            </w:tcBorders>
            <w:shd w:val="clear" w:color="000000" w:fill="FFFFFF"/>
            <w:vAlign w:val="bottom"/>
          </w:tcPr>
          <w:p w14:paraId="71CF7E4C" w14:textId="77777777" w:rsidR="00F90B06" w:rsidRPr="00F90B06" w:rsidRDefault="00F90B06" w:rsidP="00F72D7B">
            <w:pPr>
              <w:jc w:val="center"/>
              <w:rPr>
                <w:b/>
                <w:bCs/>
                <w:sz w:val="16"/>
                <w:szCs w:val="16"/>
              </w:rPr>
            </w:pPr>
          </w:p>
        </w:tc>
      </w:tr>
      <w:tr w:rsidR="001F406E" w:rsidRPr="00F90B06" w14:paraId="0CBD56E6" w14:textId="77777777" w:rsidTr="001F406E">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1CE10262" w14:textId="77777777" w:rsidR="00F90B06" w:rsidRPr="00F90B06" w:rsidRDefault="00F90B06" w:rsidP="00F72D7B">
            <w:pPr>
              <w:rPr>
                <w:color w:val="000000"/>
                <w:sz w:val="16"/>
                <w:szCs w:val="16"/>
                <w:lang w:val="en-US"/>
              </w:rPr>
            </w:pPr>
            <w:r w:rsidRPr="00F90B06">
              <w:rPr>
                <w:color w:val="000000"/>
                <w:sz w:val="16"/>
                <w:szCs w:val="16"/>
                <w:lang w:val="en-US"/>
              </w:rPr>
              <w:t>3.1</w:t>
            </w:r>
          </w:p>
        </w:tc>
        <w:tc>
          <w:tcPr>
            <w:tcW w:w="2914" w:type="pct"/>
            <w:tcBorders>
              <w:top w:val="nil"/>
              <w:left w:val="nil"/>
              <w:bottom w:val="single" w:sz="4" w:space="0" w:color="auto"/>
              <w:right w:val="single" w:sz="8" w:space="0" w:color="auto"/>
            </w:tcBorders>
            <w:shd w:val="clear" w:color="auto" w:fill="auto"/>
            <w:vAlign w:val="bottom"/>
            <w:hideMark/>
          </w:tcPr>
          <w:p w14:paraId="7F253C2B" w14:textId="77777777" w:rsidR="00F90B06" w:rsidRPr="00F90B06" w:rsidRDefault="00F90B06" w:rsidP="00F72D7B">
            <w:pPr>
              <w:rPr>
                <w:sz w:val="16"/>
                <w:szCs w:val="16"/>
              </w:rPr>
            </w:pPr>
            <w:r w:rsidRPr="00F90B06">
              <w:rPr>
                <w:sz w:val="16"/>
                <w:szCs w:val="16"/>
              </w:rPr>
              <w:t>B.A pour chainage bas dosé à 350kg/m3</w:t>
            </w:r>
          </w:p>
        </w:tc>
        <w:tc>
          <w:tcPr>
            <w:tcW w:w="274" w:type="pct"/>
            <w:tcBorders>
              <w:top w:val="nil"/>
              <w:left w:val="nil"/>
              <w:bottom w:val="single" w:sz="4" w:space="0" w:color="auto"/>
              <w:right w:val="single" w:sz="4" w:space="0" w:color="auto"/>
            </w:tcBorders>
            <w:shd w:val="clear" w:color="000000" w:fill="FFFFFF"/>
            <w:noWrap/>
            <w:vAlign w:val="bottom"/>
            <w:hideMark/>
          </w:tcPr>
          <w:p w14:paraId="52824444" w14:textId="77777777" w:rsidR="00F90B06" w:rsidRPr="00F90B06" w:rsidRDefault="00F90B06"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562" w:type="pct"/>
            <w:tcBorders>
              <w:top w:val="nil"/>
              <w:left w:val="single" w:sz="4" w:space="0" w:color="auto"/>
              <w:bottom w:val="single" w:sz="4" w:space="0" w:color="auto"/>
              <w:right w:val="single" w:sz="8" w:space="0" w:color="auto"/>
            </w:tcBorders>
            <w:shd w:val="clear" w:color="auto" w:fill="auto"/>
            <w:noWrap/>
            <w:vAlign w:val="bottom"/>
            <w:hideMark/>
          </w:tcPr>
          <w:p w14:paraId="6A81CE46" w14:textId="77777777" w:rsidR="00F90B06" w:rsidRPr="00F90B06" w:rsidRDefault="00F90B06" w:rsidP="00F72D7B">
            <w:pPr>
              <w:jc w:val="center"/>
              <w:rPr>
                <w:sz w:val="16"/>
                <w:szCs w:val="16"/>
                <w:lang w:val="en-US"/>
              </w:rPr>
            </w:pPr>
            <w:r w:rsidRPr="00F90B06">
              <w:rPr>
                <w:sz w:val="16"/>
                <w:szCs w:val="16"/>
                <w:lang w:val="en-US"/>
              </w:rPr>
              <w:t xml:space="preserve">           0,68   </w:t>
            </w:r>
          </w:p>
        </w:tc>
        <w:tc>
          <w:tcPr>
            <w:tcW w:w="279" w:type="pct"/>
            <w:tcBorders>
              <w:top w:val="nil"/>
              <w:left w:val="nil"/>
              <w:bottom w:val="single" w:sz="4" w:space="0" w:color="auto"/>
              <w:right w:val="single" w:sz="8" w:space="0" w:color="auto"/>
            </w:tcBorders>
            <w:shd w:val="clear" w:color="000000" w:fill="FFFFFF"/>
            <w:noWrap/>
            <w:vAlign w:val="bottom"/>
          </w:tcPr>
          <w:p w14:paraId="10D35103"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000000" w:fill="FFFFFF"/>
            <w:noWrap/>
            <w:vAlign w:val="bottom"/>
          </w:tcPr>
          <w:p w14:paraId="15D7A40D" w14:textId="77777777" w:rsidR="00F90B06" w:rsidRPr="00F90B06" w:rsidRDefault="00F90B06" w:rsidP="00F72D7B">
            <w:pPr>
              <w:jc w:val="center"/>
              <w:rPr>
                <w:sz w:val="16"/>
                <w:szCs w:val="16"/>
                <w:lang w:val="en-US"/>
              </w:rPr>
            </w:pPr>
          </w:p>
        </w:tc>
      </w:tr>
      <w:tr w:rsidR="001F406E" w:rsidRPr="00F90B06" w14:paraId="5EABB66A" w14:textId="77777777" w:rsidTr="001F406E">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56BB76AB" w14:textId="77777777" w:rsidR="00F90B06" w:rsidRPr="00F90B06" w:rsidRDefault="00F90B06" w:rsidP="00F72D7B">
            <w:pPr>
              <w:rPr>
                <w:color w:val="000000"/>
                <w:sz w:val="16"/>
                <w:szCs w:val="16"/>
                <w:lang w:val="en-US"/>
              </w:rPr>
            </w:pPr>
            <w:r w:rsidRPr="00F90B06">
              <w:rPr>
                <w:color w:val="000000"/>
                <w:sz w:val="16"/>
                <w:szCs w:val="16"/>
                <w:lang w:val="en-US"/>
              </w:rPr>
              <w:t>3.2</w:t>
            </w:r>
          </w:p>
        </w:tc>
        <w:tc>
          <w:tcPr>
            <w:tcW w:w="2914" w:type="pct"/>
            <w:tcBorders>
              <w:top w:val="nil"/>
              <w:left w:val="nil"/>
              <w:bottom w:val="single" w:sz="4" w:space="0" w:color="auto"/>
              <w:right w:val="single" w:sz="8" w:space="0" w:color="auto"/>
            </w:tcBorders>
            <w:shd w:val="clear" w:color="auto" w:fill="auto"/>
            <w:vAlign w:val="bottom"/>
            <w:hideMark/>
          </w:tcPr>
          <w:p w14:paraId="70C4520A" w14:textId="77777777" w:rsidR="00F90B06" w:rsidRPr="00F90B06" w:rsidRDefault="00F90B06" w:rsidP="00F72D7B">
            <w:pPr>
              <w:rPr>
                <w:sz w:val="16"/>
                <w:szCs w:val="16"/>
              </w:rPr>
            </w:pPr>
            <w:r w:rsidRPr="00F90B06">
              <w:rPr>
                <w:sz w:val="16"/>
                <w:szCs w:val="16"/>
              </w:rPr>
              <w:t>B.A pour poutres  dosé à 350kg/m3</w:t>
            </w:r>
          </w:p>
        </w:tc>
        <w:tc>
          <w:tcPr>
            <w:tcW w:w="274" w:type="pct"/>
            <w:tcBorders>
              <w:top w:val="nil"/>
              <w:left w:val="nil"/>
              <w:bottom w:val="single" w:sz="4" w:space="0" w:color="auto"/>
              <w:right w:val="single" w:sz="8" w:space="0" w:color="auto"/>
            </w:tcBorders>
            <w:shd w:val="clear" w:color="000000" w:fill="FFFFFF"/>
            <w:noWrap/>
            <w:vAlign w:val="bottom"/>
            <w:hideMark/>
          </w:tcPr>
          <w:p w14:paraId="368C3442" w14:textId="77777777" w:rsidR="00F90B06" w:rsidRPr="00F90B06" w:rsidRDefault="00F90B06"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562" w:type="pct"/>
            <w:tcBorders>
              <w:top w:val="nil"/>
              <w:left w:val="nil"/>
              <w:bottom w:val="single" w:sz="4" w:space="0" w:color="auto"/>
              <w:right w:val="single" w:sz="8" w:space="0" w:color="auto"/>
            </w:tcBorders>
            <w:shd w:val="clear" w:color="auto" w:fill="auto"/>
            <w:noWrap/>
            <w:vAlign w:val="bottom"/>
            <w:hideMark/>
          </w:tcPr>
          <w:p w14:paraId="3BBD8DBC" w14:textId="77777777" w:rsidR="00F90B06" w:rsidRPr="00F90B06" w:rsidRDefault="00F90B06" w:rsidP="00F72D7B">
            <w:pPr>
              <w:jc w:val="center"/>
              <w:rPr>
                <w:sz w:val="16"/>
                <w:szCs w:val="16"/>
                <w:lang w:val="en-US"/>
              </w:rPr>
            </w:pPr>
            <w:r w:rsidRPr="00F90B06">
              <w:rPr>
                <w:sz w:val="16"/>
                <w:szCs w:val="16"/>
                <w:lang w:val="en-US"/>
              </w:rPr>
              <w:t xml:space="preserve">           0,22   </w:t>
            </w:r>
          </w:p>
        </w:tc>
        <w:tc>
          <w:tcPr>
            <w:tcW w:w="279" w:type="pct"/>
            <w:tcBorders>
              <w:top w:val="nil"/>
              <w:left w:val="nil"/>
              <w:bottom w:val="single" w:sz="4" w:space="0" w:color="auto"/>
              <w:right w:val="single" w:sz="8" w:space="0" w:color="auto"/>
            </w:tcBorders>
            <w:shd w:val="clear" w:color="000000" w:fill="FFFFFF"/>
            <w:noWrap/>
            <w:vAlign w:val="bottom"/>
          </w:tcPr>
          <w:p w14:paraId="71F34341"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000000" w:fill="FFFFFF"/>
            <w:noWrap/>
            <w:vAlign w:val="bottom"/>
          </w:tcPr>
          <w:p w14:paraId="1C680C47" w14:textId="77777777" w:rsidR="00F90B06" w:rsidRPr="00F90B06" w:rsidRDefault="00F90B06" w:rsidP="00F72D7B">
            <w:pPr>
              <w:jc w:val="center"/>
              <w:rPr>
                <w:sz w:val="16"/>
                <w:szCs w:val="16"/>
                <w:lang w:val="en-US"/>
              </w:rPr>
            </w:pPr>
          </w:p>
        </w:tc>
      </w:tr>
      <w:tr w:rsidR="001F406E" w:rsidRPr="00F90B06" w14:paraId="210B6335" w14:textId="77777777" w:rsidTr="001F406E">
        <w:trPr>
          <w:trHeight w:val="600"/>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7C81EA4E" w14:textId="77777777" w:rsidR="00F90B06" w:rsidRPr="00F90B06" w:rsidRDefault="00F90B06" w:rsidP="00F72D7B">
            <w:pPr>
              <w:rPr>
                <w:color w:val="000000"/>
                <w:sz w:val="16"/>
                <w:szCs w:val="16"/>
                <w:lang w:val="en-US"/>
              </w:rPr>
            </w:pPr>
            <w:r w:rsidRPr="00F90B06">
              <w:rPr>
                <w:color w:val="000000"/>
                <w:sz w:val="16"/>
                <w:szCs w:val="16"/>
                <w:lang w:val="en-US"/>
              </w:rPr>
              <w:t>3.3</w:t>
            </w:r>
          </w:p>
        </w:tc>
        <w:tc>
          <w:tcPr>
            <w:tcW w:w="2914" w:type="pct"/>
            <w:tcBorders>
              <w:top w:val="nil"/>
              <w:left w:val="nil"/>
              <w:bottom w:val="single" w:sz="4" w:space="0" w:color="auto"/>
              <w:right w:val="single" w:sz="8" w:space="0" w:color="auto"/>
            </w:tcBorders>
            <w:shd w:val="clear" w:color="auto" w:fill="auto"/>
            <w:vAlign w:val="center"/>
            <w:hideMark/>
          </w:tcPr>
          <w:p w14:paraId="1F069E76" w14:textId="77777777" w:rsidR="00F90B06" w:rsidRPr="00F90B06" w:rsidRDefault="00F90B06" w:rsidP="00F72D7B">
            <w:pPr>
              <w:rPr>
                <w:sz w:val="16"/>
                <w:szCs w:val="16"/>
              </w:rPr>
            </w:pPr>
            <w:r w:rsidRPr="00F90B06">
              <w:rPr>
                <w:sz w:val="16"/>
                <w:szCs w:val="16"/>
              </w:rPr>
              <w:t>B.A pour dalle préfabriqué ep.10cm dosé à 250kg/m3</w:t>
            </w:r>
          </w:p>
        </w:tc>
        <w:tc>
          <w:tcPr>
            <w:tcW w:w="274" w:type="pct"/>
            <w:tcBorders>
              <w:top w:val="nil"/>
              <w:left w:val="nil"/>
              <w:bottom w:val="single" w:sz="4" w:space="0" w:color="auto"/>
              <w:right w:val="single" w:sz="8" w:space="0" w:color="auto"/>
            </w:tcBorders>
            <w:shd w:val="clear" w:color="000000" w:fill="FFFFFF"/>
            <w:noWrap/>
            <w:vAlign w:val="bottom"/>
            <w:hideMark/>
          </w:tcPr>
          <w:p w14:paraId="5BF9CC8A" w14:textId="77777777" w:rsidR="00F90B06" w:rsidRPr="00F90B06" w:rsidRDefault="00F90B06"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562" w:type="pct"/>
            <w:tcBorders>
              <w:top w:val="nil"/>
              <w:left w:val="nil"/>
              <w:bottom w:val="single" w:sz="4" w:space="0" w:color="auto"/>
              <w:right w:val="single" w:sz="8" w:space="0" w:color="auto"/>
            </w:tcBorders>
            <w:shd w:val="clear" w:color="auto" w:fill="auto"/>
            <w:noWrap/>
            <w:vAlign w:val="center"/>
            <w:hideMark/>
          </w:tcPr>
          <w:p w14:paraId="1928A267" w14:textId="77777777" w:rsidR="00F90B06" w:rsidRPr="00F90B06" w:rsidRDefault="00F90B06" w:rsidP="00F72D7B">
            <w:pPr>
              <w:jc w:val="center"/>
              <w:rPr>
                <w:sz w:val="16"/>
                <w:szCs w:val="16"/>
                <w:lang w:val="en-US"/>
              </w:rPr>
            </w:pPr>
            <w:r w:rsidRPr="00F90B06">
              <w:rPr>
                <w:sz w:val="16"/>
                <w:szCs w:val="16"/>
                <w:lang w:val="en-US"/>
              </w:rPr>
              <w:t xml:space="preserve">           1,62   </w:t>
            </w:r>
          </w:p>
        </w:tc>
        <w:tc>
          <w:tcPr>
            <w:tcW w:w="279" w:type="pct"/>
            <w:tcBorders>
              <w:top w:val="nil"/>
              <w:left w:val="nil"/>
              <w:bottom w:val="single" w:sz="4" w:space="0" w:color="auto"/>
              <w:right w:val="single" w:sz="8" w:space="0" w:color="auto"/>
            </w:tcBorders>
            <w:shd w:val="clear" w:color="000000" w:fill="FFFFFF"/>
            <w:noWrap/>
            <w:vAlign w:val="bottom"/>
          </w:tcPr>
          <w:p w14:paraId="46EAFBD8"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000000" w:fill="FFFFFF"/>
            <w:noWrap/>
            <w:vAlign w:val="center"/>
          </w:tcPr>
          <w:p w14:paraId="3FCC70AD" w14:textId="77777777" w:rsidR="00F90B06" w:rsidRPr="00F90B06" w:rsidRDefault="00F90B06" w:rsidP="00F72D7B">
            <w:pPr>
              <w:jc w:val="center"/>
              <w:rPr>
                <w:sz w:val="16"/>
                <w:szCs w:val="16"/>
                <w:lang w:val="en-US"/>
              </w:rPr>
            </w:pPr>
          </w:p>
        </w:tc>
      </w:tr>
      <w:tr w:rsidR="001F406E" w:rsidRPr="00F90B06" w14:paraId="659599D6" w14:textId="77777777" w:rsidTr="001F406E">
        <w:trPr>
          <w:trHeight w:val="600"/>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4CE9B13C" w14:textId="77777777" w:rsidR="00F90B06" w:rsidRPr="00F90B06" w:rsidRDefault="00F90B06" w:rsidP="00F72D7B">
            <w:pPr>
              <w:rPr>
                <w:color w:val="000000"/>
                <w:sz w:val="16"/>
                <w:szCs w:val="16"/>
                <w:lang w:val="en-US"/>
              </w:rPr>
            </w:pPr>
            <w:r w:rsidRPr="00F90B06">
              <w:rPr>
                <w:color w:val="000000"/>
                <w:sz w:val="16"/>
                <w:szCs w:val="16"/>
                <w:lang w:val="en-US"/>
              </w:rPr>
              <w:t>3.4</w:t>
            </w:r>
          </w:p>
        </w:tc>
        <w:tc>
          <w:tcPr>
            <w:tcW w:w="2914" w:type="pct"/>
            <w:tcBorders>
              <w:top w:val="nil"/>
              <w:left w:val="nil"/>
              <w:bottom w:val="single" w:sz="4" w:space="0" w:color="auto"/>
              <w:right w:val="single" w:sz="8" w:space="0" w:color="auto"/>
            </w:tcBorders>
            <w:shd w:val="clear" w:color="auto" w:fill="auto"/>
            <w:vAlign w:val="center"/>
            <w:hideMark/>
          </w:tcPr>
          <w:p w14:paraId="3C41217D" w14:textId="77777777" w:rsidR="00F90B06" w:rsidRPr="00F90B06" w:rsidRDefault="00F90B06" w:rsidP="00F72D7B">
            <w:pPr>
              <w:rPr>
                <w:sz w:val="16"/>
                <w:szCs w:val="16"/>
              </w:rPr>
            </w:pPr>
            <w:r w:rsidRPr="00F90B06">
              <w:rPr>
                <w:sz w:val="16"/>
                <w:szCs w:val="16"/>
              </w:rPr>
              <w:t>Maçonnerie d'agglos creuse de 15x20x40 dosé à 250kg/m3</w:t>
            </w:r>
          </w:p>
        </w:tc>
        <w:tc>
          <w:tcPr>
            <w:tcW w:w="274" w:type="pct"/>
            <w:tcBorders>
              <w:top w:val="nil"/>
              <w:left w:val="nil"/>
              <w:bottom w:val="single" w:sz="4" w:space="0" w:color="auto"/>
              <w:right w:val="single" w:sz="8" w:space="0" w:color="auto"/>
            </w:tcBorders>
            <w:shd w:val="clear" w:color="000000" w:fill="FFFFFF"/>
            <w:noWrap/>
            <w:vAlign w:val="bottom"/>
            <w:hideMark/>
          </w:tcPr>
          <w:p w14:paraId="29AE9852" w14:textId="77777777" w:rsidR="00F90B06" w:rsidRPr="00F90B06" w:rsidRDefault="00F90B06" w:rsidP="00F72D7B">
            <w:pPr>
              <w:jc w:val="center"/>
              <w:rPr>
                <w:sz w:val="16"/>
                <w:szCs w:val="16"/>
                <w:lang w:val="en-US"/>
              </w:rPr>
            </w:pPr>
            <w:r w:rsidRPr="00F90B06">
              <w:rPr>
                <w:sz w:val="16"/>
                <w:szCs w:val="16"/>
                <w:lang w:val="en-US"/>
              </w:rPr>
              <w:t>m²</w:t>
            </w:r>
          </w:p>
        </w:tc>
        <w:tc>
          <w:tcPr>
            <w:tcW w:w="562" w:type="pct"/>
            <w:tcBorders>
              <w:top w:val="nil"/>
              <w:left w:val="nil"/>
              <w:bottom w:val="single" w:sz="4" w:space="0" w:color="auto"/>
              <w:right w:val="single" w:sz="8" w:space="0" w:color="auto"/>
            </w:tcBorders>
            <w:shd w:val="clear" w:color="auto" w:fill="auto"/>
            <w:noWrap/>
            <w:vAlign w:val="center"/>
            <w:hideMark/>
          </w:tcPr>
          <w:p w14:paraId="2A164873" w14:textId="77777777" w:rsidR="00F90B06" w:rsidRPr="00F90B06" w:rsidRDefault="00F90B06" w:rsidP="00F72D7B">
            <w:pPr>
              <w:jc w:val="center"/>
              <w:rPr>
                <w:sz w:val="16"/>
                <w:szCs w:val="16"/>
                <w:lang w:val="en-US"/>
              </w:rPr>
            </w:pPr>
            <w:r w:rsidRPr="00F90B06">
              <w:rPr>
                <w:sz w:val="16"/>
                <w:szCs w:val="16"/>
                <w:lang w:val="en-US"/>
              </w:rPr>
              <w:t xml:space="preserve">         41,10   </w:t>
            </w:r>
          </w:p>
        </w:tc>
        <w:tc>
          <w:tcPr>
            <w:tcW w:w="279" w:type="pct"/>
            <w:tcBorders>
              <w:top w:val="nil"/>
              <w:left w:val="nil"/>
              <w:bottom w:val="single" w:sz="4" w:space="0" w:color="auto"/>
              <w:right w:val="single" w:sz="8" w:space="0" w:color="auto"/>
            </w:tcBorders>
            <w:shd w:val="clear" w:color="auto" w:fill="auto"/>
            <w:noWrap/>
            <w:vAlign w:val="center"/>
          </w:tcPr>
          <w:p w14:paraId="33E62245"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000000" w:fill="FFFFFF"/>
            <w:noWrap/>
            <w:vAlign w:val="center"/>
          </w:tcPr>
          <w:p w14:paraId="1EBD7747" w14:textId="77777777" w:rsidR="00F90B06" w:rsidRPr="00F90B06" w:rsidRDefault="00F90B06" w:rsidP="00F72D7B">
            <w:pPr>
              <w:jc w:val="center"/>
              <w:rPr>
                <w:sz w:val="16"/>
                <w:szCs w:val="16"/>
                <w:lang w:val="en-US"/>
              </w:rPr>
            </w:pPr>
          </w:p>
        </w:tc>
      </w:tr>
      <w:tr w:rsidR="001F406E" w:rsidRPr="00F90B06" w14:paraId="0C1CFA93" w14:textId="77777777" w:rsidTr="001F406E">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373B85AD" w14:textId="77777777" w:rsidR="00F90B06" w:rsidRPr="00F90B06" w:rsidRDefault="00F90B06" w:rsidP="00F72D7B">
            <w:pPr>
              <w:rPr>
                <w:color w:val="000000"/>
                <w:sz w:val="16"/>
                <w:szCs w:val="16"/>
                <w:lang w:val="en-US"/>
              </w:rPr>
            </w:pPr>
            <w:r w:rsidRPr="00F90B06">
              <w:rPr>
                <w:color w:val="000000"/>
                <w:sz w:val="16"/>
                <w:szCs w:val="16"/>
                <w:lang w:val="en-US"/>
              </w:rPr>
              <w:t>3.5</w:t>
            </w:r>
          </w:p>
        </w:tc>
        <w:tc>
          <w:tcPr>
            <w:tcW w:w="2914" w:type="pct"/>
            <w:tcBorders>
              <w:top w:val="nil"/>
              <w:left w:val="nil"/>
              <w:bottom w:val="single" w:sz="4" w:space="0" w:color="auto"/>
              <w:right w:val="single" w:sz="8" w:space="0" w:color="auto"/>
            </w:tcBorders>
            <w:shd w:val="clear" w:color="auto" w:fill="auto"/>
            <w:vAlign w:val="bottom"/>
            <w:hideMark/>
          </w:tcPr>
          <w:p w14:paraId="01841D03" w14:textId="77777777" w:rsidR="00F90B06" w:rsidRPr="00F90B06" w:rsidRDefault="00F90B06" w:rsidP="00F72D7B">
            <w:pPr>
              <w:rPr>
                <w:sz w:val="16"/>
                <w:szCs w:val="16"/>
              </w:rPr>
            </w:pPr>
            <w:r w:rsidRPr="00F90B06">
              <w:rPr>
                <w:sz w:val="16"/>
                <w:szCs w:val="16"/>
              </w:rPr>
              <w:t>B.A pour chainage haut dosé à 350kg/m3</w:t>
            </w:r>
          </w:p>
        </w:tc>
        <w:tc>
          <w:tcPr>
            <w:tcW w:w="274" w:type="pct"/>
            <w:tcBorders>
              <w:top w:val="nil"/>
              <w:left w:val="nil"/>
              <w:bottom w:val="single" w:sz="4" w:space="0" w:color="auto"/>
              <w:right w:val="single" w:sz="8" w:space="0" w:color="auto"/>
            </w:tcBorders>
            <w:shd w:val="clear" w:color="000000" w:fill="FFFFFF"/>
            <w:noWrap/>
            <w:vAlign w:val="bottom"/>
            <w:hideMark/>
          </w:tcPr>
          <w:p w14:paraId="4459A36D" w14:textId="77777777" w:rsidR="00F90B06" w:rsidRPr="00F90B06" w:rsidRDefault="00F90B06"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562" w:type="pct"/>
            <w:tcBorders>
              <w:top w:val="nil"/>
              <w:left w:val="nil"/>
              <w:bottom w:val="single" w:sz="4" w:space="0" w:color="auto"/>
              <w:right w:val="single" w:sz="8" w:space="0" w:color="auto"/>
            </w:tcBorders>
            <w:shd w:val="clear" w:color="auto" w:fill="auto"/>
            <w:noWrap/>
            <w:vAlign w:val="bottom"/>
            <w:hideMark/>
          </w:tcPr>
          <w:p w14:paraId="3DDF744D" w14:textId="77777777" w:rsidR="00F90B06" w:rsidRPr="00F90B06" w:rsidRDefault="00F90B06" w:rsidP="00F72D7B">
            <w:pPr>
              <w:jc w:val="center"/>
              <w:rPr>
                <w:sz w:val="16"/>
                <w:szCs w:val="16"/>
                <w:lang w:val="en-US"/>
              </w:rPr>
            </w:pPr>
            <w:r w:rsidRPr="00F90B06">
              <w:rPr>
                <w:sz w:val="16"/>
                <w:szCs w:val="16"/>
                <w:lang w:val="en-US"/>
              </w:rPr>
              <w:t xml:space="preserve">           0,43   </w:t>
            </w:r>
          </w:p>
        </w:tc>
        <w:tc>
          <w:tcPr>
            <w:tcW w:w="279" w:type="pct"/>
            <w:tcBorders>
              <w:top w:val="nil"/>
              <w:left w:val="nil"/>
              <w:bottom w:val="single" w:sz="4" w:space="0" w:color="auto"/>
              <w:right w:val="single" w:sz="8" w:space="0" w:color="auto"/>
            </w:tcBorders>
            <w:shd w:val="clear" w:color="000000" w:fill="FFFFFF"/>
            <w:noWrap/>
            <w:vAlign w:val="bottom"/>
          </w:tcPr>
          <w:p w14:paraId="407D7BE6"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000000" w:fill="FFFFFF"/>
            <w:noWrap/>
            <w:vAlign w:val="bottom"/>
          </w:tcPr>
          <w:p w14:paraId="2906FCCD" w14:textId="77777777" w:rsidR="00F90B06" w:rsidRPr="00F90B06" w:rsidRDefault="00F90B06" w:rsidP="00F72D7B">
            <w:pPr>
              <w:jc w:val="center"/>
              <w:rPr>
                <w:sz w:val="16"/>
                <w:szCs w:val="16"/>
                <w:lang w:val="en-US"/>
              </w:rPr>
            </w:pPr>
          </w:p>
        </w:tc>
      </w:tr>
      <w:tr w:rsidR="001F406E" w:rsidRPr="00F90B06" w14:paraId="707925A5" w14:textId="77777777" w:rsidTr="001F406E">
        <w:trPr>
          <w:trHeight w:val="34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4EC5926C" w14:textId="77777777" w:rsidR="00F90B06" w:rsidRPr="00F90B06" w:rsidRDefault="00F90B06" w:rsidP="00F72D7B">
            <w:pPr>
              <w:rPr>
                <w:color w:val="000000"/>
                <w:sz w:val="16"/>
                <w:szCs w:val="16"/>
                <w:lang w:val="en-US"/>
              </w:rPr>
            </w:pPr>
            <w:r w:rsidRPr="00F90B06">
              <w:rPr>
                <w:color w:val="000000"/>
                <w:sz w:val="16"/>
                <w:szCs w:val="16"/>
                <w:lang w:val="en-US"/>
              </w:rPr>
              <w:t>3.6</w:t>
            </w:r>
          </w:p>
        </w:tc>
        <w:tc>
          <w:tcPr>
            <w:tcW w:w="2914" w:type="pct"/>
            <w:tcBorders>
              <w:top w:val="nil"/>
              <w:left w:val="nil"/>
              <w:bottom w:val="single" w:sz="4" w:space="0" w:color="auto"/>
              <w:right w:val="single" w:sz="8" w:space="0" w:color="auto"/>
            </w:tcBorders>
            <w:shd w:val="clear" w:color="auto" w:fill="auto"/>
            <w:vAlign w:val="bottom"/>
            <w:hideMark/>
          </w:tcPr>
          <w:p w14:paraId="0C8F1BD8" w14:textId="77777777" w:rsidR="00F90B06" w:rsidRPr="00F90B06" w:rsidRDefault="00F90B06" w:rsidP="00F72D7B">
            <w:pPr>
              <w:rPr>
                <w:sz w:val="16"/>
                <w:szCs w:val="16"/>
              </w:rPr>
            </w:pPr>
            <w:r w:rsidRPr="00F90B06">
              <w:rPr>
                <w:sz w:val="16"/>
                <w:szCs w:val="16"/>
              </w:rPr>
              <w:t>B.A pour poteaux en élévation dosé à 350kg/m3</w:t>
            </w:r>
          </w:p>
        </w:tc>
        <w:tc>
          <w:tcPr>
            <w:tcW w:w="274" w:type="pct"/>
            <w:tcBorders>
              <w:top w:val="nil"/>
              <w:left w:val="nil"/>
              <w:bottom w:val="single" w:sz="4" w:space="0" w:color="auto"/>
              <w:right w:val="single" w:sz="8" w:space="0" w:color="auto"/>
            </w:tcBorders>
            <w:shd w:val="clear" w:color="000000" w:fill="FFFFFF"/>
            <w:noWrap/>
            <w:vAlign w:val="bottom"/>
            <w:hideMark/>
          </w:tcPr>
          <w:p w14:paraId="692BE271" w14:textId="77777777" w:rsidR="00F90B06" w:rsidRPr="00F90B06" w:rsidRDefault="00F90B06" w:rsidP="00F72D7B">
            <w:pPr>
              <w:jc w:val="center"/>
              <w:rPr>
                <w:sz w:val="16"/>
                <w:szCs w:val="16"/>
                <w:lang w:val="en-US"/>
              </w:rPr>
            </w:pPr>
            <w:r w:rsidRPr="00F90B06">
              <w:rPr>
                <w:sz w:val="16"/>
                <w:szCs w:val="16"/>
                <w:lang w:val="en-US"/>
              </w:rPr>
              <w:t>m</w:t>
            </w:r>
            <w:r w:rsidRPr="00F90B06">
              <w:rPr>
                <w:sz w:val="16"/>
                <w:szCs w:val="16"/>
                <w:vertAlign w:val="superscript"/>
                <w:lang w:val="en-US"/>
              </w:rPr>
              <w:t>3</w:t>
            </w:r>
          </w:p>
        </w:tc>
        <w:tc>
          <w:tcPr>
            <w:tcW w:w="562" w:type="pct"/>
            <w:tcBorders>
              <w:top w:val="nil"/>
              <w:left w:val="nil"/>
              <w:bottom w:val="single" w:sz="4" w:space="0" w:color="auto"/>
              <w:right w:val="single" w:sz="8" w:space="0" w:color="auto"/>
            </w:tcBorders>
            <w:shd w:val="clear" w:color="auto" w:fill="auto"/>
            <w:noWrap/>
            <w:vAlign w:val="bottom"/>
            <w:hideMark/>
          </w:tcPr>
          <w:p w14:paraId="539AF300" w14:textId="77777777" w:rsidR="00F90B06" w:rsidRPr="00F90B06" w:rsidRDefault="00F90B06" w:rsidP="00F72D7B">
            <w:pPr>
              <w:jc w:val="center"/>
              <w:rPr>
                <w:sz w:val="16"/>
                <w:szCs w:val="16"/>
                <w:lang w:val="en-US"/>
              </w:rPr>
            </w:pPr>
            <w:r w:rsidRPr="00F90B06">
              <w:rPr>
                <w:sz w:val="16"/>
                <w:szCs w:val="16"/>
                <w:lang w:val="en-US"/>
              </w:rPr>
              <w:t xml:space="preserve">           0,50   </w:t>
            </w:r>
          </w:p>
        </w:tc>
        <w:tc>
          <w:tcPr>
            <w:tcW w:w="279" w:type="pct"/>
            <w:tcBorders>
              <w:top w:val="nil"/>
              <w:left w:val="nil"/>
              <w:bottom w:val="single" w:sz="4" w:space="0" w:color="auto"/>
              <w:right w:val="single" w:sz="8" w:space="0" w:color="auto"/>
            </w:tcBorders>
            <w:shd w:val="clear" w:color="000000" w:fill="FFFFFF"/>
            <w:noWrap/>
            <w:vAlign w:val="bottom"/>
          </w:tcPr>
          <w:p w14:paraId="7A691AB1"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000000" w:fill="FFFFFF"/>
            <w:noWrap/>
            <w:vAlign w:val="bottom"/>
          </w:tcPr>
          <w:p w14:paraId="2D31F462" w14:textId="77777777" w:rsidR="00F90B06" w:rsidRPr="00F90B06" w:rsidRDefault="00F90B06" w:rsidP="00F72D7B">
            <w:pPr>
              <w:jc w:val="center"/>
              <w:rPr>
                <w:sz w:val="16"/>
                <w:szCs w:val="16"/>
                <w:lang w:val="en-US"/>
              </w:rPr>
            </w:pPr>
          </w:p>
        </w:tc>
      </w:tr>
      <w:tr w:rsidR="001F406E" w:rsidRPr="00F90B06" w14:paraId="66C2340E" w14:textId="77777777" w:rsidTr="001F406E">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72A6272B" w14:textId="77777777" w:rsidR="00F90B06" w:rsidRPr="00F90B06" w:rsidRDefault="00F90B06" w:rsidP="00F72D7B">
            <w:pPr>
              <w:rPr>
                <w:color w:val="000000"/>
                <w:sz w:val="16"/>
                <w:szCs w:val="16"/>
                <w:lang w:val="en-US"/>
              </w:rPr>
            </w:pPr>
            <w:r w:rsidRPr="00F90B06">
              <w:rPr>
                <w:color w:val="000000"/>
                <w:sz w:val="16"/>
                <w:szCs w:val="16"/>
                <w:lang w:val="en-US"/>
              </w:rPr>
              <w:t>3.7</w:t>
            </w:r>
          </w:p>
        </w:tc>
        <w:tc>
          <w:tcPr>
            <w:tcW w:w="2914" w:type="pct"/>
            <w:tcBorders>
              <w:top w:val="nil"/>
              <w:left w:val="nil"/>
              <w:bottom w:val="single" w:sz="4" w:space="0" w:color="auto"/>
              <w:right w:val="single" w:sz="8" w:space="0" w:color="auto"/>
            </w:tcBorders>
            <w:shd w:val="clear" w:color="auto" w:fill="auto"/>
            <w:vAlign w:val="bottom"/>
            <w:hideMark/>
          </w:tcPr>
          <w:p w14:paraId="6B39A31D" w14:textId="77777777" w:rsidR="00F90B06" w:rsidRPr="00F90B06" w:rsidRDefault="00F90B06" w:rsidP="00F72D7B">
            <w:pPr>
              <w:rPr>
                <w:sz w:val="16"/>
                <w:szCs w:val="16"/>
              </w:rPr>
            </w:pPr>
            <w:r w:rsidRPr="00F90B06">
              <w:rPr>
                <w:sz w:val="16"/>
                <w:szCs w:val="16"/>
              </w:rPr>
              <w:t>B.A pour tuyau d'aération dosé à 250kg/m3</w:t>
            </w:r>
          </w:p>
        </w:tc>
        <w:tc>
          <w:tcPr>
            <w:tcW w:w="274" w:type="pct"/>
            <w:tcBorders>
              <w:top w:val="nil"/>
              <w:left w:val="nil"/>
              <w:bottom w:val="single" w:sz="4" w:space="0" w:color="auto"/>
              <w:right w:val="single" w:sz="4" w:space="0" w:color="auto"/>
            </w:tcBorders>
            <w:shd w:val="clear" w:color="000000" w:fill="FFFFFF"/>
            <w:noWrap/>
            <w:vAlign w:val="bottom"/>
            <w:hideMark/>
          </w:tcPr>
          <w:p w14:paraId="1D33918A" w14:textId="77777777" w:rsidR="00F90B06" w:rsidRPr="00F90B06" w:rsidRDefault="00F90B06" w:rsidP="00F72D7B">
            <w:pPr>
              <w:jc w:val="center"/>
              <w:rPr>
                <w:sz w:val="16"/>
                <w:szCs w:val="16"/>
                <w:lang w:val="en-US"/>
              </w:rPr>
            </w:pPr>
            <w:r w:rsidRPr="00F90B06">
              <w:rPr>
                <w:sz w:val="16"/>
                <w:szCs w:val="16"/>
                <w:lang w:val="en-US"/>
              </w:rPr>
              <w:t>U</w:t>
            </w:r>
          </w:p>
        </w:tc>
        <w:tc>
          <w:tcPr>
            <w:tcW w:w="562" w:type="pct"/>
            <w:tcBorders>
              <w:top w:val="nil"/>
              <w:left w:val="single" w:sz="4" w:space="0" w:color="auto"/>
              <w:bottom w:val="single" w:sz="4" w:space="0" w:color="auto"/>
              <w:right w:val="single" w:sz="8" w:space="0" w:color="auto"/>
            </w:tcBorders>
            <w:shd w:val="clear" w:color="auto" w:fill="auto"/>
            <w:noWrap/>
            <w:vAlign w:val="bottom"/>
            <w:hideMark/>
          </w:tcPr>
          <w:p w14:paraId="5E63144D" w14:textId="77777777" w:rsidR="00F90B06" w:rsidRPr="00F90B06" w:rsidRDefault="00F90B06" w:rsidP="00F72D7B">
            <w:pPr>
              <w:jc w:val="center"/>
              <w:rPr>
                <w:sz w:val="16"/>
                <w:szCs w:val="16"/>
                <w:lang w:val="en-US"/>
              </w:rPr>
            </w:pPr>
            <w:r w:rsidRPr="00F90B06">
              <w:rPr>
                <w:sz w:val="16"/>
                <w:szCs w:val="16"/>
                <w:lang w:val="en-US"/>
              </w:rPr>
              <w:t xml:space="preserve">           0,10   </w:t>
            </w:r>
          </w:p>
        </w:tc>
        <w:tc>
          <w:tcPr>
            <w:tcW w:w="279" w:type="pct"/>
            <w:tcBorders>
              <w:top w:val="nil"/>
              <w:left w:val="nil"/>
              <w:bottom w:val="single" w:sz="4" w:space="0" w:color="auto"/>
              <w:right w:val="single" w:sz="8" w:space="0" w:color="auto"/>
            </w:tcBorders>
            <w:shd w:val="clear" w:color="000000" w:fill="FFFFFF"/>
            <w:noWrap/>
            <w:vAlign w:val="bottom"/>
          </w:tcPr>
          <w:p w14:paraId="1A0EBE85"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000000" w:fill="FFFFFF"/>
            <w:noWrap/>
            <w:vAlign w:val="bottom"/>
          </w:tcPr>
          <w:p w14:paraId="42AFA10C" w14:textId="77777777" w:rsidR="00F90B06" w:rsidRPr="00F90B06" w:rsidRDefault="00F90B06" w:rsidP="00F72D7B">
            <w:pPr>
              <w:jc w:val="center"/>
              <w:rPr>
                <w:sz w:val="16"/>
                <w:szCs w:val="16"/>
                <w:lang w:val="en-US"/>
              </w:rPr>
            </w:pPr>
          </w:p>
        </w:tc>
      </w:tr>
      <w:tr w:rsidR="001F406E" w:rsidRPr="00F90B06" w14:paraId="0C1DCAFB" w14:textId="77777777" w:rsidTr="001F406E">
        <w:trPr>
          <w:trHeight w:val="315"/>
        </w:trPr>
        <w:tc>
          <w:tcPr>
            <w:tcW w:w="310" w:type="pct"/>
            <w:tcBorders>
              <w:top w:val="nil"/>
              <w:left w:val="single" w:sz="8" w:space="0" w:color="auto"/>
              <w:bottom w:val="single" w:sz="4" w:space="0" w:color="auto"/>
              <w:right w:val="single" w:sz="8" w:space="0" w:color="auto"/>
            </w:tcBorders>
            <w:shd w:val="clear" w:color="000000" w:fill="BFBFBF"/>
            <w:noWrap/>
            <w:vAlign w:val="bottom"/>
            <w:hideMark/>
          </w:tcPr>
          <w:p w14:paraId="4353F01A" w14:textId="77777777" w:rsidR="00016296" w:rsidRPr="00F90B06" w:rsidRDefault="00016296" w:rsidP="00F72D7B">
            <w:pPr>
              <w:jc w:val="center"/>
              <w:rPr>
                <w:sz w:val="16"/>
                <w:szCs w:val="16"/>
                <w:lang w:val="en-US"/>
              </w:rPr>
            </w:pPr>
            <w:r w:rsidRPr="00F90B06">
              <w:rPr>
                <w:sz w:val="16"/>
                <w:szCs w:val="16"/>
                <w:lang w:val="en-US"/>
              </w:rPr>
              <w:t> </w:t>
            </w:r>
          </w:p>
        </w:tc>
        <w:tc>
          <w:tcPr>
            <w:tcW w:w="3188" w:type="pct"/>
            <w:gridSpan w:val="2"/>
            <w:tcBorders>
              <w:top w:val="single" w:sz="4" w:space="0" w:color="auto"/>
              <w:left w:val="nil"/>
              <w:bottom w:val="single" w:sz="4" w:space="0" w:color="auto"/>
              <w:right w:val="single" w:sz="4" w:space="0" w:color="auto"/>
            </w:tcBorders>
            <w:shd w:val="clear" w:color="000000" w:fill="BFBFBF"/>
          </w:tcPr>
          <w:p w14:paraId="50934138" w14:textId="77777777" w:rsidR="00016296" w:rsidRPr="00F90B06" w:rsidRDefault="00016296" w:rsidP="009F0894">
            <w:pPr>
              <w:jc w:val="center"/>
              <w:rPr>
                <w:b/>
                <w:bCs/>
                <w:sz w:val="16"/>
                <w:szCs w:val="16"/>
                <w:lang w:val="en-US"/>
              </w:rPr>
            </w:pPr>
            <w:r w:rsidRPr="00F90B06">
              <w:rPr>
                <w:b/>
                <w:bCs/>
                <w:sz w:val="16"/>
                <w:szCs w:val="16"/>
                <w:lang w:val="en-US"/>
              </w:rPr>
              <w:t>TOTAL III</w:t>
            </w:r>
          </w:p>
        </w:tc>
        <w:tc>
          <w:tcPr>
            <w:tcW w:w="841" w:type="pct"/>
            <w:gridSpan w:val="2"/>
            <w:tcBorders>
              <w:top w:val="single" w:sz="4" w:space="0" w:color="auto"/>
              <w:left w:val="single" w:sz="4" w:space="0" w:color="auto"/>
              <w:bottom w:val="single" w:sz="4" w:space="0" w:color="auto"/>
              <w:right w:val="single" w:sz="8" w:space="0" w:color="auto"/>
            </w:tcBorders>
            <w:shd w:val="clear" w:color="000000" w:fill="BFBFBF"/>
            <w:vAlign w:val="bottom"/>
          </w:tcPr>
          <w:p w14:paraId="3C39DA5C" w14:textId="77777777" w:rsidR="00016296" w:rsidRPr="00F90B06" w:rsidRDefault="00016296" w:rsidP="00F72D7B">
            <w:pPr>
              <w:rPr>
                <w:b/>
                <w:bCs/>
                <w:sz w:val="16"/>
                <w:szCs w:val="16"/>
                <w:lang w:val="en-US"/>
              </w:rPr>
            </w:pPr>
          </w:p>
        </w:tc>
        <w:tc>
          <w:tcPr>
            <w:tcW w:w="661" w:type="pct"/>
            <w:tcBorders>
              <w:top w:val="nil"/>
              <w:left w:val="nil"/>
              <w:bottom w:val="single" w:sz="4" w:space="0" w:color="auto"/>
              <w:right w:val="single" w:sz="8" w:space="0" w:color="auto"/>
            </w:tcBorders>
            <w:shd w:val="clear" w:color="000000" w:fill="BFBFBF"/>
            <w:noWrap/>
            <w:vAlign w:val="center"/>
            <w:hideMark/>
          </w:tcPr>
          <w:p w14:paraId="127ACD2C" w14:textId="77777777" w:rsidR="00016296" w:rsidRPr="00F90B06" w:rsidRDefault="00016296" w:rsidP="00F72D7B">
            <w:pPr>
              <w:jc w:val="center"/>
              <w:rPr>
                <w:b/>
                <w:bCs/>
                <w:sz w:val="16"/>
                <w:szCs w:val="16"/>
                <w:lang w:val="en-US"/>
              </w:rPr>
            </w:pPr>
          </w:p>
        </w:tc>
      </w:tr>
      <w:tr w:rsidR="001F406E" w:rsidRPr="00F90B06" w14:paraId="19165E24" w14:textId="77777777" w:rsidTr="001F406E">
        <w:trPr>
          <w:trHeight w:val="315"/>
        </w:trPr>
        <w:tc>
          <w:tcPr>
            <w:tcW w:w="310" w:type="pct"/>
            <w:tcBorders>
              <w:top w:val="single" w:sz="4" w:space="0" w:color="auto"/>
              <w:left w:val="single" w:sz="8" w:space="0" w:color="auto"/>
              <w:bottom w:val="single" w:sz="4" w:space="0" w:color="auto"/>
              <w:right w:val="single" w:sz="8" w:space="0" w:color="auto"/>
            </w:tcBorders>
          </w:tcPr>
          <w:p w14:paraId="6E00C949" w14:textId="77777777" w:rsidR="00F90B06" w:rsidRPr="00F90B06" w:rsidRDefault="00F90B06" w:rsidP="00F72D7B">
            <w:pPr>
              <w:jc w:val="center"/>
              <w:rPr>
                <w:b/>
                <w:bCs/>
                <w:sz w:val="16"/>
                <w:szCs w:val="16"/>
                <w:lang w:val="en-US"/>
              </w:rPr>
            </w:pPr>
          </w:p>
        </w:tc>
        <w:tc>
          <w:tcPr>
            <w:tcW w:w="3188"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F36E803" w14:textId="77777777" w:rsidR="00F90B06" w:rsidRPr="00F90B06" w:rsidRDefault="00F90B06" w:rsidP="009F0894">
            <w:pPr>
              <w:rPr>
                <w:b/>
                <w:bCs/>
                <w:sz w:val="16"/>
                <w:szCs w:val="16"/>
                <w:lang w:val="en-US"/>
              </w:rPr>
            </w:pPr>
            <w:r w:rsidRPr="00F90B06">
              <w:rPr>
                <w:b/>
                <w:bCs/>
                <w:sz w:val="16"/>
                <w:szCs w:val="16"/>
                <w:lang w:val="en-US"/>
              </w:rPr>
              <w:t>IV. Toiture</w:t>
            </w:r>
          </w:p>
        </w:tc>
        <w:tc>
          <w:tcPr>
            <w:tcW w:w="1502" w:type="pct"/>
            <w:gridSpan w:val="3"/>
            <w:tcBorders>
              <w:top w:val="single" w:sz="4" w:space="0" w:color="auto"/>
              <w:left w:val="single" w:sz="4" w:space="0" w:color="auto"/>
              <w:bottom w:val="single" w:sz="4" w:space="0" w:color="auto"/>
              <w:right w:val="single" w:sz="8" w:space="0" w:color="auto"/>
            </w:tcBorders>
            <w:shd w:val="clear" w:color="auto" w:fill="auto"/>
            <w:vAlign w:val="bottom"/>
          </w:tcPr>
          <w:p w14:paraId="686F838B" w14:textId="77777777" w:rsidR="00F90B06" w:rsidRPr="00F90B06" w:rsidRDefault="00F90B06" w:rsidP="00F72D7B">
            <w:pPr>
              <w:jc w:val="center"/>
              <w:rPr>
                <w:b/>
                <w:bCs/>
                <w:sz w:val="16"/>
                <w:szCs w:val="16"/>
                <w:lang w:val="en-US"/>
              </w:rPr>
            </w:pPr>
          </w:p>
        </w:tc>
      </w:tr>
      <w:tr w:rsidR="001F406E" w:rsidRPr="00F90B06" w14:paraId="49BA4D36" w14:textId="77777777" w:rsidTr="001F406E">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0A263B1C" w14:textId="77777777" w:rsidR="00F90B06" w:rsidRPr="00F90B06" w:rsidRDefault="00F90B06" w:rsidP="00F72D7B">
            <w:pPr>
              <w:rPr>
                <w:color w:val="000000"/>
                <w:sz w:val="16"/>
                <w:szCs w:val="16"/>
                <w:lang w:val="en-US"/>
              </w:rPr>
            </w:pPr>
            <w:r w:rsidRPr="00F90B06">
              <w:rPr>
                <w:color w:val="000000"/>
                <w:sz w:val="16"/>
                <w:szCs w:val="16"/>
                <w:lang w:val="en-US"/>
              </w:rPr>
              <w:t>4.1</w:t>
            </w:r>
          </w:p>
        </w:tc>
        <w:tc>
          <w:tcPr>
            <w:tcW w:w="2914" w:type="pct"/>
            <w:tcBorders>
              <w:top w:val="nil"/>
              <w:left w:val="nil"/>
              <w:bottom w:val="single" w:sz="4" w:space="0" w:color="auto"/>
              <w:right w:val="single" w:sz="8" w:space="0" w:color="auto"/>
            </w:tcBorders>
            <w:shd w:val="clear" w:color="auto" w:fill="auto"/>
            <w:vAlign w:val="bottom"/>
            <w:hideMark/>
          </w:tcPr>
          <w:p w14:paraId="77B66534" w14:textId="77777777" w:rsidR="00F90B06" w:rsidRPr="00F90B06" w:rsidRDefault="00F90B06" w:rsidP="00F72D7B">
            <w:pPr>
              <w:rPr>
                <w:sz w:val="16"/>
                <w:szCs w:val="16"/>
              </w:rPr>
            </w:pPr>
            <w:r w:rsidRPr="00F90B06">
              <w:rPr>
                <w:sz w:val="16"/>
                <w:szCs w:val="16"/>
              </w:rPr>
              <w:t>F&amp;P de poutre IPN80</w:t>
            </w:r>
          </w:p>
        </w:tc>
        <w:tc>
          <w:tcPr>
            <w:tcW w:w="274" w:type="pct"/>
            <w:tcBorders>
              <w:top w:val="nil"/>
              <w:left w:val="nil"/>
              <w:bottom w:val="single" w:sz="4" w:space="0" w:color="auto"/>
              <w:right w:val="single" w:sz="8" w:space="0" w:color="auto"/>
            </w:tcBorders>
            <w:shd w:val="clear" w:color="000000" w:fill="FFFFFF"/>
            <w:noWrap/>
            <w:vAlign w:val="bottom"/>
            <w:hideMark/>
          </w:tcPr>
          <w:p w14:paraId="2B557966" w14:textId="77777777" w:rsidR="00F90B06" w:rsidRPr="00F90B06" w:rsidRDefault="00F90B06" w:rsidP="00F72D7B">
            <w:pPr>
              <w:jc w:val="center"/>
              <w:rPr>
                <w:sz w:val="16"/>
                <w:szCs w:val="16"/>
                <w:lang w:val="en-US"/>
              </w:rPr>
            </w:pPr>
            <w:r w:rsidRPr="00F90B06">
              <w:rPr>
                <w:sz w:val="16"/>
                <w:szCs w:val="16"/>
                <w:lang w:val="en-US"/>
              </w:rPr>
              <w:t>U</w:t>
            </w:r>
          </w:p>
        </w:tc>
        <w:tc>
          <w:tcPr>
            <w:tcW w:w="562" w:type="pct"/>
            <w:tcBorders>
              <w:top w:val="nil"/>
              <w:left w:val="nil"/>
              <w:bottom w:val="single" w:sz="4" w:space="0" w:color="auto"/>
              <w:right w:val="single" w:sz="8" w:space="0" w:color="auto"/>
            </w:tcBorders>
            <w:shd w:val="clear" w:color="auto" w:fill="auto"/>
            <w:noWrap/>
            <w:vAlign w:val="bottom"/>
            <w:hideMark/>
          </w:tcPr>
          <w:p w14:paraId="091EFB20" w14:textId="77777777" w:rsidR="00F90B06" w:rsidRPr="00F90B06" w:rsidRDefault="00F90B06" w:rsidP="00F72D7B">
            <w:pPr>
              <w:jc w:val="center"/>
              <w:rPr>
                <w:sz w:val="16"/>
                <w:szCs w:val="16"/>
                <w:lang w:val="en-US"/>
              </w:rPr>
            </w:pPr>
            <w:r w:rsidRPr="00F90B06">
              <w:rPr>
                <w:sz w:val="16"/>
                <w:szCs w:val="16"/>
                <w:lang w:val="en-US"/>
              </w:rPr>
              <w:t xml:space="preserve">           2,00   </w:t>
            </w:r>
          </w:p>
        </w:tc>
        <w:tc>
          <w:tcPr>
            <w:tcW w:w="279" w:type="pct"/>
            <w:tcBorders>
              <w:top w:val="nil"/>
              <w:left w:val="nil"/>
              <w:bottom w:val="single" w:sz="4" w:space="0" w:color="auto"/>
              <w:right w:val="single" w:sz="8" w:space="0" w:color="auto"/>
            </w:tcBorders>
            <w:shd w:val="clear" w:color="000000" w:fill="FFFFFF"/>
            <w:noWrap/>
            <w:vAlign w:val="bottom"/>
          </w:tcPr>
          <w:p w14:paraId="0494AF87"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000000" w:fill="FFFFFF"/>
            <w:noWrap/>
            <w:vAlign w:val="bottom"/>
          </w:tcPr>
          <w:p w14:paraId="571E8AA9" w14:textId="77777777" w:rsidR="00F90B06" w:rsidRPr="00F90B06" w:rsidRDefault="00F90B06" w:rsidP="00F72D7B">
            <w:pPr>
              <w:jc w:val="center"/>
              <w:rPr>
                <w:sz w:val="16"/>
                <w:szCs w:val="16"/>
                <w:lang w:val="en-US"/>
              </w:rPr>
            </w:pPr>
          </w:p>
        </w:tc>
      </w:tr>
      <w:tr w:rsidR="001F406E" w:rsidRPr="00F90B06" w14:paraId="3751449C" w14:textId="77777777" w:rsidTr="001F406E">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0B30E5F7" w14:textId="77777777" w:rsidR="00F90B06" w:rsidRPr="00F90B06" w:rsidRDefault="00F90B06" w:rsidP="00F72D7B">
            <w:pPr>
              <w:rPr>
                <w:color w:val="000000"/>
                <w:sz w:val="16"/>
                <w:szCs w:val="16"/>
                <w:lang w:val="en-US"/>
              </w:rPr>
            </w:pPr>
            <w:r w:rsidRPr="00F90B06">
              <w:rPr>
                <w:color w:val="000000"/>
                <w:sz w:val="16"/>
                <w:szCs w:val="16"/>
                <w:lang w:val="en-US"/>
              </w:rPr>
              <w:t>4.2</w:t>
            </w:r>
          </w:p>
        </w:tc>
        <w:tc>
          <w:tcPr>
            <w:tcW w:w="2914" w:type="pct"/>
            <w:tcBorders>
              <w:top w:val="nil"/>
              <w:left w:val="nil"/>
              <w:bottom w:val="single" w:sz="4" w:space="0" w:color="auto"/>
              <w:right w:val="single" w:sz="8" w:space="0" w:color="auto"/>
            </w:tcBorders>
            <w:shd w:val="clear" w:color="auto" w:fill="auto"/>
            <w:noWrap/>
            <w:vAlign w:val="bottom"/>
            <w:hideMark/>
          </w:tcPr>
          <w:p w14:paraId="6DF2E3EF" w14:textId="77777777" w:rsidR="00F90B06" w:rsidRPr="00F90B06" w:rsidRDefault="00F90B06" w:rsidP="00F72D7B">
            <w:pPr>
              <w:rPr>
                <w:sz w:val="16"/>
                <w:szCs w:val="16"/>
              </w:rPr>
            </w:pPr>
            <w:r w:rsidRPr="00F90B06">
              <w:rPr>
                <w:sz w:val="16"/>
                <w:szCs w:val="16"/>
              </w:rPr>
              <w:t>F&amp;P en cornière 50cm</w:t>
            </w:r>
          </w:p>
        </w:tc>
        <w:tc>
          <w:tcPr>
            <w:tcW w:w="274" w:type="pct"/>
            <w:tcBorders>
              <w:top w:val="nil"/>
              <w:left w:val="nil"/>
              <w:bottom w:val="single" w:sz="4" w:space="0" w:color="auto"/>
              <w:right w:val="single" w:sz="8" w:space="0" w:color="auto"/>
            </w:tcBorders>
            <w:shd w:val="clear" w:color="000000" w:fill="FFFFFF"/>
            <w:noWrap/>
            <w:vAlign w:val="bottom"/>
            <w:hideMark/>
          </w:tcPr>
          <w:p w14:paraId="1A1F324D" w14:textId="77777777" w:rsidR="00F90B06" w:rsidRPr="00F90B06" w:rsidRDefault="00F90B06" w:rsidP="00F72D7B">
            <w:pPr>
              <w:jc w:val="center"/>
              <w:rPr>
                <w:sz w:val="16"/>
                <w:szCs w:val="16"/>
                <w:lang w:val="en-US"/>
              </w:rPr>
            </w:pPr>
            <w:r w:rsidRPr="00F90B06">
              <w:rPr>
                <w:sz w:val="16"/>
                <w:szCs w:val="16"/>
                <w:lang w:val="en-US"/>
              </w:rPr>
              <w:t>U</w:t>
            </w:r>
          </w:p>
        </w:tc>
        <w:tc>
          <w:tcPr>
            <w:tcW w:w="562" w:type="pct"/>
            <w:tcBorders>
              <w:top w:val="nil"/>
              <w:left w:val="nil"/>
              <w:bottom w:val="single" w:sz="4" w:space="0" w:color="auto"/>
              <w:right w:val="single" w:sz="8" w:space="0" w:color="auto"/>
            </w:tcBorders>
            <w:shd w:val="clear" w:color="auto" w:fill="auto"/>
            <w:noWrap/>
            <w:vAlign w:val="bottom"/>
            <w:hideMark/>
          </w:tcPr>
          <w:p w14:paraId="39D96BCC" w14:textId="77777777" w:rsidR="00F90B06" w:rsidRPr="00F90B06" w:rsidRDefault="00F90B06" w:rsidP="00F72D7B">
            <w:pPr>
              <w:jc w:val="center"/>
              <w:rPr>
                <w:sz w:val="16"/>
                <w:szCs w:val="16"/>
                <w:lang w:val="en-US"/>
              </w:rPr>
            </w:pPr>
            <w:r w:rsidRPr="00F90B06">
              <w:rPr>
                <w:sz w:val="16"/>
                <w:szCs w:val="16"/>
                <w:lang w:val="en-US"/>
              </w:rPr>
              <w:t xml:space="preserve">           2,65   </w:t>
            </w:r>
          </w:p>
        </w:tc>
        <w:tc>
          <w:tcPr>
            <w:tcW w:w="279" w:type="pct"/>
            <w:tcBorders>
              <w:top w:val="nil"/>
              <w:left w:val="nil"/>
              <w:bottom w:val="single" w:sz="4" w:space="0" w:color="auto"/>
              <w:right w:val="single" w:sz="8" w:space="0" w:color="auto"/>
            </w:tcBorders>
            <w:shd w:val="clear" w:color="000000" w:fill="FFFFFF"/>
            <w:noWrap/>
            <w:vAlign w:val="bottom"/>
          </w:tcPr>
          <w:p w14:paraId="650930F2"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000000" w:fill="FFFFFF"/>
            <w:noWrap/>
            <w:vAlign w:val="bottom"/>
          </w:tcPr>
          <w:p w14:paraId="2CA7AAD4" w14:textId="77777777" w:rsidR="00F90B06" w:rsidRPr="00F90B06" w:rsidRDefault="00F90B06" w:rsidP="00F72D7B">
            <w:pPr>
              <w:jc w:val="center"/>
              <w:rPr>
                <w:sz w:val="16"/>
                <w:szCs w:val="16"/>
                <w:lang w:val="en-US"/>
              </w:rPr>
            </w:pPr>
          </w:p>
        </w:tc>
      </w:tr>
      <w:tr w:rsidR="001F406E" w:rsidRPr="00F90B06" w14:paraId="7A375C8F" w14:textId="77777777" w:rsidTr="001F406E">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43C1D3FD" w14:textId="77777777" w:rsidR="00F90B06" w:rsidRPr="00F90B06" w:rsidRDefault="00F90B06" w:rsidP="00F72D7B">
            <w:pPr>
              <w:rPr>
                <w:color w:val="000000"/>
                <w:sz w:val="16"/>
                <w:szCs w:val="16"/>
                <w:lang w:val="en-US"/>
              </w:rPr>
            </w:pPr>
            <w:r w:rsidRPr="00F90B06">
              <w:rPr>
                <w:color w:val="000000"/>
                <w:sz w:val="16"/>
                <w:szCs w:val="16"/>
                <w:lang w:val="en-US"/>
              </w:rPr>
              <w:lastRenderedPageBreak/>
              <w:t>4.3</w:t>
            </w:r>
          </w:p>
        </w:tc>
        <w:tc>
          <w:tcPr>
            <w:tcW w:w="2914" w:type="pct"/>
            <w:tcBorders>
              <w:top w:val="nil"/>
              <w:left w:val="nil"/>
              <w:bottom w:val="single" w:sz="4" w:space="0" w:color="auto"/>
              <w:right w:val="single" w:sz="8" w:space="0" w:color="auto"/>
            </w:tcBorders>
            <w:shd w:val="clear" w:color="auto" w:fill="auto"/>
            <w:vAlign w:val="bottom"/>
            <w:hideMark/>
          </w:tcPr>
          <w:p w14:paraId="7DEE570A" w14:textId="77777777" w:rsidR="00F90B06" w:rsidRPr="00F90B06" w:rsidRDefault="00F90B06" w:rsidP="00F72D7B">
            <w:pPr>
              <w:rPr>
                <w:sz w:val="16"/>
                <w:szCs w:val="16"/>
              </w:rPr>
            </w:pPr>
            <w:r w:rsidRPr="00F90B06">
              <w:rPr>
                <w:sz w:val="16"/>
                <w:szCs w:val="16"/>
              </w:rPr>
              <w:t>Couverture en tôle bac galvanisé de 7kg200</w:t>
            </w:r>
          </w:p>
        </w:tc>
        <w:tc>
          <w:tcPr>
            <w:tcW w:w="274" w:type="pct"/>
            <w:tcBorders>
              <w:top w:val="nil"/>
              <w:left w:val="nil"/>
              <w:bottom w:val="single" w:sz="4" w:space="0" w:color="auto"/>
              <w:right w:val="single" w:sz="4" w:space="0" w:color="auto"/>
            </w:tcBorders>
            <w:shd w:val="clear" w:color="000000" w:fill="FFFFFF"/>
            <w:noWrap/>
            <w:vAlign w:val="bottom"/>
            <w:hideMark/>
          </w:tcPr>
          <w:p w14:paraId="3B8E1B6F" w14:textId="77777777" w:rsidR="00F90B06" w:rsidRPr="00F90B06" w:rsidRDefault="00F90B06" w:rsidP="00F72D7B">
            <w:pPr>
              <w:jc w:val="center"/>
              <w:rPr>
                <w:sz w:val="16"/>
                <w:szCs w:val="16"/>
                <w:lang w:val="en-US"/>
              </w:rPr>
            </w:pPr>
            <w:r w:rsidRPr="00F90B06">
              <w:rPr>
                <w:sz w:val="16"/>
                <w:szCs w:val="16"/>
                <w:lang w:val="en-US"/>
              </w:rPr>
              <w:t>U</w:t>
            </w:r>
          </w:p>
        </w:tc>
        <w:tc>
          <w:tcPr>
            <w:tcW w:w="562" w:type="pct"/>
            <w:tcBorders>
              <w:top w:val="nil"/>
              <w:left w:val="single" w:sz="4" w:space="0" w:color="auto"/>
              <w:bottom w:val="single" w:sz="4" w:space="0" w:color="auto"/>
              <w:right w:val="single" w:sz="8" w:space="0" w:color="auto"/>
            </w:tcBorders>
            <w:shd w:val="clear" w:color="auto" w:fill="auto"/>
            <w:noWrap/>
            <w:vAlign w:val="bottom"/>
            <w:hideMark/>
          </w:tcPr>
          <w:p w14:paraId="55BF5474" w14:textId="77777777" w:rsidR="00F90B06" w:rsidRPr="00F90B06" w:rsidRDefault="00F90B06" w:rsidP="00F72D7B">
            <w:pPr>
              <w:jc w:val="center"/>
              <w:rPr>
                <w:sz w:val="16"/>
                <w:szCs w:val="16"/>
                <w:lang w:val="en-US"/>
              </w:rPr>
            </w:pPr>
            <w:r w:rsidRPr="00F90B06">
              <w:rPr>
                <w:sz w:val="16"/>
                <w:szCs w:val="16"/>
                <w:lang w:val="en-US"/>
              </w:rPr>
              <w:t xml:space="preserve">           5,89   </w:t>
            </w:r>
          </w:p>
        </w:tc>
        <w:tc>
          <w:tcPr>
            <w:tcW w:w="279" w:type="pct"/>
            <w:tcBorders>
              <w:top w:val="nil"/>
              <w:left w:val="nil"/>
              <w:bottom w:val="single" w:sz="4" w:space="0" w:color="auto"/>
              <w:right w:val="single" w:sz="8" w:space="0" w:color="auto"/>
            </w:tcBorders>
            <w:shd w:val="clear" w:color="auto" w:fill="auto"/>
            <w:noWrap/>
            <w:vAlign w:val="bottom"/>
          </w:tcPr>
          <w:p w14:paraId="2817CBE5"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000000" w:fill="FFFFFF"/>
            <w:noWrap/>
            <w:vAlign w:val="bottom"/>
          </w:tcPr>
          <w:p w14:paraId="33F5DD4B" w14:textId="77777777" w:rsidR="00F90B06" w:rsidRPr="00F90B06" w:rsidRDefault="00F90B06" w:rsidP="00F72D7B">
            <w:pPr>
              <w:jc w:val="center"/>
              <w:rPr>
                <w:sz w:val="16"/>
                <w:szCs w:val="16"/>
                <w:lang w:val="en-US"/>
              </w:rPr>
            </w:pPr>
          </w:p>
        </w:tc>
      </w:tr>
      <w:tr w:rsidR="001F406E" w:rsidRPr="00F90B06" w14:paraId="7A8CDA80" w14:textId="77777777" w:rsidTr="001F406E">
        <w:trPr>
          <w:trHeight w:val="315"/>
        </w:trPr>
        <w:tc>
          <w:tcPr>
            <w:tcW w:w="310" w:type="pct"/>
            <w:tcBorders>
              <w:top w:val="nil"/>
              <w:left w:val="single" w:sz="8" w:space="0" w:color="auto"/>
              <w:bottom w:val="single" w:sz="4" w:space="0" w:color="auto"/>
              <w:right w:val="single" w:sz="8" w:space="0" w:color="auto"/>
            </w:tcBorders>
            <w:shd w:val="clear" w:color="000000" w:fill="BFBFBF"/>
            <w:noWrap/>
            <w:vAlign w:val="bottom"/>
            <w:hideMark/>
          </w:tcPr>
          <w:p w14:paraId="38E6E3BE" w14:textId="77777777" w:rsidR="00016296" w:rsidRPr="00F90B06" w:rsidRDefault="00016296" w:rsidP="00F72D7B">
            <w:pPr>
              <w:jc w:val="center"/>
              <w:rPr>
                <w:sz w:val="16"/>
                <w:szCs w:val="16"/>
                <w:lang w:val="en-US"/>
              </w:rPr>
            </w:pPr>
            <w:r w:rsidRPr="00F90B06">
              <w:rPr>
                <w:sz w:val="16"/>
                <w:szCs w:val="16"/>
                <w:lang w:val="en-US"/>
              </w:rPr>
              <w:t> </w:t>
            </w:r>
          </w:p>
        </w:tc>
        <w:tc>
          <w:tcPr>
            <w:tcW w:w="3188" w:type="pct"/>
            <w:gridSpan w:val="2"/>
            <w:tcBorders>
              <w:top w:val="single" w:sz="4" w:space="0" w:color="auto"/>
              <w:left w:val="nil"/>
              <w:bottom w:val="single" w:sz="4" w:space="0" w:color="auto"/>
              <w:right w:val="single" w:sz="4" w:space="0" w:color="auto"/>
            </w:tcBorders>
            <w:shd w:val="clear" w:color="000000" w:fill="BFBFBF"/>
          </w:tcPr>
          <w:p w14:paraId="1B75725F" w14:textId="77777777" w:rsidR="00016296" w:rsidRPr="00F90B06" w:rsidRDefault="00016296" w:rsidP="00F72D7B">
            <w:pPr>
              <w:jc w:val="center"/>
              <w:rPr>
                <w:b/>
                <w:bCs/>
                <w:sz w:val="16"/>
                <w:szCs w:val="16"/>
                <w:lang w:val="en-US"/>
              </w:rPr>
            </w:pPr>
            <w:r w:rsidRPr="00F90B06">
              <w:rPr>
                <w:b/>
                <w:bCs/>
                <w:sz w:val="16"/>
                <w:szCs w:val="16"/>
                <w:lang w:val="en-US"/>
              </w:rPr>
              <w:t>TOTAL IV</w:t>
            </w:r>
          </w:p>
        </w:tc>
        <w:tc>
          <w:tcPr>
            <w:tcW w:w="841" w:type="pct"/>
            <w:gridSpan w:val="2"/>
            <w:tcBorders>
              <w:top w:val="single" w:sz="4" w:space="0" w:color="auto"/>
              <w:left w:val="single" w:sz="4" w:space="0" w:color="auto"/>
              <w:bottom w:val="single" w:sz="4" w:space="0" w:color="auto"/>
              <w:right w:val="single" w:sz="8" w:space="0" w:color="auto"/>
            </w:tcBorders>
            <w:shd w:val="clear" w:color="000000" w:fill="BFBFBF"/>
            <w:vAlign w:val="bottom"/>
          </w:tcPr>
          <w:p w14:paraId="03B17A36" w14:textId="77777777" w:rsidR="00016296" w:rsidRPr="00F90B06" w:rsidRDefault="00016296" w:rsidP="00F72D7B">
            <w:pPr>
              <w:jc w:val="center"/>
              <w:rPr>
                <w:b/>
                <w:bCs/>
                <w:sz w:val="16"/>
                <w:szCs w:val="16"/>
                <w:lang w:val="en-US"/>
              </w:rPr>
            </w:pPr>
          </w:p>
        </w:tc>
        <w:tc>
          <w:tcPr>
            <w:tcW w:w="661" w:type="pct"/>
            <w:tcBorders>
              <w:top w:val="nil"/>
              <w:left w:val="nil"/>
              <w:bottom w:val="single" w:sz="4" w:space="0" w:color="auto"/>
              <w:right w:val="single" w:sz="8" w:space="0" w:color="auto"/>
            </w:tcBorders>
            <w:shd w:val="clear" w:color="000000" w:fill="BFBFBF"/>
            <w:noWrap/>
            <w:vAlign w:val="center"/>
            <w:hideMark/>
          </w:tcPr>
          <w:p w14:paraId="4AAA18F9" w14:textId="77777777" w:rsidR="00016296" w:rsidRPr="00F90B06" w:rsidRDefault="00016296" w:rsidP="00F72D7B">
            <w:pPr>
              <w:jc w:val="center"/>
              <w:rPr>
                <w:b/>
                <w:bCs/>
                <w:sz w:val="16"/>
                <w:szCs w:val="16"/>
                <w:lang w:val="en-US"/>
              </w:rPr>
            </w:pPr>
          </w:p>
        </w:tc>
      </w:tr>
      <w:tr w:rsidR="001F406E" w:rsidRPr="00F90B06" w14:paraId="171AF827" w14:textId="77777777" w:rsidTr="001F406E">
        <w:trPr>
          <w:trHeight w:val="315"/>
        </w:trPr>
        <w:tc>
          <w:tcPr>
            <w:tcW w:w="310" w:type="pct"/>
            <w:tcBorders>
              <w:top w:val="single" w:sz="4" w:space="0" w:color="auto"/>
              <w:left w:val="single" w:sz="8" w:space="0" w:color="auto"/>
              <w:bottom w:val="single" w:sz="4" w:space="0" w:color="auto"/>
              <w:right w:val="single" w:sz="8" w:space="0" w:color="auto"/>
            </w:tcBorders>
          </w:tcPr>
          <w:p w14:paraId="08A75CBC" w14:textId="77777777" w:rsidR="00F90B06" w:rsidRPr="00F90B06" w:rsidRDefault="00F90B06" w:rsidP="00F72D7B">
            <w:pPr>
              <w:jc w:val="center"/>
              <w:rPr>
                <w:b/>
                <w:bCs/>
                <w:sz w:val="16"/>
                <w:szCs w:val="16"/>
                <w:lang w:val="en-US"/>
              </w:rPr>
            </w:pPr>
          </w:p>
        </w:tc>
        <w:tc>
          <w:tcPr>
            <w:tcW w:w="3188"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79D5212" w14:textId="77777777" w:rsidR="00F90B06" w:rsidRPr="00F90B06" w:rsidRDefault="00F90B06" w:rsidP="009F0894">
            <w:pPr>
              <w:rPr>
                <w:b/>
                <w:bCs/>
                <w:sz w:val="16"/>
                <w:szCs w:val="16"/>
                <w:lang w:val="en-US"/>
              </w:rPr>
            </w:pPr>
            <w:r w:rsidRPr="00F90B06">
              <w:rPr>
                <w:b/>
                <w:bCs/>
                <w:sz w:val="16"/>
                <w:szCs w:val="16"/>
                <w:lang w:val="en-US"/>
              </w:rPr>
              <w:t>V. Menuiseries</w:t>
            </w:r>
          </w:p>
        </w:tc>
        <w:tc>
          <w:tcPr>
            <w:tcW w:w="1502" w:type="pct"/>
            <w:gridSpan w:val="3"/>
            <w:tcBorders>
              <w:top w:val="single" w:sz="4" w:space="0" w:color="auto"/>
              <w:left w:val="single" w:sz="4" w:space="0" w:color="auto"/>
              <w:bottom w:val="single" w:sz="4" w:space="0" w:color="auto"/>
              <w:right w:val="single" w:sz="8" w:space="0" w:color="auto"/>
            </w:tcBorders>
            <w:shd w:val="clear" w:color="auto" w:fill="auto"/>
            <w:vAlign w:val="bottom"/>
          </w:tcPr>
          <w:p w14:paraId="096231BE" w14:textId="77777777" w:rsidR="00F90B06" w:rsidRPr="00F90B06" w:rsidRDefault="00F90B06" w:rsidP="00F72D7B">
            <w:pPr>
              <w:jc w:val="center"/>
              <w:rPr>
                <w:b/>
                <w:bCs/>
                <w:sz w:val="16"/>
                <w:szCs w:val="16"/>
                <w:lang w:val="en-US"/>
              </w:rPr>
            </w:pPr>
          </w:p>
        </w:tc>
      </w:tr>
      <w:tr w:rsidR="001F406E" w:rsidRPr="00F90B06" w14:paraId="03A6EB51" w14:textId="77777777" w:rsidTr="001F406E">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00AEB781" w14:textId="77777777" w:rsidR="00F90B06" w:rsidRPr="00F90B06" w:rsidRDefault="00F90B06" w:rsidP="00F72D7B">
            <w:pPr>
              <w:rPr>
                <w:color w:val="000000"/>
                <w:sz w:val="16"/>
                <w:szCs w:val="16"/>
                <w:lang w:val="en-US"/>
              </w:rPr>
            </w:pPr>
            <w:r w:rsidRPr="00F90B06">
              <w:rPr>
                <w:color w:val="000000"/>
                <w:sz w:val="16"/>
                <w:szCs w:val="16"/>
                <w:lang w:val="en-US"/>
              </w:rPr>
              <w:t>5.1</w:t>
            </w:r>
          </w:p>
        </w:tc>
        <w:tc>
          <w:tcPr>
            <w:tcW w:w="2914" w:type="pct"/>
            <w:tcBorders>
              <w:top w:val="nil"/>
              <w:left w:val="nil"/>
              <w:bottom w:val="single" w:sz="4" w:space="0" w:color="auto"/>
              <w:right w:val="single" w:sz="8" w:space="0" w:color="auto"/>
            </w:tcBorders>
            <w:shd w:val="clear" w:color="auto" w:fill="auto"/>
            <w:noWrap/>
            <w:vAlign w:val="bottom"/>
            <w:hideMark/>
          </w:tcPr>
          <w:p w14:paraId="49C28057" w14:textId="77777777" w:rsidR="00F90B06" w:rsidRPr="00F90B06" w:rsidRDefault="00F90B06" w:rsidP="00F72D7B">
            <w:pPr>
              <w:rPr>
                <w:sz w:val="16"/>
                <w:szCs w:val="16"/>
              </w:rPr>
            </w:pPr>
            <w:r w:rsidRPr="00F90B06">
              <w:rPr>
                <w:sz w:val="16"/>
                <w:szCs w:val="16"/>
              </w:rPr>
              <w:t>F&amp;P de porte métalliques pleine de 70x185</w:t>
            </w:r>
          </w:p>
        </w:tc>
        <w:tc>
          <w:tcPr>
            <w:tcW w:w="274" w:type="pct"/>
            <w:tcBorders>
              <w:top w:val="nil"/>
              <w:left w:val="nil"/>
              <w:bottom w:val="single" w:sz="4" w:space="0" w:color="auto"/>
              <w:right w:val="single" w:sz="8" w:space="0" w:color="auto"/>
            </w:tcBorders>
            <w:shd w:val="clear" w:color="000000" w:fill="FFFFFF"/>
            <w:noWrap/>
            <w:vAlign w:val="bottom"/>
            <w:hideMark/>
          </w:tcPr>
          <w:p w14:paraId="45C27774" w14:textId="77777777" w:rsidR="00F90B06" w:rsidRPr="00F90B06" w:rsidRDefault="00F90B06" w:rsidP="00F72D7B">
            <w:pPr>
              <w:jc w:val="center"/>
              <w:rPr>
                <w:sz w:val="16"/>
                <w:szCs w:val="16"/>
                <w:lang w:val="en-US"/>
              </w:rPr>
            </w:pPr>
            <w:r w:rsidRPr="00F90B06">
              <w:rPr>
                <w:sz w:val="16"/>
                <w:szCs w:val="16"/>
                <w:lang w:val="en-US"/>
              </w:rPr>
              <w:t>U</w:t>
            </w:r>
          </w:p>
        </w:tc>
        <w:tc>
          <w:tcPr>
            <w:tcW w:w="562" w:type="pct"/>
            <w:tcBorders>
              <w:top w:val="nil"/>
              <w:left w:val="single" w:sz="4" w:space="0" w:color="auto"/>
              <w:bottom w:val="single" w:sz="4" w:space="0" w:color="auto"/>
              <w:right w:val="single" w:sz="8" w:space="0" w:color="auto"/>
            </w:tcBorders>
            <w:shd w:val="clear" w:color="auto" w:fill="auto"/>
            <w:noWrap/>
            <w:vAlign w:val="bottom"/>
            <w:hideMark/>
          </w:tcPr>
          <w:p w14:paraId="506D6705" w14:textId="77777777" w:rsidR="00F90B06" w:rsidRPr="00F90B06" w:rsidRDefault="00F90B06" w:rsidP="00F72D7B">
            <w:pPr>
              <w:jc w:val="center"/>
              <w:rPr>
                <w:sz w:val="16"/>
                <w:szCs w:val="16"/>
                <w:lang w:val="en-US"/>
              </w:rPr>
            </w:pPr>
            <w:r w:rsidRPr="00F90B06">
              <w:rPr>
                <w:sz w:val="16"/>
                <w:szCs w:val="16"/>
                <w:lang w:val="en-US"/>
              </w:rPr>
              <w:t xml:space="preserve">           3,00   </w:t>
            </w:r>
          </w:p>
        </w:tc>
        <w:tc>
          <w:tcPr>
            <w:tcW w:w="279" w:type="pct"/>
            <w:tcBorders>
              <w:top w:val="nil"/>
              <w:left w:val="nil"/>
              <w:bottom w:val="single" w:sz="4" w:space="0" w:color="auto"/>
              <w:right w:val="single" w:sz="8" w:space="0" w:color="auto"/>
            </w:tcBorders>
            <w:shd w:val="clear" w:color="000000" w:fill="FFFFFF"/>
            <w:noWrap/>
            <w:vAlign w:val="bottom"/>
          </w:tcPr>
          <w:p w14:paraId="10160868"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000000" w:fill="FFFFFF"/>
            <w:noWrap/>
            <w:vAlign w:val="bottom"/>
          </w:tcPr>
          <w:p w14:paraId="384D2C3D" w14:textId="77777777" w:rsidR="00F90B06" w:rsidRPr="00F90B06" w:rsidRDefault="00F90B06" w:rsidP="00F72D7B">
            <w:pPr>
              <w:jc w:val="center"/>
              <w:rPr>
                <w:sz w:val="16"/>
                <w:szCs w:val="16"/>
                <w:lang w:val="en-US"/>
              </w:rPr>
            </w:pPr>
          </w:p>
        </w:tc>
      </w:tr>
      <w:tr w:rsidR="001F406E" w:rsidRPr="00F90B06" w14:paraId="585E541F" w14:textId="77777777" w:rsidTr="001F406E">
        <w:trPr>
          <w:trHeight w:val="315"/>
        </w:trPr>
        <w:tc>
          <w:tcPr>
            <w:tcW w:w="310" w:type="pct"/>
            <w:tcBorders>
              <w:top w:val="nil"/>
              <w:left w:val="single" w:sz="8" w:space="0" w:color="auto"/>
              <w:bottom w:val="single" w:sz="4" w:space="0" w:color="auto"/>
              <w:right w:val="single" w:sz="8" w:space="0" w:color="auto"/>
            </w:tcBorders>
            <w:shd w:val="clear" w:color="000000" w:fill="BFBFBF"/>
            <w:noWrap/>
            <w:vAlign w:val="bottom"/>
            <w:hideMark/>
          </w:tcPr>
          <w:p w14:paraId="359E3D05" w14:textId="77777777" w:rsidR="00016296" w:rsidRPr="00F90B06" w:rsidRDefault="00016296" w:rsidP="00F72D7B">
            <w:pPr>
              <w:jc w:val="center"/>
              <w:rPr>
                <w:sz w:val="16"/>
                <w:szCs w:val="16"/>
                <w:lang w:val="en-US"/>
              </w:rPr>
            </w:pPr>
            <w:r w:rsidRPr="00F90B06">
              <w:rPr>
                <w:sz w:val="16"/>
                <w:szCs w:val="16"/>
                <w:lang w:val="en-US"/>
              </w:rPr>
              <w:t> </w:t>
            </w:r>
          </w:p>
        </w:tc>
        <w:tc>
          <w:tcPr>
            <w:tcW w:w="3188" w:type="pct"/>
            <w:gridSpan w:val="2"/>
            <w:tcBorders>
              <w:top w:val="single" w:sz="4" w:space="0" w:color="auto"/>
              <w:left w:val="nil"/>
              <w:bottom w:val="single" w:sz="4" w:space="0" w:color="auto"/>
              <w:right w:val="single" w:sz="4" w:space="0" w:color="auto"/>
            </w:tcBorders>
            <w:shd w:val="clear" w:color="000000" w:fill="BFBFBF"/>
          </w:tcPr>
          <w:p w14:paraId="6352B5DB" w14:textId="77777777" w:rsidR="00016296" w:rsidRPr="00F90B06" w:rsidRDefault="00016296" w:rsidP="009F0894">
            <w:pPr>
              <w:jc w:val="center"/>
              <w:rPr>
                <w:b/>
                <w:bCs/>
                <w:sz w:val="16"/>
                <w:szCs w:val="16"/>
                <w:lang w:val="en-US"/>
              </w:rPr>
            </w:pPr>
            <w:r w:rsidRPr="00F90B06">
              <w:rPr>
                <w:b/>
                <w:bCs/>
                <w:sz w:val="16"/>
                <w:szCs w:val="16"/>
                <w:lang w:val="en-US"/>
              </w:rPr>
              <w:t>TOTAL V</w:t>
            </w:r>
          </w:p>
        </w:tc>
        <w:tc>
          <w:tcPr>
            <w:tcW w:w="841" w:type="pct"/>
            <w:gridSpan w:val="2"/>
            <w:tcBorders>
              <w:top w:val="single" w:sz="4" w:space="0" w:color="auto"/>
              <w:left w:val="single" w:sz="4" w:space="0" w:color="auto"/>
              <w:bottom w:val="single" w:sz="4" w:space="0" w:color="auto"/>
              <w:right w:val="single" w:sz="8" w:space="0" w:color="auto"/>
            </w:tcBorders>
            <w:shd w:val="clear" w:color="000000" w:fill="BFBFBF"/>
            <w:vAlign w:val="bottom"/>
          </w:tcPr>
          <w:p w14:paraId="7717845F" w14:textId="77777777" w:rsidR="00016296" w:rsidRPr="00F90B06" w:rsidRDefault="00016296" w:rsidP="00F72D7B">
            <w:pPr>
              <w:rPr>
                <w:b/>
                <w:bCs/>
                <w:sz w:val="16"/>
                <w:szCs w:val="16"/>
                <w:lang w:val="en-US"/>
              </w:rPr>
            </w:pPr>
          </w:p>
        </w:tc>
        <w:tc>
          <w:tcPr>
            <w:tcW w:w="661" w:type="pct"/>
            <w:tcBorders>
              <w:top w:val="nil"/>
              <w:left w:val="nil"/>
              <w:bottom w:val="single" w:sz="4" w:space="0" w:color="auto"/>
              <w:right w:val="single" w:sz="8" w:space="0" w:color="auto"/>
            </w:tcBorders>
            <w:shd w:val="clear" w:color="000000" w:fill="BFBFBF"/>
            <w:noWrap/>
            <w:vAlign w:val="center"/>
          </w:tcPr>
          <w:p w14:paraId="5C3E2D57" w14:textId="77777777" w:rsidR="00016296" w:rsidRPr="00F90B06" w:rsidRDefault="00016296" w:rsidP="00F72D7B">
            <w:pPr>
              <w:jc w:val="center"/>
              <w:rPr>
                <w:b/>
                <w:bCs/>
                <w:sz w:val="16"/>
                <w:szCs w:val="16"/>
                <w:lang w:val="en-US"/>
              </w:rPr>
            </w:pPr>
          </w:p>
        </w:tc>
      </w:tr>
      <w:tr w:rsidR="001F406E" w:rsidRPr="00F90B06" w14:paraId="555F5E5F" w14:textId="77777777" w:rsidTr="001F406E">
        <w:trPr>
          <w:trHeight w:val="315"/>
        </w:trPr>
        <w:tc>
          <w:tcPr>
            <w:tcW w:w="310" w:type="pct"/>
            <w:tcBorders>
              <w:top w:val="single" w:sz="4" w:space="0" w:color="auto"/>
              <w:left w:val="single" w:sz="8" w:space="0" w:color="auto"/>
              <w:bottom w:val="single" w:sz="4" w:space="0" w:color="auto"/>
              <w:right w:val="single" w:sz="8" w:space="0" w:color="auto"/>
            </w:tcBorders>
          </w:tcPr>
          <w:p w14:paraId="35CE0A38" w14:textId="77777777" w:rsidR="00F90B06" w:rsidRPr="00F90B06" w:rsidRDefault="00F90B06" w:rsidP="00F72D7B">
            <w:pPr>
              <w:jc w:val="center"/>
              <w:rPr>
                <w:b/>
                <w:bCs/>
                <w:sz w:val="16"/>
                <w:szCs w:val="16"/>
                <w:lang w:val="en-US"/>
              </w:rPr>
            </w:pPr>
          </w:p>
        </w:tc>
        <w:tc>
          <w:tcPr>
            <w:tcW w:w="3188"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C6AE1D5" w14:textId="77777777" w:rsidR="00F90B06" w:rsidRPr="00F90B06" w:rsidRDefault="00F90B06" w:rsidP="009F0894">
            <w:pPr>
              <w:rPr>
                <w:b/>
                <w:bCs/>
                <w:sz w:val="16"/>
                <w:szCs w:val="16"/>
                <w:lang w:val="en-US"/>
              </w:rPr>
            </w:pPr>
            <w:r w:rsidRPr="00F90B06">
              <w:rPr>
                <w:b/>
                <w:bCs/>
                <w:sz w:val="16"/>
                <w:szCs w:val="16"/>
                <w:lang w:val="en-US"/>
              </w:rPr>
              <w:t>VI. Finition</w:t>
            </w:r>
          </w:p>
        </w:tc>
        <w:tc>
          <w:tcPr>
            <w:tcW w:w="1502" w:type="pct"/>
            <w:gridSpan w:val="3"/>
            <w:tcBorders>
              <w:top w:val="single" w:sz="4" w:space="0" w:color="auto"/>
              <w:left w:val="single" w:sz="4" w:space="0" w:color="auto"/>
              <w:bottom w:val="single" w:sz="4" w:space="0" w:color="auto"/>
              <w:right w:val="single" w:sz="8" w:space="0" w:color="auto"/>
            </w:tcBorders>
            <w:shd w:val="clear" w:color="auto" w:fill="auto"/>
            <w:vAlign w:val="bottom"/>
          </w:tcPr>
          <w:p w14:paraId="6B6679E6" w14:textId="77777777" w:rsidR="00F90B06" w:rsidRPr="00F90B06" w:rsidRDefault="00F90B06" w:rsidP="00F72D7B">
            <w:pPr>
              <w:jc w:val="center"/>
              <w:rPr>
                <w:b/>
                <w:bCs/>
                <w:sz w:val="16"/>
                <w:szCs w:val="16"/>
                <w:lang w:val="en-US"/>
              </w:rPr>
            </w:pPr>
          </w:p>
        </w:tc>
      </w:tr>
      <w:tr w:rsidR="001F406E" w:rsidRPr="00F90B06" w14:paraId="6FA9E61B" w14:textId="77777777" w:rsidTr="001F406E">
        <w:trPr>
          <w:trHeight w:val="600"/>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46B4390E" w14:textId="77777777" w:rsidR="00F90B06" w:rsidRPr="00F90B06" w:rsidRDefault="00F90B06" w:rsidP="00F72D7B">
            <w:pPr>
              <w:rPr>
                <w:color w:val="000000"/>
                <w:sz w:val="16"/>
                <w:szCs w:val="16"/>
                <w:lang w:val="en-US"/>
              </w:rPr>
            </w:pPr>
            <w:r w:rsidRPr="00F90B06">
              <w:rPr>
                <w:color w:val="000000"/>
                <w:sz w:val="16"/>
                <w:szCs w:val="16"/>
                <w:lang w:val="en-US"/>
              </w:rPr>
              <w:t>6.1</w:t>
            </w:r>
          </w:p>
        </w:tc>
        <w:tc>
          <w:tcPr>
            <w:tcW w:w="2914" w:type="pct"/>
            <w:tcBorders>
              <w:top w:val="nil"/>
              <w:left w:val="nil"/>
              <w:bottom w:val="single" w:sz="4" w:space="0" w:color="auto"/>
              <w:right w:val="single" w:sz="8" w:space="0" w:color="auto"/>
            </w:tcBorders>
            <w:shd w:val="clear" w:color="auto" w:fill="auto"/>
            <w:vAlign w:val="bottom"/>
            <w:hideMark/>
          </w:tcPr>
          <w:p w14:paraId="0AFDA010" w14:textId="77777777" w:rsidR="00F90B06" w:rsidRPr="00F90B06" w:rsidRDefault="00F90B06" w:rsidP="00F72D7B">
            <w:pPr>
              <w:rPr>
                <w:sz w:val="16"/>
                <w:szCs w:val="16"/>
              </w:rPr>
            </w:pPr>
            <w:r w:rsidRPr="00F90B06">
              <w:rPr>
                <w:sz w:val="16"/>
                <w:szCs w:val="16"/>
              </w:rPr>
              <w:t>Enduit gras interieur de la fosse en mortier de ciment dosé à 400kg/m2</w:t>
            </w:r>
          </w:p>
        </w:tc>
        <w:tc>
          <w:tcPr>
            <w:tcW w:w="274" w:type="pct"/>
            <w:tcBorders>
              <w:top w:val="nil"/>
              <w:left w:val="nil"/>
              <w:bottom w:val="single" w:sz="4" w:space="0" w:color="auto"/>
              <w:right w:val="single" w:sz="8" w:space="0" w:color="auto"/>
            </w:tcBorders>
            <w:shd w:val="clear" w:color="000000" w:fill="FFFFFF"/>
            <w:noWrap/>
            <w:vAlign w:val="bottom"/>
            <w:hideMark/>
          </w:tcPr>
          <w:p w14:paraId="3EF22E59" w14:textId="77777777" w:rsidR="00F90B06" w:rsidRPr="00F90B06" w:rsidRDefault="00F90B06" w:rsidP="00F72D7B">
            <w:pPr>
              <w:jc w:val="center"/>
              <w:rPr>
                <w:sz w:val="16"/>
                <w:szCs w:val="16"/>
                <w:lang w:val="en-US"/>
              </w:rPr>
            </w:pPr>
            <w:r w:rsidRPr="00F90B06">
              <w:rPr>
                <w:sz w:val="16"/>
                <w:szCs w:val="16"/>
                <w:lang w:val="en-US"/>
              </w:rPr>
              <w:t>m²</w:t>
            </w:r>
          </w:p>
        </w:tc>
        <w:tc>
          <w:tcPr>
            <w:tcW w:w="562" w:type="pct"/>
            <w:tcBorders>
              <w:top w:val="nil"/>
              <w:left w:val="nil"/>
              <w:bottom w:val="single" w:sz="4" w:space="0" w:color="auto"/>
              <w:right w:val="single" w:sz="8" w:space="0" w:color="auto"/>
            </w:tcBorders>
            <w:shd w:val="clear" w:color="auto" w:fill="auto"/>
            <w:noWrap/>
            <w:vAlign w:val="bottom"/>
            <w:hideMark/>
          </w:tcPr>
          <w:p w14:paraId="6BE8F06F" w14:textId="77777777" w:rsidR="00F90B06" w:rsidRPr="00F90B06" w:rsidRDefault="00F90B06" w:rsidP="00F72D7B">
            <w:pPr>
              <w:jc w:val="center"/>
              <w:rPr>
                <w:sz w:val="16"/>
                <w:szCs w:val="16"/>
                <w:lang w:val="en-US"/>
              </w:rPr>
            </w:pPr>
            <w:r w:rsidRPr="00F90B06">
              <w:rPr>
                <w:sz w:val="16"/>
                <w:szCs w:val="16"/>
                <w:lang w:val="en-US"/>
              </w:rPr>
              <w:t>54,72</w:t>
            </w:r>
          </w:p>
        </w:tc>
        <w:tc>
          <w:tcPr>
            <w:tcW w:w="279" w:type="pct"/>
            <w:tcBorders>
              <w:top w:val="nil"/>
              <w:left w:val="nil"/>
              <w:bottom w:val="single" w:sz="4" w:space="0" w:color="auto"/>
              <w:right w:val="single" w:sz="8" w:space="0" w:color="auto"/>
            </w:tcBorders>
            <w:shd w:val="clear" w:color="auto" w:fill="auto"/>
            <w:noWrap/>
            <w:vAlign w:val="bottom"/>
          </w:tcPr>
          <w:p w14:paraId="625CC5F0"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auto" w:fill="auto"/>
            <w:noWrap/>
            <w:vAlign w:val="center"/>
          </w:tcPr>
          <w:p w14:paraId="1C226C85" w14:textId="77777777" w:rsidR="00F90B06" w:rsidRPr="00F90B06" w:rsidRDefault="00F90B06" w:rsidP="00F72D7B">
            <w:pPr>
              <w:jc w:val="center"/>
              <w:rPr>
                <w:sz w:val="16"/>
                <w:szCs w:val="16"/>
                <w:lang w:val="en-US"/>
              </w:rPr>
            </w:pPr>
          </w:p>
        </w:tc>
      </w:tr>
      <w:tr w:rsidR="001F406E" w:rsidRPr="00F90B06" w14:paraId="1949AB53" w14:textId="77777777" w:rsidTr="001F406E">
        <w:trPr>
          <w:trHeight w:val="600"/>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63ED9810" w14:textId="77777777" w:rsidR="00F90B06" w:rsidRPr="00F90B06" w:rsidRDefault="00F90B06" w:rsidP="00F72D7B">
            <w:pPr>
              <w:rPr>
                <w:color w:val="000000"/>
                <w:sz w:val="16"/>
                <w:szCs w:val="16"/>
                <w:lang w:val="en-US"/>
              </w:rPr>
            </w:pPr>
            <w:r w:rsidRPr="00F90B06">
              <w:rPr>
                <w:color w:val="000000"/>
                <w:sz w:val="16"/>
                <w:szCs w:val="16"/>
                <w:lang w:val="en-US"/>
              </w:rPr>
              <w:t>6.2</w:t>
            </w:r>
          </w:p>
        </w:tc>
        <w:tc>
          <w:tcPr>
            <w:tcW w:w="2914" w:type="pct"/>
            <w:tcBorders>
              <w:top w:val="nil"/>
              <w:left w:val="nil"/>
              <w:bottom w:val="single" w:sz="4" w:space="0" w:color="auto"/>
              <w:right w:val="single" w:sz="8" w:space="0" w:color="auto"/>
            </w:tcBorders>
            <w:shd w:val="clear" w:color="auto" w:fill="auto"/>
            <w:vAlign w:val="bottom"/>
            <w:hideMark/>
          </w:tcPr>
          <w:p w14:paraId="2CEF7A33" w14:textId="77777777" w:rsidR="00F90B06" w:rsidRPr="00F90B06" w:rsidRDefault="00F90B06" w:rsidP="00F72D7B">
            <w:pPr>
              <w:rPr>
                <w:sz w:val="16"/>
                <w:szCs w:val="16"/>
              </w:rPr>
            </w:pPr>
            <w:r w:rsidRPr="00F90B06">
              <w:rPr>
                <w:sz w:val="16"/>
                <w:szCs w:val="16"/>
              </w:rPr>
              <w:t>Enduit interieur et exterieur de la structure en mortier de ciment dosé à 400/m3</w:t>
            </w:r>
          </w:p>
        </w:tc>
        <w:tc>
          <w:tcPr>
            <w:tcW w:w="274" w:type="pct"/>
            <w:tcBorders>
              <w:top w:val="nil"/>
              <w:left w:val="nil"/>
              <w:bottom w:val="single" w:sz="4" w:space="0" w:color="auto"/>
              <w:right w:val="single" w:sz="8" w:space="0" w:color="auto"/>
            </w:tcBorders>
            <w:shd w:val="clear" w:color="000000" w:fill="FFFFFF"/>
            <w:noWrap/>
            <w:vAlign w:val="bottom"/>
            <w:hideMark/>
          </w:tcPr>
          <w:p w14:paraId="7A2FCEF1" w14:textId="77777777" w:rsidR="00F90B06" w:rsidRPr="00F90B06" w:rsidRDefault="00F90B06" w:rsidP="00F72D7B">
            <w:pPr>
              <w:jc w:val="center"/>
              <w:rPr>
                <w:sz w:val="16"/>
                <w:szCs w:val="16"/>
                <w:lang w:val="en-US"/>
              </w:rPr>
            </w:pPr>
            <w:r w:rsidRPr="00F90B06">
              <w:rPr>
                <w:sz w:val="16"/>
                <w:szCs w:val="16"/>
                <w:lang w:val="en-US"/>
              </w:rPr>
              <w:t>m²</w:t>
            </w:r>
          </w:p>
        </w:tc>
        <w:tc>
          <w:tcPr>
            <w:tcW w:w="562" w:type="pct"/>
            <w:tcBorders>
              <w:top w:val="nil"/>
              <w:left w:val="nil"/>
              <w:bottom w:val="single" w:sz="4" w:space="0" w:color="auto"/>
              <w:right w:val="single" w:sz="8" w:space="0" w:color="auto"/>
            </w:tcBorders>
            <w:shd w:val="clear" w:color="auto" w:fill="auto"/>
            <w:noWrap/>
            <w:vAlign w:val="bottom"/>
            <w:hideMark/>
          </w:tcPr>
          <w:p w14:paraId="1722DA48" w14:textId="77777777" w:rsidR="00F90B06" w:rsidRPr="00F90B06" w:rsidRDefault="00F90B06" w:rsidP="00F72D7B">
            <w:pPr>
              <w:jc w:val="center"/>
              <w:rPr>
                <w:sz w:val="16"/>
                <w:szCs w:val="16"/>
                <w:lang w:val="en-US"/>
              </w:rPr>
            </w:pPr>
            <w:r w:rsidRPr="00F90B06">
              <w:rPr>
                <w:sz w:val="16"/>
                <w:szCs w:val="16"/>
                <w:lang w:val="en-US"/>
              </w:rPr>
              <w:t>69,6</w:t>
            </w:r>
          </w:p>
        </w:tc>
        <w:tc>
          <w:tcPr>
            <w:tcW w:w="279" w:type="pct"/>
            <w:tcBorders>
              <w:top w:val="nil"/>
              <w:left w:val="nil"/>
              <w:bottom w:val="single" w:sz="4" w:space="0" w:color="auto"/>
              <w:right w:val="single" w:sz="8" w:space="0" w:color="auto"/>
            </w:tcBorders>
            <w:shd w:val="clear" w:color="auto" w:fill="auto"/>
            <w:noWrap/>
            <w:vAlign w:val="bottom"/>
          </w:tcPr>
          <w:p w14:paraId="2F1CB0D5"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auto" w:fill="auto"/>
            <w:noWrap/>
            <w:vAlign w:val="center"/>
          </w:tcPr>
          <w:p w14:paraId="7AB8A973" w14:textId="77777777" w:rsidR="00F90B06" w:rsidRPr="00F90B06" w:rsidRDefault="00F90B06" w:rsidP="00F72D7B">
            <w:pPr>
              <w:jc w:val="center"/>
              <w:rPr>
                <w:sz w:val="16"/>
                <w:szCs w:val="16"/>
                <w:lang w:val="en-US"/>
              </w:rPr>
            </w:pPr>
          </w:p>
        </w:tc>
      </w:tr>
      <w:tr w:rsidR="001F406E" w:rsidRPr="00F90B06" w14:paraId="6375D475" w14:textId="77777777" w:rsidTr="001F406E">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3A3E3D16" w14:textId="77777777" w:rsidR="00F90B06" w:rsidRPr="00F90B06" w:rsidRDefault="00F90B06" w:rsidP="00F72D7B">
            <w:pPr>
              <w:rPr>
                <w:color w:val="000000"/>
                <w:sz w:val="16"/>
                <w:szCs w:val="16"/>
                <w:lang w:val="en-US"/>
              </w:rPr>
            </w:pPr>
            <w:r w:rsidRPr="00F90B06">
              <w:rPr>
                <w:color w:val="000000"/>
                <w:sz w:val="16"/>
                <w:szCs w:val="16"/>
                <w:lang w:val="en-US"/>
              </w:rPr>
              <w:t>6.3</w:t>
            </w:r>
          </w:p>
        </w:tc>
        <w:tc>
          <w:tcPr>
            <w:tcW w:w="2914" w:type="pct"/>
            <w:tcBorders>
              <w:top w:val="nil"/>
              <w:left w:val="nil"/>
              <w:bottom w:val="single" w:sz="4" w:space="0" w:color="auto"/>
              <w:right w:val="single" w:sz="8" w:space="0" w:color="auto"/>
            </w:tcBorders>
            <w:shd w:val="clear" w:color="auto" w:fill="auto"/>
            <w:noWrap/>
            <w:vAlign w:val="bottom"/>
            <w:hideMark/>
          </w:tcPr>
          <w:p w14:paraId="00BA35BC" w14:textId="77777777" w:rsidR="00F90B06" w:rsidRPr="00F90B06" w:rsidRDefault="00F90B06" w:rsidP="00F72D7B">
            <w:pPr>
              <w:rPr>
                <w:sz w:val="16"/>
                <w:szCs w:val="16"/>
              </w:rPr>
            </w:pPr>
            <w:r w:rsidRPr="00F90B06">
              <w:rPr>
                <w:sz w:val="16"/>
                <w:szCs w:val="16"/>
              </w:rPr>
              <w:t>Tuyau d'aération en PVC 90mm</w:t>
            </w:r>
          </w:p>
        </w:tc>
        <w:tc>
          <w:tcPr>
            <w:tcW w:w="274" w:type="pct"/>
            <w:tcBorders>
              <w:top w:val="nil"/>
              <w:left w:val="nil"/>
              <w:bottom w:val="single" w:sz="4" w:space="0" w:color="auto"/>
              <w:right w:val="single" w:sz="8" w:space="0" w:color="auto"/>
            </w:tcBorders>
            <w:shd w:val="clear" w:color="auto" w:fill="auto"/>
            <w:noWrap/>
            <w:vAlign w:val="bottom"/>
            <w:hideMark/>
          </w:tcPr>
          <w:p w14:paraId="02AC1E61" w14:textId="77777777" w:rsidR="00F90B06" w:rsidRPr="00F90B06" w:rsidRDefault="00F90B06" w:rsidP="00F72D7B">
            <w:pPr>
              <w:jc w:val="center"/>
              <w:rPr>
                <w:sz w:val="16"/>
                <w:szCs w:val="16"/>
                <w:lang w:val="en-US"/>
              </w:rPr>
            </w:pPr>
            <w:r w:rsidRPr="00F90B06">
              <w:rPr>
                <w:sz w:val="16"/>
                <w:szCs w:val="16"/>
                <w:lang w:val="en-US"/>
              </w:rPr>
              <w:t>U</w:t>
            </w:r>
          </w:p>
        </w:tc>
        <w:tc>
          <w:tcPr>
            <w:tcW w:w="562" w:type="pct"/>
            <w:tcBorders>
              <w:top w:val="nil"/>
              <w:left w:val="nil"/>
              <w:bottom w:val="single" w:sz="4" w:space="0" w:color="auto"/>
              <w:right w:val="single" w:sz="8" w:space="0" w:color="auto"/>
            </w:tcBorders>
            <w:shd w:val="clear" w:color="auto" w:fill="auto"/>
            <w:noWrap/>
            <w:vAlign w:val="bottom"/>
            <w:hideMark/>
          </w:tcPr>
          <w:p w14:paraId="201621BE" w14:textId="77777777" w:rsidR="00F90B06" w:rsidRPr="00F90B06" w:rsidRDefault="00F90B06" w:rsidP="00F72D7B">
            <w:pPr>
              <w:jc w:val="center"/>
              <w:rPr>
                <w:sz w:val="16"/>
                <w:szCs w:val="16"/>
                <w:lang w:val="en-US"/>
              </w:rPr>
            </w:pPr>
            <w:r w:rsidRPr="00F90B06">
              <w:rPr>
                <w:sz w:val="16"/>
                <w:szCs w:val="16"/>
                <w:lang w:val="en-US"/>
              </w:rPr>
              <w:t>2</w:t>
            </w:r>
          </w:p>
        </w:tc>
        <w:tc>
          <w:tcPr>
            <w:tcW w:w="279" w:type="pct"/>
            <w:tcBorders>
              <w:top w:val="nil"/>
              <w:left w:val="nil"/>
              <w:bottom w:val="single" w:sz="4" w:space="0" w:color="auto"/>
              <w:right w:val="single" w:sz="8" w:space="0" w:color="auto"/>
            </w:tcBorders>
            <w:shd w:val="clear" w:color="auto" w:fill="auto"/>
            <w:noWrap/>
            <w:vAlign w:val="bottom"/>
          </w:tcPr>
          <w:p w14:paraId="0C194556"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auto" w:fill="auto"/>
            <w:noWrap/>
            <w:vAlign w:val="center"/>
          </w:tcPr>
          <w:p w14:paraId="4085AE20" w14:textId="77777777" w:rsidR="00F90B06" w:rsidRPr="00F90B06" w:rsidRDefault="00F90B06" w:rsidP="00F72D7B">
            <w:pPr>
              <w:jc w:val="center"/>
              <w:rPr>
                <w:sz w:val="16"/>
                <w:szCs w:val="16"/>
                <w:lang w:val="en-US"/>
              </w:rPr>
            </w:pPr>
          </w:p>
        </w:tc>
      </w:tr>
      <w:tr w:rsidR="001F406E" w:rsidRPr="00F90B06" w14:paraId="4410DEDB" w14:textId="77777777" w:rsidTr="001F406E">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3A6471F5" w14:textId="77777777" w:rsidR="00F90B06" w:rsidRPr="00F90B06" w:rsidRDefault="00F90B06" w:rsidP="00F72D7B">
            <w:pPr>
              <w:rPr>
                <w:color w:val="000000"/>
                <w:sz w:val="16"/>
                <w:szCs w:val="16"/>
                <w:lang w:val="en-US"/>
              </w:rPr>
            </w:pPr>
            <w:r w:rsidRPr="00F90B06">
              <w:rPr>
                <w:color w:val="000000"/>
                <w:sz w:val="16"/>
                <w:szCs w:val="16"/>
                <w:lang w:val="en-US"/>
              </w:rPr>
              <w:t>6.4</w:t>
            </w:r>
          </w:p>
        </w:tc>
        <w:tc>
          <w:tcPr>
            <w:tcW w:w="2914" w:type="pct"/>
            <w:tcBorders>
              <w:top w:val="nil"/>
              <w:left w:val="nil"/>
              <w:bottom w:val="single" w:sz="4" w:space="0" w:color="auto"/>
              <w:right w:val="single" w:sz="8" w:space="0" w:color="auto"/>
            </w:tcBorders>
            <w:shd w:val="clear" w:color="auto" w:fill="auto"/>
            <w:noWrap/>
            <w:vAlign w:val="bottom"/>
            <w:hideMark/>
          </w:tcPr>
          <w:p w14:paraId="3A749B99" w14:textId="77777777" w:rsidR="00F90B06" w:rsidRPr="00F90B06" w:rsidRDefault="00F90B06" w:rsidP="00F72D7B">
            <w:pPr>
              <w:rPr>
                <w:sz w:val="16"/>
                <w:szCs w:val="16"/>
              </w:rPr>
            </w:pPr>
            <w:r w:rsidRPr="00F90B06">
              <w:rPr>
                <w:sz w:val="16"/>
                <w:szCs w:val="16"/>
              </w:rPr>
              <w:t>Peinture FOM sur mur intérieur</w:t>
            </w:r>
          </w:p>
        </w:tc>
        <w:tc>
          <w:tcPr>
            <w:tcW w:w="274" w:type="pct"/>
            <w:tcBorders>
              <w:top w:val="nil"/>
              <w:left w:val="nil"/>
              <w:bottom w:val="single" w:sz="4" w:space="0" w:color="auto"/>
              <w:right w:val="single" w:sz="8" w:space="0" w:color="auto"/>
            </w:tcBorders>
            <w:shd w:val="clear" w:color="000000" w:fill="FFFFFF"/>
            <w:noWrap/>
            <w:vAlign w:val="bottom"/>
            <w:hideMark/>
          </w:tcPr>
          <w:p w14:paraId="2681FD06" w14:textId="77777777" w:rsidR="00F90B06" w:rsidRPr="00F90B06" w:rsidRDefault="00F90B06" w:rsidP="00F72D7B">
            <w:pPr>
              <w:jc w:val="center"/>
              <w:rPr>
                <w:sz w:val="16"/>
                <w:szCs w:val="16"/>
                <w:lang w:val="en-US"/>
              </w:rPr>
            </w:pPr>
            <w:r w:rsidRPr="00F90B06">
              <w:rPr>
                <w:sz w:val="16"/>
                <w:szCs w:val="16"/>
                <w:lang w:val="en-US"/>
              </w:rPr>
              <w:t>m²</w:t>
            </w:r>
          </w:p>
        </w:tc>
        <w:tc>
          <w:tcPr>
            <w:tcW w:w="562" w:type="pct"/>
            <w:tcBorders>
              <w:top w:val="nil"/>
              <w:left w:val="nil"/>
              <w:bottom w:val="single" w:sz="4" w:space="0" w:color="auto"/>
              <w:right w:val="single" w:sz="8" w:space="0" w:color="auto"/>
            </w:tcBorders>
            <w:shd w:val="clear" w:color="auto" w:fill="auto"/>
            <w:noWrap/>
            <w:vAlign w:val="bottom"/>
            <w:hideMark/>
          </w:tcPr>
          <w:p w14:paraId="63D48ABF" w14:textId="77777777" w:rsidR="00F90B06" w:rsidRPr="00F90B06" w:rsidRDefault="00F90B06" w:rsidP="00F72D7B">
            <w:pPr>
              <w:jc w:val="center"/>
              <w:rPr>
                <w:sz w:val="16"/>
                <w:szCs w:val="16"/>
                <w:lang w:val="en-US"/>
              </w:rPr>
            </w:pPr>
            <w:r w:rsidRPr="00F90B06">
              <w:rPr>
                <w:sz w:val="16"/>
                <w:szCs w:val="16"/>
                <w:lang w:val="en-US"/>
              </w:rPr>
              <w:t>36,23</w:t>
            </w:r>
          </w:p>
        </w:tc>
        <w:tc>
          <w:tcPr>
            <w:tcW w:w="279" w:type="pct"/>
            <w:tcBorders>
              <w:top w:val="nil"/>
              <w:left w:val="nil"/>
              <w:bottom w:val="single" w:sz="4" w:space="0" w:color="auto"/>
              <w:right w:val="single" w:sz="8" w:space="0" w:color="auto"/>
            </w:tcBorders>
            <w:shd w:val="clear" w:color="auto" w:fill="auto"/>
            <w:noWrap/>
            <w:vAlign w:val="bottom"/>
          </w:tcPr>
          <w:p w14:paraId="6BDBAABC"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auto" w:fill="auto"/>
            <w:noWrap/>
            <w:vAlign w:val="center"/>
          </w:tcPr>
          <w:p w14:paraId="6531D6F8" w14:textId="77777777" w:rsidR="00F90B06" w:rsidRPr="00F90B06" w:rsidRDefault="00F90B06" w:rsidP="00F72D7B">
            <w:pPr>
              <w:jc w:val="center"/>
              <w:rPr>
                <w:sz w:val="16"/>
                <w:szCs w:val="16"/>
                <w:lang w:val="en-US"/>
              </w:rPr>
            </w:pPr>
          </w:p>
        </w:tc>
      </w:tr>
      <w:tr w:rsidR="001F406E" w:rsidRPr="00F90B06" w14:paraId="074B9355" w14:textId="77777777" w:rsidTr="001F406E">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56424D93" w14:textId="77777777" w:rsidR="00F90B06" w:rsidRPr="00F90B06" w:rsidRDefault="00F90B06" w:rsidP="00F72D7B">
            <w:pPr>
              <w:rPr>
                <w:color w:val="000000"/>
                <w:sz w:val="16"/>
                <w:szCs w:val="16"/>
                <w:lang w:val="en-US"/>
              </w:rPr>
            </w:pPr>
            <w:r w:rsidRPr="00F90B06">
              <w:rPr>
                <w:color w:val="000000"/>
                <w:sz w:val="16"/>
                <w:szCs w:val="16"/>
                <w:lang w:val="en-US"/>
              </w:rPr>
              <w:t>6.5</w:t>
            </w:r>
          </w:p>
        </w:tc>
        <w:tc>
          <w:tcPr>
            <w:tcW w:w="2914" w:type="pct"/>
            <w:tcBorders>
              <w:top w:val="nil"/>
              <w:left w:val="nil"/>
              <w:bottom w:val="single" w:sz="4" w:space="0" w:color="auto"/>
              <w:right w:val="single" w:sz="8" w:space="0" w:color="auto"/>
            </w:tcBorders>
            <w:shd w:val="clear" w:color="auto" w:fill="auto"/>
            <w:noWrap/>
            <w:vAlign w:val="bottom"/>
            <w:hideMark/>
          </w:tcPr>
          <w:p w14:paraId="48A6EE52" w14:textId="77777777" w:rsidR="00F90B06" w:rsidRPr="00F90B06" w:rsidRDefault="00F90B06" w:rsidP="00F72D7B">
            <w:pPr>
              <w:rPr>
                <w:sz w:val="16"/>
                <w:szCs w:val="16"/>
              </w:rPr>
            </w:pPr>
            <w:r w:rsidRPr="00F90B06">
              <w:rPr>
                <w:sz w:val="16"/>
                <w:szCs w:val="16"/>
              </w:rPr>
              <w:t>Enduit tyrolien sur mur extérieur</w:t>
            </w:r>
          </w:p>
        </w:tc>
        <w:tc>
          <w:tcPr>
            <w:tcW w:w="274" w:type="pct"/>
            <w:tcBorders>
              <w:top w:val="nil"/>
              <w:left w:val="nil"/>
              <w:bottom w:val="single" w:sz="4" w:space="0" w:color="auto"/>
              <w:right w:val="single" w:sz="8" w:space="0" w:color="auto"/>
            </w:tcBorders>
            <w:shd w:val="clear" w:color="000000" w:fill="FFFFFF"/>
            <w:noWrap/>
            <w:vAlign w:val="bottom"/>
            <w:hideMark/>
          </w:tcPr>
          <w:p w14:paraId="4711AB89" w14:textId="77777777" w:rsidR="00F90B06" w:rsidRPr="00F90B06" w:rsidRDefault="00F90B06" w:rsidP="00F72D7B">
            <w:pPr>
              <w:jc w:val="center"/>
              <w:rPr>
                <w:sz w:val="16"/>
                <w:szCs w:val="16"/>
                <w:lang w:val="en-US"/>
              </w:rPr>
            </w:pPr>
            <w:r w:rsidRPr="00F90B06">
              <w:rPr>
                <w:sz w:val="16"/>
                <w:szCs w:val="16"/>
                <w:lang w:val="en-US"/>
              </w:rPr>
              <w:t>m²</w:t>
            </w:r>
          </w:p>
        </w:tc>
        <w:tc>
          <w:tcPr>
            <w:tcW w:w="562" w:type="pct"/>
            <w:tcBorders>
              <w:top w:val="nil"/>
              <w:left w:val="nil"/>
              <w:bottom w:val="single" w:sz="4" w:space="0" w:color="auto"/>
              <w:right w:val="single" w:sz="8" w:space="0" w:color="auto"/>
            </w:tcBorders>
            <w:shd w:val="clear" w:color="auto" w:fill="auto"/>
            <w:noWrap/>
            <w:vAlign w:val="bottom"/>
            <w:hideMark/>
          </w:tcPr>
          <w:p w14:paraId="0BEE8841" w14:textId="77777777" w:rsidR="00F90B06" w:rsidRPr="00F90B06" w:rsidRDefault="00F90B06" w:rsidP="00F72D7B">
            <w:pPr>
              <w:jc w:val="center"/>
              <w:rPr>
                <w:sz w:val="16"/>
                <w:szCs w:val="16"/>
                <w:lang w:val="en-US"/>
              </w:rPr>
            </w:pPr>
            <w:r w:rsidRPr="00F90B06">
              <w:rPr>
                <w:sz w:val="16"/>
                <w:szCs w:val="16"/>
                <w:lang w:val="en-US"/>
              </w:rPr>
              <w:t>36,23</w:t>
            </w:r>
          </w:p>
        </w:tc>
        <w:tc>
          <w:tcPr>
            <w:tcW w:w="279" w:type="pct"/>
            <w:tcBorders>
              <w:top w:val="nil"/>
              <w:left w:val="nil"/>
              <w:bottom w:val="single" w:sz="4" w:space="0" w:color="auto"/>
              <w:right w:val="single" w:sz="8" w:space="0" w:color="auto"/>
            </w:tcBorders>
            <w:shd w:val="clear" w:color="auto" w:fill="auto"/>
            <w:noWrap/>
            <w:vAlign w:val="bottom"/>
          </w:tcPr>
          <w:p w14:paraId="58EDE527"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auto" w:fill="auto"/>
            <w:noWrap/>
            <w:vAlign w:val="center"/>
          </w:tcPr>
          <w:p w14:paraId="397CE435" w14:textId="77777777" w:rsidR="00F90B06" w:rsidRPr="00F90B06" w:rsidRDefault="00F90B06" w:rsidP="00F72D7B">
            <w:pPr>
              <w:jc w:val="center"/>
              <w:rPr>
                <w:sz w:val="16"/>
                <w:szCs w:val="16"/>
                <w:lang w:val="en-US"/>
              </w:rPr>
            </w:pPr>
          </w:p>
        </w:tc>
      </w:tr>
      <w:tr w:rsidR="001F406E" w:rsidRPr="00F90B06" w14:paraId="27EBE5BA" w14:textId="77777777" w:rsidTr="001F406E">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795FE1B1" w14:textId="77777777" w:rsidR="00F90B06" w:rsidRPr="00F90B06" w:rsidRDefault="00F90B06" w:rsidP="00F72D7B">
            <w:pPr>
              <w:rPr>
                <w:color w:val="000000"/>
                <w:sz w:val="16"/>
                <w:szCs w:val="16"/>
                <w:lang w:val="en-US"/>
              </w:rPr>
            </w:pPr>
            <w:r w:rsidRPr="00F90B06">
              <w:rPr>
                <w:color w:val="000000"/>
                <w:sz w:val="16"/>
                <w:szCs w:val="16"/>
                <w:lang w:val="en-US"/>
              </w:rPr>
              <w:t>6.6</w:t>
            </w:r>
          </w:p>
        </w:tc>
        <w:tc>
          <w:tcPr>
            <w:tcW w:w="2914" w:type="pct"/>
            <w:tcBorders>
              <w:top w:val="nil"/>
              <w:left w:val="nil"/>
              <w:bottom w:val="single" w:sz="4" w:space="0" w:color="auto"/>
              <w:right w:val="single" w:sz="8" w:space="0" w:color="auto"/>
            </w:tcBorders>
            <w:shd w:val="clear" w:color="auto" w:fill="auto"/>
            <w:noWrap/>
            <w:vAlign w:val="bottom"/>
            <w:hideMark/>
          </w:tcPr>
          <w:p w14:paraId="6E623DE2" w14:textId="77777777" w:rsidR="00F90B06" w:rsidRPr="00F90B06" w:rsidRDefault="00F90B06" w:rsidP="00F72D7B">
            <w:pPr>
              <w:rPr>
                <w:sz w:val="16"/>
                <w:szCs w:val="16"/>
              </w:rPr>
            </w:pPr>
            <w:r w:rsidRPr="00F90B06">
              <w:rPr>
                <w:sz w:val="16"/>
                <w:szCs w:val="16"/>
              </w:rPr>
              <w:t>Peinture l'huile sur menuiseries et charpente</w:t>
            </w:r>
          </w:p>
        </w:tc>
        <w:tc>
          <w:tcPr>
            <w:tcW w:w="274" w:type="pct"/>
            <w:tcBorders>
              <w:top w:val="nil"/>
              <w:left w:val="nil"/>
              <w:bottom w:val="single" w:sz="4" w:space="0" w:color="auto"/>
              <w:right w:val="single" w:sz="8" w:space="0" w:color="auto"/>
            </w:tcBorders>
            <w:shd w:val="clear" w:color="000000" w:fill="FFFFFF"/>
            <w:noWrap/>
            <w:vAlign w:val="bottom"/>
            <w:hideMark/>
          </w:tcPr>
          <w:p w14:paraId="49ECE73C" w14:textId="77777777" w:rsidR="00F90B06" w:rsidRPr="00F90B06" w:rsidRDefault="00F90B06" w:rsidP="00F72D7B">
            <w:pPr>
              <w:jc w:val="center"/>
              <w:rPr>
                <w:sz w:val="16"/>
                <w:szCs w:val="16"/>
                <w:lang w:val="en-US"/>
              </w:rPr>
            </w:pPr>
            <w:r w:rsidRPr="00F90B06">
              <w:rPr>
                <w:sz w:val="16"/>
                <w:szCs w:val="16"/>
                <w:lang w:val="en-US"/>
              </w:rPr>
              <w:t>m²</w:t>
            </w:r>
          </w:p>
        </w:tc>
        <w:tc>
          <w:tcPr>
            <w:tcW w:w="562" w:type="pct"/>
            <w:tcBorders>
              <w:top w:val="nil"/>
              <w:left w:val="nil"/>
              <w:bottom w:val="single" w:sz="4" w:space="0" w:color="auto"/>
              <w:right w:val="single" w:sz="8" w:space="0" w:color="auto"/>
            </w:tcBorders>
            <w:shd w:val="clear" w:color="auto" w:fill="auto"/>
            <w:noWrap/>
            <w:vAlign w:val="bottom"/>
            <w:hideMark/>
          </w:tcPr>
          <w:p w14:paraId="206FC470" w14:textId="77777777" w:rsidR="00F90B06" w:rsidRPr="00F90B06" w:rsidRDefault="00F90B06" w:rsidP="00F72D7B">
            <w:pPr>
              <w:jc w:val="center"/>
              <w:rPr>
                <w:sz w:val="16"/>
                <w:szCs w:val="16"/>
                <w:lang w:val="en-US"/>
              </w:rPr>
            </w:pPr>
            <w:r w:rsidRPr="00F90B06">
              <w:rPr>
                <w:sz w:val="16"/>
                <w:szCs w:val="16"/>
                <w:lang w:val="en-US"/>
              </w:rPr>
              <w:t>12,32</w:t>
            </w:r>
          </w:p>
        </w:tc>
        <w:tc>
          <w:tcPr>
            <w:tcW w:w="279" w:type="pct"/>
            <w:tcBorders>
              <w:top w:val="nil"/>
              <w:left w:val="nil"/>
              <w:bottom w:val="single" w:sz="4" w:space="0" w:color="auto"/>
              <w:right w:val="single" w:sz="8" w:space="0" w:color="auto"/>
            </w:tcBorders>
            <w:shd w:val="clear" w:color="auto" w:fill="auto"/>
            <w:noWrap/>
            <w:vAlign w:val="bottom"/>
          </w:tcPr>
          <w:p w14:paraId="7ACFB5C8"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auto" w:fill="auto"/>
            <w:noWrap/>
            <w:vAlign w:val="center"/>
          </w:tcPr>
          <w:p w14:paraId="0D7DA33C" w14:textId="77777777" w:rsidR="00F90B06" w:rsidRPr="00F90B06" w:rsidRDefault="00F90B06" w:rsidP="00F72D7B">
            <w:pPr>
              <w:jc w:val="center"/>
              <w:rPr>
                <w:sz w:val="16"/>
                <w:szCs w:val="16"/>
                <w:lang w:val="en-US"/>
              </w:rPr>
            </w:pPr>
          </w:p>
        </w:tc>
      </w:tr>
      <w:tr w:rsidR="001F406E" w:rsidRPr="00F90B06" w14:paraId="4DE2DDC3" w14:textId="77777777" w:rsidTr="001F406E">
        <w:trPr>
          <w:trHeight w:val="315"/>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1FD8DB80" w14:textId="77777777" w:rsidR="00F90B06" w:rsidRPr="00F90B06" w:rsidRDefault="00F90B06" w:rsidP="00F72D7B">
            <w:pPr>
              <w:rPr>
                <w:color w:val="000000"/>
                <w:sz w:val="16"/>
                <w:szCs w:val="16"/>
                <w:lang w:val="en-US"/>
              </w:rPr>
            </w:pPr>
            <w:r w:rsidRPr="00F90B06">
              <w:rPr>
                <w:color w:val="000000"/>
                <w:sz w:val="16"/>
                <w:szCs w:val="16"/>
                <w:lang w:val="en-US"/>
              </w:rPr>
              <w:t>6.7</w:t>
            </w:r>
          </w:p>
        </w:tc>
        <w:tc>
          <w:tcPr>
            <w:tcW w:w="2914" w:type="pct"/>
            <w:tcBorders>
              <w:top w:val="nil"/>
              <w:left w:val="nil"/>
              <w:bottom w:val="single" w:sz="4" w:space="0" w:color="auto"/>
              <w:right w:val="single" w:sz="8" w:space="0" w:color="auto"/>
            </w:tcBorders>
            <w:shd w:val="clear" w:color="auto" w:fill="auto"/>
            <w:noWrap/>
            <w:vAlign w:val="bottom"/>
            <w:hideMark/>
          </w:tcPr>
          <w:p w14:paraId="5D69898D" w14:textId="77777777" w:rsidR="00F90B06" w:rsidRPr="00F90B06" w:rsidRDefault="00F90B06" w:rsidP="00F72D7B">
            <w:pPr>
              <w:rPr>
                <w:sz w:val="16"/>
                <w:szCs w:val="16"/>
              </w:rPr>
            </w:pPr>
            <w:r w:rsidRPr="00F90B06">
              <w:rPr>
                <w:sz w:val="16"/>
                <w:szCs w:val="16"/>
              </w:rPr>
              <w:t>Dispositif de lavage de mains à la sortie des latrines</w:t>
            </w:r>
          </w:p>
        </w:tc>
        <w:tc>
          <w:tcPr>
            <w:tcW w:w="274" w:type="pct"/>
            <w:tcBorders>
              <w:top w:val="nil"/>
              <w:left w:val="nil"/>
              <w:bottom w:val="single" w:sz="4" w:space="0" w:color="auto"/>
              <w:right w:val="single" w:sz="8" w:space="0" w:color="auto"/>
            </w:tcBorders>
            <w:shd w:val="clear" w:color="auto" w:fill="auto"/>
            <w:noWrap/>
            <w:vAlign w:val="bottom"/>
            <w:hideMark/>
          </w:tcPr>
          <w:p w14:paraId="34CECE13" w14:textId="77777777" w:rsidR="00F90B06" w:rsidRPr="00F90B06" w:rsidRDefault="00F90B06" w:rsidP="00F72D7B">
            <w:pPr>
              <w:jc w:val="center"/>
              <w:rPr>
                <w:sz w:val="16"/>
                <w:szCs w:val="16"/>
                <w:lang w:val="en-US"/>
              </w:rPr>
            </w:pPr>
            <w:r w:rsidRPr="00F90B06">
              <w:rPr>
                <w:sz w:val="16"/>
                <w:szCs w:val="16"/>
                <w:lang w:val="en-US"/>
              </w:rPr>
              <w:t>ff</w:t>
            </w:r>
          </w:p>
        </w:tc>
        <w:tc>
          <w:tcPr>
            <w:tcW w:w="562" w:type="pct"/>
            <w:tcBorders>
              <w:top w:val="nil"/>
              <w:left w:val="nil"/>
              <w:bottom w:val="single" w:sz="4" w:space="0" w:color="auto"/>
              <w:right w:val="single" w:sz="8" w:space="0" w:color="auto"/>
            </w:tcBorders>
            <w:shd w:val="clear" w:color="auto" w:fill="auto"/>
            <w:noWrap/>
            <w:vAlign w:val="bottom"/>
            <w:hideMark/>
          </w:tcPr>
          <w:p w14:paraId="7CC47F4C" w14:textId="77777777" w:rsidR="00F90B06" w:rsidRPr="00F90B06" w:rsidRDefault="00F90B06" w:rsidP="00F72D7B">
            <w:pPr>
              <w:jc w:val="center"/>
              <w:rPr>
                <w:sz w:val="16"/>
                <w:szCs w:val="16"/>
                <w:lang w:val="en-US"/>
              </w:rPr>
            </w:pPr>
            <w:r w:rsidRPr="00F90B06">
              <w:rPr>
                <w:sz w:val="16"/>
                <w:szCs w:val="16"/>
                <w:lang w:val="en-US"/>
              </w:rPr>
              <w:t>1,00</w:t>
            </w:r>
          </w:p>
        </w:tc>
        <w:tc>
          <w:tcPr>
            <w:tcW w:w="279" w:type="pct"/>
            <w:tcBorders>
              <w:top w:val="nil"/>
              <w:left w:val="nil"/>
              <w:bottom w:val="single" w:sz="4" w:space="0" w:color="auto"/>
              <w:right w:val="single" w:sz="8" w:space="0" w:color="auto"/>
            </w:tcBorders>
            <w:shd w:val="clear" w:color="auto" w:fill="auto"/>
            <w:noWrap/>
            <w:vAlign w:val="bottom"/>
          </w:tcPr>
          <w:p w14:paraId="195482FE" w14:textId="77777777" w:rsidR="00F90B06" w:rsidRPr="00F90B06" w:rsidRDefault="00F90B06" w:rsidP="00F72D7B">
            <w:pPr>
              <w:jc w:val="center"/>
              <w:rPr>
                <w:sz w:val="16"/>
                <w:szCs w:val="16"/>
                <w:lang w:val="en-US"/>
              </w:rPr>
            </w:pPr>
          </w:p>
        </w:tc>
        <w:tc>
          <w:tcPr>
            <w:tcW w:w="661" w:type="pct"/>
            <w:tcBorders>
              <w:top w:val="nil"/>
              <w:left w:val="nil"/>
              <w:bottom w:val="single" w:sz="4" w:space="0" w:color="auto"/>
              <w:right w:val="single" w:sz="8" w:space="0" w:color="auto"/>
            </w:tcBorders>
            <w:shd w:val="clear" w:color="auto" w:fill="auto"/>
            <w:noWrap/>
            <w:vAlign w:val="center"/>
          </w:tcPr>
          <w:p w14:paraId="5A3211D4" w14:textId="77777777" w:rsidR="00F90B06" w:rsidRPr="00F90B06" w:rsidRDefault="00F90B06" w:rsidP="00F72D7B">
            <w:pPr>
              <w:jc w:val="center"/>
              <w:rPr>
                <w:sz w:val="16"/>
                <w:szCs w:val="16"/>
                <w:lang w:val="en-US"/>
              </w:rPr>
            </w:pPr>
          </w:p>
        </w:tc>
      </w:tr>
      <w:tr w:rsidR="001F406E" w:rsidRPr="00F90B06" w14:paraId="4E95EBFE" w14:textId="77777777" w:rsidTr="001F406E">
        <w:trPr>
          <w:trHeight w:val="330"/>
        </w:trPr>
        <w:tc>
          <w:tcPr>
            <w:tcW w:w="310" w:type="pct"/>
            <w:tcBorders>
              <w:top w:val="nil"/>
              <w:left w:val="single" w:sz="8" w:space="0" w:color="auto"/>
              <w:bottom w:val="single" w:sz="4" w:space="0" w:color="auto"/>
              <w:right w:val="single" w:sz="8" w:space="0" w:color="auto"/>
            </w:tcBorders>
            <w:shd w:val="clear" w:color="auto" w:fill="auto"/>
            <w:noWrap/>
            <w:vAlign w:val="bottom"/>
            <w:hideMark/>
          </w:tcPr>
          <w:p w14:paraId="13626353" w14:textId="77777777" w:rsidR="00F90B06" w:rsidRPr="00F90B06" w:rsidRDefault="00F90B06" w:rsidP="00F72D7B">
            <w:pPr>
              <w:rPr>
                <w:color w:val="000000"/>
                <w:sz w:val="16"/>
                <w:szCs w:val="16"/>
                <w:lang w:val="en-US"/>
              </w:rPr>
            </w:pPr>
            <w:r w:rsidRPr="00F90B06">
              <w:rPr>
                <w:color w:val="000000"/>
                <w:sz w:val="16"/>
                <w:szCs w:val="16"/>
                <w:lang w:val="en-US"/>
              </w:rPr>
              <w:t>6.8</w:t>
            </w:r>
          </w:p>
        </w:tc>
        <w:tc>
          <w:tcPr>
            <w:tcW w:w="2914" w:type="pct"/>
            <w:tcBorders>
              <w:top w:val="nil"/>
              <w:left w:val="nil"/>
              <w:bottom w:val="single" w:sz="8" w:space="0" w:color="auto"/>
              <w:right w:val="single" w:sz="8" w:space="0" w:color="auto"/>
            </w:tcBorders>
            <w:shd w:val="clear" w:color="auto" w:fill="auto"/>
            <w:noWrap/>
            <w:vAlign w:val="bottom"/>
            <w:hideMark/>
          </w:tcPr>
          <w:p w14:paraId="408926B1" w14:textId="77777777" w:rsidR="00F90B06" w:rsidRPr="00F90B06" w:rsidRDefault="00F90B06" w:rsidP="00F72D7B">
            <w:pPr>
              <w:rPr>
                <w:color w:val="000000"/>
                <w:sz w:val="16"/>
                <w:szCs w:val="16"/>
              </w:rPr>
            </w:pPr>
            <w:r w:rsidRPr="00F90B06">
              <w:rPr>
                <w:color w:val="000000"/>
                <w:sz w:val="16"/>
                <w:szCs w:val="16"/>
              </w:rPr>
              <w:t>F/P Plaque de visibilité 50 cm x 40 cm</w:t>
            </w:r>
          </w:p>
        </w:tc>
        <w:tc>
          <w:tcPr>
            <w:tcW w:w="274" w:type="pct"/>
            <w:tcBorders>
              <w:top w:val="nil"/>
              <w:left w:val="nil"/>
              <w:bottom w:val="single" w:sz="8" w:space="0" w:color="auto"/>
              <w:right w:val="single" w:sz="8" w:space="0" w:color="auto"/>
            </w:tcBorders>
            <w:shd w:val="clear" w:color="auto" w:fill="auto"/>
            <w:noWrap/>
            <w:vAlign w:val="bottom"/>
            <w:hideMark/>
          </w:tcPr>
          <w:p w14:paraId="689E2F56" w14:textId="77777777" w:rsidR="00F90B06" w:rsidRPr="00F90B06" w:rsidRDefault="00F90B06" w:rsidP="00F72D7B">
            <w:pPr>
              <w:rPr>
                <w:color w:val="000000"/>
                <w:sz w:val="16"/>
                <w:szCs w:val="16"/>
                <w:lang w:val="en-US"/>
              </w:rPr>
            </w:pPr>
            <w:r w:rsidRPr="00F90B06">
              <w:rPr>
                <w:color w:val="000000"/>
                <w:sz w:val="16"/>
                <w:szCs w:val="16"/>
                <w:lang w:val="en-US"/>
              </w:rPr>
              <w:t>ff</w:t>
            </w:r>
          </w:p>
        </w:tc>
        <w:tc>
          <w:tcPr>
            <w:tcW w:w="562" w:type="pct"/>
            <w:tcBorders>
              <w:top w:val="nil"/>
              <w:left w:val="nil"/>
              <w:bottom w:val="single" w:sz="8" w:space="0" w:color="auto"/>
              <w:right w:val="single" w:sz="8" w:space="0" w:color="auto"/>
            </w:tcBorders>
            <w:shd w:val="clear" w:color="auto" w:fill="auto"/>
            <w:noWrap/>
            <w:vAlign w:val="bottom"/>
            <w:hideMark/>
          </w:tcPr>
          <w:p w14:paraId="178AEAAF" w14:textId="77777777" w:rsidR="00F90B06" w:rsidRPr="00F90B06" w:rsidRDefault="00F90B06" w:rsidP="00F72D7B">
            <w:pPr>
              <w:jc w:val="center"/>
              <w:rPr>
                <w:color w:val="000000"/>
                <w:sz w:val="16"/>
                <w:szCs w:val="16"/>
                <w:lang w:val="en-US"/>
              </w:rPr>
            </w:pPr>
            <w:r w:rsidRPr="00F90B06">
              <w:rPr>
                <w:color w:val="000000"/>
                <w:sz w:val="16"/>
                <w:szCs w:val="16"/>
                <w:lang w:val="en-US"/>
              </w:rPr>
              <w:t>1</w:t>
            </w:r>
          </w:p>
        </w:tc>
        <w:tc>
          <w:tcPr>
            <w:tcW w:w="279" w:type="pct"/>
            <w:tcBorders>
              <w:top w:val="nil"/>
              <w:left w:val="nil"/>
              <w:bottom w:val="single" w:sz="8" w:space="0" w:color="auto"/>
              <w:right w:val="nil"/>
            </w:tcBorders>
            <w:shd w:val="clear" w:color="auto" w:fill="auto"/>
            <w:noWrap/>
            <w:vAlign w:val="bottom"/>
          </w:tcPr>
          <w:p w14:paraId="4759F964" w14:textId="77777777" w:rsidR="00F90B06" w:rsidRPr="00F90B06" w:rsidRDefault="00F90B06" w:rsidP="00F72D7B">
            <w:pPr>
              <w:jc w:val="center"/>
              <w:rPr>
                <w:color w:val="000000"/>
                <w:sz w:val="16"/>
                <w:szCs w:val="16"/>
                <w:lang w:val="en-US"/>
              </w:rPr>
            </w:pPr>
          </w:p>
        </w:tc>
        <w:tc>
          <w:tcPr>
            <w:tcW w:w="661" w:type="pct"/>
            <w:tcBorders>
              <w:top w:val="nil"/>
              <w:left w:val="single" w:sz="8" w:space="0" w:color="auto"/>
              <w:bottom w:val="single" w:sz="4" w:space="0" w:color="auto"/>
              <w:right w:val="single" w:sz="8" w:space="0" w:color="auto"/>
            </w:tcBorders>
            <w:shd w:val="clear" w:color="auto" w:fill="auto"/>
            <w:noWrap/>
            <w:vAlign w:val="center"/>
          </w:tcPr>
          <w:p w14:paraId="61C1458C" w14:textId="77777777" w:rsidR="00F90B06" w:rsidRPr="00F90B06" w:rsidRDefault="00F90B06" w:rsidP="00F72D7B">
            <w:pPr>
              <w:jc w:val="center"/>
              <w:rPr>
                <w:sz w:val="16"/>
                <w:szCs w:val="16"/>
                <w:lang w:val="en-US"/>
              </w:rPr>
            </w:pPr>
          </w:p>
        </w:tc>
      </w:tr>
      <w:tr w:rsidR="001F406E" w:rsidRPr="00F90B06" w14:paraId="33C2FFA2" w14:textId="77777777" w:rsidTr="001F406E">
        <w:trPr>
          <w:trHeight w:val="330"/>
        </w:trPr>
        <w:tc>
          <w:tcPr>
            <w:tcW w:w="310" w:type="pct"/>
            <w:tcBorders>
              <w:top w:val="nil"/>
              <w:left w:val="single" w:sz="8" w:space="0" w:color="auto"/>
              <w:bottom w:val="single" w:sz="4" w:space="0" w:color="auto"/>
              <w:right w:val="single" w:sz="8" w:space="0" w:color="auto"/>
            </w:tcBorders>
            <w:shd w:val="clear" w:color="auto" w:fill="auto"/>
            <w:noWrap/>
            <w:vAlign w:val="bottom"/>
          </w:tcPr>
          <w:p w14:paraId="688B4AD5" w14:textId="77777777" w:rsidR="00F90B06" w:rsidRPr="00F90B06" w:rsidRDefault="00F90B06" w:rsidP="00F72D7B">
            <w:pPr>
              <w:rPr>
                <w:color w:val="000000"/>
                <w:sz w:val="16"/>
                <w:szCs w:val="16"/>
                <w:lang w:val="en-US"/>
              </w:rPr>
            </w:pPr>
            <w:r w:rsidRPr="00F90B06">
              <w:rPr>
                <w:color w:val="000000"/>
                <w:sz w:val="16"/>
                <w:szCs w:val="16"/>
                <w:lang w:val="en-US"/>
              </w:rPr>
              <w:t>6.9</w:t>
            </w:r>
          </w:p>
        </w:tc>
        <w:tc>
          <w:tcPr>
            <w:tcW w:w="2914" w:type="pct"/>
            <w:tcBorders>
              <w:top w:val="nil"/>
              <w:left w:val="nil"/>
              <w:bottom w:val="single" w:sz="8" w:space="0" w:color="auto"/>
              <w:right w:val="single" w:sz="8" w:space="0" w:color="auto"/>
            </w:tcBorders>
            <w:shd w:val="clear" w:color="auto" w:fill="auto"/>
            <w:noWrap/>
            <w:vAlign w:val="bottom"/>
          </w:tcPr>
          <w:p w14:paraId="42C2CC3C" w14:textId="77777777" w:rsidR="00F90B06" w:rsidRPr="00F90B06" w:rsidRDefault="00F90B06" w:rsidP="00F72D7B">
            <w:pPr>
              <w:rPr>
                <w:color w:val="000000"/>
                <w:sz w:val="16"/>
                <w:szCs w:val="16"/>
              </w:rPr>
            </w:pPr>
            <w:r w:rsidRPr="00F90B06">
              <w:rPr>
                <w:color w:val="000000"/>
                <w:sz w:val="16"/>
                <w:szCs w:val="16"/>
              </w:rPr>
              <w:t>F/P de barre en tuyau rond de diamètre 40mm poue appui handicap</w:t>
            </w:r>
          </w:p>
        </w:tc>
        <w:tc>
          <w:tcPr>
            <w:tcW w:w="274" w:type="pct"/>
            <w:tcBorders>
              <w:top w:val="nil"/>
              <w:left w:val="nil"/>
              <w:bottom w:val="single" w:sz="8" w:space="0" w:color="auto"/>
              <w:right w:val="single" w:sz="8" w:space="0" w:color="auto"/>
            </w:tcBorders>
            <w:shd w:val="clear" w:color="auto" w:fill="auto"/>
            <w:noWrap/>
            <w:vAlign w:val="bottom"/>
          </w:tcPr>
          <w:p w14:paraId="4621E121" w14:textId="77777777" w:rsidR="00F90B06" w:rsidRPr="00F90B06" w:rsidRDefault="00F90B06" w:rsidP="00F72D7B">
            <w:pPr>
              <w:rPr>
                <w:color w:val="000000"/>
                <w:sz w:val="16"/>
                <w:szCs w:val="16"/>
              </w:rPr>
            </w:pPr>
            <w:r w:rsidRPr="00F90B06">
              <w:rPr>
                <w:color w:val="000000"/>
                <w:sz w:val="16"/>
                <w:szCs w:val="16"/>
              </w:rPr>
              <w:t>ml</w:t>
            </w:r>
          </w:p>
        </w:tc>
        <w:tc>
          <w:tcPr>
            <w:tcW w:w="562" w:type="pct"/>
            <w:tcBorders>
              <w:top w:val="nil"/>
              <w:left w:val="nil"/>
              <w:bottom w:val="single" w:sz="8" w:space="0" w:color="auto"/>
              <w:right w:val="single" w:sz="8" w:space="0" w:color="auto"/>
            </w:tcBorders>
            <w:shd w:val="clear" w:color="auto" w:fill="auto"/>
            <w:noWrap/>
            <w:vAlign w:val="bottom"/>
          </w:tcPr>
          <w:p w14:paraId="1CC685D5" w14:textId="77777777" w:rsidR="00F90B06" w:rsidRPr="00F90B06" w:rsidRDefault="00F90B06" w:rsidP="00F72D7B">
            <w:pPr>
              <w:jc w:val="center"/>
              <w:rPr>
                <w:color w:val="000000"/>
                <w:sz w:val="16"/>
                <w:szCs w:val="16"/>
              </w:rPr>
            </w:pPr>
            <w:r w:rsidRPr="00F90B06">
              <w:rPr>
                <w:color w:val="000000"/>
                <w:sz w:val="16"/>
                <w:szCs w:val="16"/>
              </w:rPr>
              <w:t>3</w:t>
            </w:r>
          </w:p>
        </w:tc>
        <w:tc>
          <w:tcPr>
            <w:tcW w:w="279" w:type="pct"/>
            <w:tcBorders>
              <w:top w:val="nil"/>
              <w:left w:val="nil"/>
              <w:bottom w:val="single" w:sz="8" w:space="0" w:color="auto"/>
              <w:right w:val="nil"/>
            </w:tcBorders>
            <w:shd w:val="clear" w:color="auto" w:fill="auto"/>
            <w:noWrap/>
            <w:vAlign w:val="bottom"/>
          </w:tcPr>
          <w:p w14:paraId="070903DD" w14:textId="77777777" w:rsidR="00F90B06" w:rsidRPr="00F90B06" w:rsidRDefault="00F90B06" w:rsidP="00F72D7B">
            <w:pPr>
              <w:jc w:val="center"/>
              <w:rPr>
                <w:color w:val="000000"/>
                <w:sz w:val="16"/>
                <w:szCs w:val="16"/>
              </w:rPr>
            </w:pPr>
          </w:p>
        </w:tc>
        <w:tc>
          <w:tcPr>
            <w:tcW w:w="661" w:type="pct"/>
            <w:tcBorders>
              <w:top w:val="nil"/>
              <w:left w:val="single" w:sz="8" w:space="0" w:color="auto"/>
              <w:bottom w:val="single" w:sz="4" w:space="0" w:color="auto"/>
              <w:right w:val="single" w:sz="8" w:space="0" w:color="auto"/>
            </w:tcBorders>
            <w:shd w:val="clear" w:color="auto" w:fill="auto"/>
            <w:noWrap/>
            <w:vAlign w:val="center"/>
          </w:tcPr>
          <w:p w14:paraId="7FE5F3B2" w14:textId="77777777" w:rsidR="00F90B06" w:rsidRPr="00F90B06" w:rsidRDefault="00F90B06" w:rsidP="00F72D7B">
            <w:pPr>
              <w:jc w:val="center"/>
              <w:rPr>
                <w:sz w:val="16"/>
                <w:szCs w:val="16"/>
              </w:rPr>
            </w:pPr>
          </w:p>
        </w:tc>
      </w:tr>
      <w:tr w:rsidR="001F406E" w:rsidRPr="00F90B06" w14:paraId="47CCBDB2" w14:textId="77777777" w:rsidTr="001F406E">
        <w:trPr>
          <w:trHeight w:val="330"/>
        </w:trPr>
        <w:tc>
          <w:tcPr>
            <w:tcW w:w="310" w:type="pct"/>
            <w:tcBorders>
              <w:top w:val="nil"/>
              <w:left w:val="single" w:sz="8" w:space="0" w:color="auto"/>
              <w:bottom w:val="single" w:sz="4" w:space="0" w:color="auto"/>
              <w:right w:val="single" w:sz="8" w:space="0" w:color="auto"/>
            </w:tcBorders>
            <w:shd w:val="clear" w:color="auto" w:fill="auto"/>
            <w:noWrap/>
            <w:vAlign w:val="bottom"/>
          </w:tcPr>
          <w:p w14:paraId="5AD5A904" w14:textId="77777777" w:rsidR="00F90B06" w:rsidRPr="00F90B06" w:rsidRDefault="00F90B06" w:rsidP="00F72D7B">
            <w:pPr>
              <w:rPr>
                <w:color w:val="000000"/>
                <w:sz w:val="16"/>
                <w:szCs w:val="16"/>
                <w:lang w:val="en-US"/>
              </w:rPr>
            </w:pPr>
            <w:r w:rsidRPr="00F90B06">
              <w:rPr>
                <w:color w:val="000000"/>
                <w:sz w:val="16"/>
                <w:szCs w:val="16"/>
                <w:lang w:val="en-US"/>
              </w:rPr>
              <w:t>6.10</w:t>
            </w:r>
          </w:p>
        </w:tc>
        <w:tc>
          <w:tcPr>
            <w:tcW w:w="2914" w:type="pct"/>
            <w:tcBorders>
              <w:top w:val="nil"/>
              <w:left w:val="nil"/>
              <w:bottom w:val="single" w:sz="8" w:space="0" w:color="auto"/>
              <w:right w:val="single" w:sz="8" w:space="0" w:color="auto"/>
            </w:tcBorders>
            <w:shd w:val="clear" w:color="auto" w:fill="auto"/>
            <w:noWrap/>
            <w:vAlign w:val="bottom"/>
          </w:tcPr>
          <w:p w14:paraId="51C1DD03" w14:textId="77777777" w:rsidR="00F90B06" w:rsidRPr="00F90B06" w:rsidRDefault="00F90B06" w:rsidP="00F72D7B">
            <w:pPr>
              <w:rPr>
                <w:color w:val="000000"/>
                <w:sz w:val="16"/>
                <w:szCs w:val="16"/>
              </w:rPr>
            </w:pPr>
            <w:r w:rsidRPr="00F90B06">
              <w:rPr>
                <w:color w:val="000000"/>
                <w:sz w:val="16"/>
                <w:szCs w:val="16"/>
              </w:rPr>
              <w:t>F/P de WC handicap</w:t>
            </w:r>
          </w:p>
        </w:tc>
        <w:tc>
          <w:tcPr>
            <w:tcW w:w="274" w:type="pct"/>
            <w:tcBorders>
              <w:top w:val="nil"/>
              <w:left w:val="nil"/>
              <w:bottom w:val="single" w:sz="8" w:space="0" w:color="auto"/>
              <w:right w:val="single" w:sz="8" w:space="0" w:color="auto"/>
            </w:tcBorders>
            <w:shd w:val="clear" w:color="auto" w:fill="auto"/>
            <w:noWrap/>
            <w:vAlign w:val="bottom"/>
          </w:tcPr>
          <w:p w14:paraId="15489EC6" w14:textId="77777777" w:rsidR="00F90B06" w:rsidRPr="00F90B06" w:rsidRDefault="00F90B06" w:rsidP="00F72D7B">
            <w:pPr>
              <w:rPr>
                <w:color w:val="000000"/>
                <w:sz w:val="16"/>
                <w:szCs w:val="16"/>
              </w:rPr>
            </w:pPr>
            <w:r w:rsidRPr="00F90B06">
              <w:rPr>
                <w:color w:val="000000"/>
                <w:sz w:val="16"/>
                <w:szCs w:val="16"/>
              </w:rPr>
              <w:t>u</w:t>
            </w:r>
          </w:p>
        </w:tc>
        <w:tc>
          <w:tcPr>
            <w:tcW w:w="562" w:type="pct"/>
            <w:tcBorders>
              <w:top w:val="nil"/>
              <w:left w:val="nil"/>
              <w:bottom w:val="single" w:sz="8" w:space="0" w:color="auto"/>
              <w:right w:val="single" w:sz="8" w:space="0" w:color="auto"/>
            </w:tcBorders>
            <w:shd w:val="clear" w:color="auto" w:fill="auto"/>
            <w:noWrap/>
            <w:vAlign w:val="bottom"/>
          </w:tcPr>
          <w:p w14:paraId="1DFFCDE0" w14:textId="77777777" w:rsidR="00F90B06" w:rsidRPr="00F90B06" w:rsidRDefault="00F90B06" w:rsidP="00F72D7B">
            <w:pPr>
              <w:jc w:val="center"/>
              <w:rPr>
                <w:color w:val="000000"/>
                <w:sz w:val="16"/>
                <w:szCs w:val="16"/>
              </w:rPr>
            </w:pPr>
            <w:r w:rsidRPr="00F90B06">
              <w:rPr>
                <w:color w:val="000000"/>
                <w:sz w:val="16"/>
                <w:szCs w:val="16"/>
              </w:rPr>
              <w:t>1</w:t>
            </w:r>
          </w:p>
        </w:tc>
        <w:tc>
          <w:tcPr>
            <w:tcW w:w="279" w:type="pct"/>
            <w:tcBorders>
              <w:top w:val="nil"/>
              <w:left w:val="nil"/>
              <w:bottom w:val="single" w:sz="8" w:space="0" w:color="auto"/>
              <w:right w:val="nil"/>
            </w:tcBorders>
            <w:shd w:val="clear" w:color="auto" w:fill="auto"/>
            <w:noWrap/>
            <w:vAlign w:val="bottom"/>
          </w:tcPr>
          <w:p w14:paraId="7989C9D6" w14:textId="77777777" w:rsidR="00F90B06" w:rsidRPr="00F90B06" w:rsidRDefault="00F90B06" w:rsidP="00F72D7B">
            <w:pPr>
              <w:jc w:val="center"/>
              <w:rPr>
                <w:color w:val="000000"/>
                <w:sz w:val="16"/>
                <w:szCs w:val="16"/>
              </w:rPr>
            </w:pPr>
          </w:p>
        </w:tc>
        <w:tc>
          <w:tcPr>
            <w:tcW w:w="661" w:type="pct"/>
            <w:tcBorders>
              <w:top w:val="nil"/>
              <w:left w:val="single" w:sz="8" w:space="0" w:color="auto"/>
              <w:bottom w:val="single" w:sz="4" w:space="0" w:color="auto"/>
              <w:right w:val="single" w:sz="8" w:space="0" w:color="auto"/>
            </w:tcBorders>
            <w:shd w:val="clear" w:color="auto" w:fill="auto"/>
            <w:noWrap/>
            <w:vAlign w:val="center"/>
          </w:tcPr>
          <w:p w14:paraId="3611112D" w14:textId="77777777" w:rsidR="00F90B06" w:rsidRPr="00F90B06" w:rsidRDefault="00F90B06" w:rsidP="00F72D7B">
            <w:pPr>
              <w:jc w:val="center"/>
              <w:rPr>
                <w:sz w:val="16"/>
                <w:szCs w:val="16"/>
              </w:rPr>
            </w:pPr>
          </w:p>
        </w:tc>
      </w:tr>
      <w:tr w:rsidR="001F406E" w:rsidRPr="00F90B06" w14:paraId="55F1B054" w14:textId="77777777" w:rsidTr="001F406E">
        <w:trPr>
          <w:trHeight w:val="330"/>
        </w:trPr>
        <w:tc>
          <w:tcPr>
            <w:tcW w:w="310" w:type="pct"/>
            <w:tcBorders>
              <w:top w:val="nil"/>
              <w:left w:val="single" w:sz="8" w:space="0" w:color="auto"/>
              <w:bottom w:val="single" w:sz="4" w:space="0" w:color="auto"/>
              <w:right w:val="single" w:sz="8" w:space="0" w:color="auto"/>
            </w:tcBorders>
            <w:shd w:val="clear" w:color="auto" w:fill="A6A6A6" w:themeFill="background1" w:themeFillShade="A6"/>
            <w:noWrap/>
            <w:vAlign w:val="bottom"/>
          </w:tcPr>
          <w:p w14:paraId="4078E4A8" w14:textId="77777777" w:rsidR="00016296" w:rsidRPr="00F90B06" w:rsidRDefault="00016296" w:rsidP="00F72D7B">
            <w:pPr>
              <w:rPr>
                <w:color w:val="000000"/>
                <w:sz w:val="16"/>
                <w:szCs w:val="16"/>
                <w:lang w:val="en-US"/>
              </w:rPr>
            </w:pPr>
          </w:p>
        </w:tc>
        <w:tc>
          <w:tcPr>
            <w:tcW w:w="3188" w:type="pct"/>
            <w:gridSpan w:val="2"/>
            <w:tcBorders>
              <w:top w:val="nil"/>
              <w:left w:val="nil"/>
              <w:bottom w:val="single" w:sz="8" w:space="0" w:color="auto"/>
              <w:right w:val="single" w:sz="8" w:space="0" w:color="auto"/>
            </w:tcBorders>
            <w:shd w:val="clear" w:color="auto" w:fill="A6A6A6" w:themeFill="background1" w:themeFillShade="A6"/>
            <w:noWrap/>
            <w:vAlign w:val="bottom"/>
          </w:tcPr>
          <w:p w14:paraId="15754D77" w14:textId="4D5D8276" w:rsidR="00016296" w:rsidRPr="00F90B06" w:rsidRDefault="001F406E" w:rsidP="009F0894">
            <w:pPr>
              <w:jc w:val="center"/>
              <w:rPr>
                <w:color w:val="000000"/>
                <w:sz w:val="16"/>
                <w:szCs w:val="16"/>
              </w:rPr>
            </w:pPr>
            <w:r>
              <w:rPr>
                <w:b/>
                <w:bCs/>
                <w:sz w:val="16"/>
                <w:szCs w:val="16"/>
                <w:lang w:val="en-US"/>
              </w:rPr>
              <w:t>TOTAL VI</w:t>
            </w:r>
          </w:p>
        </w:tc>
        <w:tc>
          <w:tcPr>
            <w:tcW w:w="841" w:type="pct"/>
            <w:gridSpan w:val="2"/>
            <w:tcBorders>
              <w:top w:val="nil"/>
              <w:left w:val="nil"/>
              <w:bottom w:val="single" w:sz="8" w:space="0" w:color="auto"/>
              <w:right w:val="single" w:sz="8" w:space="0" w:color="auto"/>
            </w:tcBorders>
            <w:shd w:val="clear" w:color="auto" w:fill="A6A6A6" w:themeFill="background1" w:themeFillShade="A6"/>
            <w:noWrap/>
            <w:vAlign w:val="bottom"/>
          </w:tcPr>
          <w:p w14:paraId="669229B2" w14:textId="77777777" w:rsidR="00016296" w:rsidRPr="00F90B06" w:rsidRDefault="00016296" w:rsidP="00F72D7B">
            <w:pPr>
              <w:jc w:val="center"/>
              <w:rPr>
                <w:color w:val="000000"/>
                <w:sz w:val="16"/>
                <w:szCs w:val="16"/>
              </w:rPr>
            </w:pPr>
          </w:p>
        </w:tc>
        <w:tc>
          <w:tcPr>
            <w:tcW w:w="661" w:type="pct"/>
            <w:tcBorders>
              <w:top w:val="nil"/>
              <w:left w:val="single" w:sz="8" w:space="0" w:color="auto"/>
              <w:bottom w:val="single" w:sz="4" w:space="0" w:color="auto"/>
              <w:right w:val="single" w:sz="8" w:space="0" w:color="auto"/>
            </w:tcBorders>
            <w:shd w:val="clear" w:color="auto" w:fill="A6A6A6" w:themeFill="background1" w:themeFillShade="A6"/>
            <w:noWrap/>
            <w:vAlign w:val="center"/>
          </w:tcPr>
          <w:p w14:paraId="10567DF0" w14:textId="77777777" w:rsidR="00016296" w:rsidRPr="00F90B06" w:rsidRDefault="00016296" w:rsidP="00F72D7B">
            <w:pPr>
              <w:jc w:val="center"/>
              <w:rPr>
                <w:sz w:val="16"/>
                <w:szCs w:val="16"/>
              </w:rPr>
            </w:pPr>
          </w:p>
        </w:tc>
      </w:tr>
      <w:tr w:rsidR="001F406E" w:rsidRPr="00F90B06" w14:paraId="6C0D4A65" w14:textId="77777777" w:rsidTr="001F406E">
        <w:trPr>
          <w:trHeight w:val="330"/>
        </w:trPr>
        <w:tc>
          <w:tcPr>
            <w:tcW w:w="310" w:type="pct"/>
            <w:tcBorders>
              <w:top w:val="nil"/>
              <w:left w:val="single" w:sz="8" w:space="0" w:color="auto"/>
              <w:bottom w:val="single" w:sz="4" w:space="0" w:color="auto"/>
              <w:right w:val="single" w:sz="8" w:space="0" w:color="auto"/>
            </w:tcBorders>
            <w:shd w:val="clear" w:color="auto" w:fill="auto"/>
            <w:noWrap/>
            <w:vAlign w:val="bottom"/>
          </w:tcPr>
          <w:p w14:paraId="57A4F7F3" w14:textId="77777777" w:rsidR="00016296" w:rsidRPr="00F90B06" w:rsidRDefault="00016296" w:rsidP="00F72D7B">
            <w:pPr>
              <w:rPr>
                <w:color w:val="000000"/>
                <w:sz w:val="16"/>
                <w:szCs w:val="16"/>
                <w:lang w:val="en-US"/>
              </w:rPr>
            </w:pPr>
          </w:p>
        </w:tc>
        <w:tc>
          <w:tcPr>
            <w:tcW w:w="3188" w:type="pct"/>
            <w:gridSpan w:val="2"/>
            <w:tcBorders>
              <w:top w:val="nil"/>
              <w:left w:val="nil"/>
              <w:bottom w:val="single" w:sz="8" w:space="0" w:color="auto"/>
              <w:right w:val="single" w:sz="8" w:space="0" w:color="auto"/>
            </w:tcBorders>
            <w:shd w:val="clear" w:color="auto" w:fill="auto"/>
            <w:noWrap/>
            <w:vAlign w:val="bottom"/>
          </w:tcPr>
          <w:p w14:paraId="307CCD3C" w14:textId="3720E020" w:rsidR="00016296" w:rsidRPr="009F0894" w:rsidRDefault="00016296" w:rsidP="00F72D7B">
            <w:pPr>
              <w:rPr>
                <w:b/>
                <w:color w:val="000000"/>
                <w:sz w:val="16"/>
                <w:szCs w:val="16"/>
              </w:rPr>
            </w:pPr>
            <w:r w:rsidRPr="00016296">
              <w:rPr>
                <w:b/>
                <w:color w:val="000000"/>
                <w:sz w:val="16"/>
                <w:szCs w:val="16"/>
              </w:rPr>
              <w:t>VII. Rampe d'acc</w:t>
            </w:r>
            <w:r w:rsidRPr="009F0894">
              <w:rPr>
                <w:b/>
                <w:color w:val="000000"/>
                <w:sz w:val="16"/>
                <w:szCs w:val="16"/>
              </w:rPr>
              <w:t>ès handicap</w:t>
            </w:r>
          </w:p>
        </w:tc>
        <w:tc>
          <w:tcPr>
            <w:tcW w:w="1502" w:type="pct"/>
            <w:gridSpan w:val="3"/>
            <w:tcBorders>
              <w:top w:val="nil"/>
              <w:left w:val="nil"/>
              <w:bottom w:val="single" w:sz="8" w:space="0" w:color="auto"/>
              <w:right w:val="single" w:sz="8" w:space="0" w:color="auto"/>
            </w:tcBorders>
            <w:shd w:val="clear" w:color="auto" w:fill="auto"/>
            <w:noWrap/>
            <w:vAlign w:val="bottom"/>
          </w:tcPr>
          <w:p w14:paraId="66E14B29" w14:textId="77777777" w:rsidR="00016296" w:rsidRPr="00F90B06" w:rsidRDefault="00016296" w:rsidP="00F72D7B">
            <w:pPr>
              <w:jc w:val="center"/>
              <w:rPr>
                <w:sz w:val="16"/>
                <w:szCs w:val="16"/>
              </w:rPr>
            </w:pPr>
          </w:p>
        </w:tc>
      </w:tr>
      <w:tr w:rsidR="001F406E" w:rsidRPr="001F406E" w14:paraId="325EE6CF" w14:textId="77777777" w:rsidTr="009F0894">
        <w:trPr>
          <w:trHeight w:val="330"/>
        </w:trPr>
        <w:tc>
          <w:tcPr>
            <w:tcW w:w="310" w:type="pct"/>
            <w:tcBorders>
              <w:top w:val="nil"/>
              <w:left w:val="single" w:sz="8" w:space="0" w:color="auto"/>
              <w:bottom w:val="single" w:sz="4" w:space="0" w:color="auto"/>
              <w:right w:val="single" w:sz="8" w:space="0" w:color="auto"/>
            </w:tcBorders>
            <w:shd w:val="clear" w:color="auto" w:fill="auto"/>
            <w:noWrap/>
            <w:vAlign w:val="bottom"/>
          </w:tcPr>
          <w:p w14:paraId="6A5DBA0A" w14:textId="2F14EC77" w:rsidR="001F406E" w:rsidRPr="00F90B06" w:rsidRDefault="001F406E" w:rsidP="001F406E">
            <w:pPr>
              <w:rPr>
                <w:color w:val="000000"/>
                <w:sz w:val="16"/>
                <w:szCs w:val="16"/>
                <w:lang w:val="en-US"/>
              </w:rPr>
            </w:pPr>
            <w:r>
              <w:rPr>
                <w:color w:val="000000"/>
                <w:sz w:val="16"/>
                <w:szCs w:val="16"/>
                <w:lang w:val="en-US"/>
              </w:rPr>
              <w:t>7.1</w:t>
            </w:r>
          </w:p>
        </w:tc>
        <w:tc>
          <w:tcPr>
            <w:tcW w:w="2914" w:type="pct"/>
            <w:tcBorders>
              <w:top w:val="nil"/>
              <w:left w:val="nil"/>
              <w:bottom w:val="single" w:sz="8" w:space="0" w:color="auto"/>
              <w:right w:val="single" w:sz="8" w:space="0" w:color="auto"/>
            </w:tcBorders>
            <w:shd w:val="clear" w:color="auto" w:fill="auto"/>
            <w:noWrap/>
            <w:vAlign w:val="bottom"/>
          </w:tcPr>
          <w:p w14:paraId="28B6F943" w14:textId="6079F707" w:rsidR="001F406E" w:rsidRPr="00F90B06" w:rsidRDefault="001F406E" w:rsidP="001F406E">
            <w:pPr>
              <w:rPr>
                <w:color w:val="000000"/>
                <w:sz w:val="16"/>
                <w:szCs w:val="16"/>
              </w:rPr>
            </w:pPr>
            <w:r w:rsidRPr="001F406E">
              <w:rPr>
                <w:color w:val="000000"/>
                <w:sz w:val="16"/>
                <w:szCs w:val="16"/>
              </w:rPr>
              <w:t>Blocage et elevation de soubassement  enmoellons dosé à 250kg/m3</w:t>
            </w:r>
          </w:p>
        </w:tc>
        <w:tc>
          <w:tcPr>
            <w:tcW w:w="274" w:type="pct"/>
            <w:tcBorders>
              <w:top w:val="single" w:sz="4" w:space="0" w:color="auto"/>
              <w:left w:val="single" w:sz="8" w:space="0" w:color="auto"/>
              <w:bottom w:val="single" w:sz="4" w:space="0" w:color="auto"/>
              <w:right w:val="single" w:sz="8" w:space="0" w:color="auto"/>
            </w:tcBorders>
            <w:shd w:val="clear" w:color="auto" w:fill="auto"/>
            <w:noWrap/>
            <w:vAlign w:val="bottom"/>
          </w:tcPr>
          <w:p w14:paraId="0E853AD6" w14:textId="738FCD50" w:rsidR="001F406E" w:rsidRPr="00F90B06" w:rsidRDefault="001F406E" w:rsidP="001F406E">
            <w:pPr>
              <w:rPr>
                <w:color w:val="000000"/>
                <w:sz w:val="16"/>
                <w:szCs w:val="16"/>
              </w:rPr>
            </w:pPr>
            <w:r>
              <w:rPr>
                <w:rFonts w:ascii="Calibri" w:hAnsi="Calibri"/>
                <w:sz w:val="20"/>
                <w:szCs w:val="20"/>
              </w:rPr>
              <w:t>m</w:t>
            </w:r>
            <w:r>
              <w:rPr>
                <w:rFonts w:ascii="Calibri" w:hAnsi="Calibri"/>
                <w:sz w:val="20"/>
                <w:szCs w:val="20"/>
                <w:vertAlign w:val="superscript"/>
              </w:rPr>
              <w:t>3</w:t>
            </w:r>
          </w:p>
        </w:tc>
        <w:tc>
          <w:tcPr>
            <w:tcW w:w="562" w:type="pct"/>
            <w:tcBorders>
              <w:top w:val="single" w:sz="4" w:space="0" w:color="auto"/>
              <w:left w:val="single" w:sz="8" w:space="0" w:color="auto"/>
              <w:bottom w:val="single" w:sz="4" w:space="0" w:color="auto"/>
              <w:right w:val="single" w:sz="8" w:space="0" w:color="auto"/>
            </w:tcBorders>
            <w:shd w:val="clear" w:color="auto" w:fill="auto"/>
            <w:noWrap/>
            <w:vAlign w:val="center"/>
          </w:tcPr>
          <w:p w14:paraId="282EDFC3" w14:textId="356E91C4" w:rsidR="001F406E" w:rsidRPr="001F406E" w:rsidRDefault="001F406E" w:rsidP="001F406E">
            <w:pPr>
              <w:jc w:val="center"/>
              <w:rPr>
                <w:color w:val="000000"/>
                <w:sz w:val="16"/>
                <w:szCs w:val="16"/>
              </w:rPr>
            </w:pPr>
            <w:r w:rsidRPr="009F0894">
              <w:rPr>
                <w:rFonts w:ascii="Calibri" w:hAnsi="Calibri"/>
                <w:sz w:val="16"/>
                <w:szCs w:val="20"/>
              </w:rPr>
              <w:t>0,301</w:t>
            </w:r>
          </w:p>
        </w:tc>
        <w:tc>
          <w:tcPr>
            <w:tcW w:w="279" w:type="pct"/>
            <w:tcBorders>
              <w:top w:val="nil"/>
              <w:left w:val="nil"/>
              <w:bottom w:val="single" w:sz="8" w:space="0" w:color="auto"/>
              <w:right w:val="nil"/>
            </w:tcBorders>
            <w:shd w:val="clear" w:color="auto" w:fill="auto"/>
            <w:noWrap/>
            <w:vAlign w:val="bottom"/>
          </w:tcPr>
          <w:p w14:paraId="294B0246" w14:textId="77777777" w:rsidR="001F406E" w:rsidRPr="001F406E" w:rsidRDefault="001F406E" w:rsidP="001F406E">
            <w:pPr>
              <w:jc w:val="center"/>
              <w:rPr>
                <w:color w:val="000000"/>
                <w:sz w:val="16"/>
                <w:szCs w:val="16"/>
              </w:rPr>
            </w:pPr>
          </w:p>
        </w:tc>
        <w:tc>
          <w:tcPr>
            <w:tcW w:w="661" w:type="pct"/>
            <w:tcBorders>
              <w:top w:val="nil"/>
              <w:left w:val="single" w:sz="8" w:space="0" w:color="auto"/>
              <w:bottom w:val="single" w:sz="4" w:space="0" w:color="auto"/>
              <w:right w:val="single" w:sz="8" w:space="0" w:color="auto"/>
            </w:tcBorders>
            <w:shd w:val="clear" w:color="auto" w:fill="auto"/>
            <w:noWrap/>
            <w:vAlign w:val="center"/>
          </w:tcPr>
          <w:p w14:paraId="3DA30761" w14:textId="77777777" w:rsidR="001F406E" w:rsidRPr="001F406E" w:rsidRDefault="001F406E" w:rsidP="001F406E">
            <w:pPr>
              <w:jc w:val="center"/>
              <w:rPr>
                <w:sz w:val="16"/>
                <w:szCs w:val="16"/>
              </w:rPr>
            </w:pPr>
          </w:p>
        </w:tc>
      </w:tr>
      <w:tr w:rsidR="001F406E" w:rsidRPr="001F406E" w14:paraId="319E26E6" w14:textId="77777777" w:rsidTr="001F406E">
        <w:trPr>
          <w:trHeight w:val="330"/>
        </w:trPr>
        <w:tc>
          <w:tcPr>
            <w:tcW w:w="310" w:type="pct"/>
            <w:tcBorders>
              <w:top w:val="nil"/>
              <w:left w:val="single" w:sz="8" w:space="0" w:color="auto"/>
              <w:bottom w:val="single" w:sz="4" w:space="0" w:color="auto"/>
              <w:right w:val="single" w:sz="8" w:space="0" w:color="auto"/>
            </w:tcBorders>
            <w:shd w:val="clear" w:color="auto" w:fill="auto"/>
            <w:noWrap/>
            <w:vAlign w:val="bottom"/>
          </w:tcPr>
          <w:p w14:paraId="14415B82" w14:textId="255CA643" w:rsidR="001F406E" w:rsidRPr="00F90B06" w:rsidRDefault="001F406E" w:rsidP="001F406E">
            <w:pPr>
              <w:rPr>
                <w:color w:val="000000"/>
                <w:sz w:val="16"/>
                <w:szCs w:val="16"/>
                <w:lang w:val="en-US"/>
              </w:rPr>
            </w:pPr>
            <w:r>
              <w:rPr>
                <w:color w:val="000000"/>
                <w:sz w:val="16"/>
                <w:szCs w:val="16"/>
                <w:lang w:val="en-US"/>
              </w:rPr>
              <w:t>7.2</w:t>
            </w:r>
          </w:p>
        </w:tc>
        <w:tc>
          <w:tcPr>
            <w:tcW w:w="2914" w:type="pct"/>
            <w:tcBorders>
              <w:top w:val="nil"/>
              <w:left w:val="nil"/>
              <w:bottom w:val="single" w:sz="8" w:space="0" w:color="auto"/>
              <w:right w:val="single" w:sz="8" w:space="0" w:color="auto"/>
            </w:tcBorders>
            <w:shd w:val="clear" w:color="auto" w:fill="auto"/>
            <w:noWrap/>
            <w:vAlign w:val="bottom"/>
          </w:tcPr>
          <w:p w14:paraId="2A604C9D" w14:textId="1C45DC30" w:rsidR="001F406E" w:rsidRPr="00F90B06" w:rsidRDefault="001F406E" w:rsidP="001F406E">
            <w:pPr>
              <w:rPr>
                <w:color w:val="000000"/>
                <w:sz w:val="16"/>
                <w:szCs w:val="16"/>
              </w:rPr>
            </w:pPr>
            <w:r>
              <w:rPr>
                <w:color w:val="000000"/>
                <w:sz w:val="16"/>
                <w:szCs w:val="16"/>
              </w:rPr>
              <w:t>B</w:t>
            </w:r>
            <w:r w:rsidRPr="001F406E">
              <w:rPr>
                <w:color w:val="000000"/>
                <w:sz w:val="16"/>
                <w:szCs w:val="16"/>
              </w:rPr>
              <w:t xml:space="preserve">éton de forme ep.5 cm dosé à 300kg/m3  </w:t>
            </w:r>
          </w:p>
        </w:tc>
        <w:tc>
          <w:tcPr>
            <w:tcW w:w="274" w:type="pct"/>
            <w:tcBorders>
              <w:top w:val="nil"/>
              <w:left w:val="single" w:sz="8" w:space="0" w:color="auto"/>
              <w:bottom w:val="single" w:sz="4" w:space="0" w:color="auto"/>
              <w:right w:val="single" w:sz="8" w:space="0" w:color="auto"/>
            </w:tcBorders>
            <w:shd w:val="clear" w:color="auto" w:fill="auto"/>
            <w:noWrap/>
            <w:vAlign w:val="bottom"/>
          </w:tcPr>
          <w:p w14:paraId="4B67FA54" w14:textId="6EC460AF" w:rsidR="001F406E" w:rsidRPr="00F90B06" w:rsidRDefault="001F406E" w:rsidP="001F406E">
            <w:pPr>
              <w:rPr>
                <w:color w:val="000000"/>
                <w:sz w:val="16"/>
                <w:szCs w:val="16"/>
              </w:rPr>
            </w:pPr>
            <w:r>
              <w:rPr>
                <w:rFonts w:ascii="Calibri" w:hAnsi="Calibri"/>
                <w:sz w:val="20"/>
                <w:szCs w:val="20"/>
              </w:rPr>
              <w:t>m</w:t>
            </w:r>
            <w:r>
              <w:rPr>
                <w:rFonts w:ascii="Calibri" w:hAnsi="Calibri"/>
                <w:sz w:val="20"/>
                <w:szCs w:val="20"/>
                <w:vertAlign w:val="superscript"/>
              </w:rPr>
              <w:t>3</w:t>
            </w:r>
          </w:p>
        </w:tc>
        <w:tc>
          <w:tcPr>
            <w:tcW w:w="562" w:type="pct"/>
            <w:tcBorders>
              <w:top w:val="nil"/>
              <w:left w:val="single" w:sz="8" w:space="0" w:color="auto"/>
              <w:bottom w:val="single" w:sz="4" w:space="0" w:color="auto"/>
              <w:right w:val="single" w:sz="8" w:space="0" w:color="auto"/>
            </w:tcBorders>
            <w:shd w:val="clear" w:color="auto" w:fill="auto"/>
            <w:noWrap/>
            <w:vAlign w:val="center"/>
          </w:tcPr>
          <w:p w14:paraId="6EFB3371" w14:textId="7F4561DC" w:rsidR="001F406E" w:rsidRPr="001F406E" w:rsidRDefault="001F406E" w:rsidP="001F406E">
            <w:pPr>
              <w:jc w:val="center"/>
              <w:rPr>
                <w:color w:val="000000"/>
                <w:sz w:val="16"/>
                <w:szCs w:val="16"/>
              </w:rPr>
            </w:pPr>
            <w:r w:rsidRPr="009F0894">
              <w:rPr>
                <w:rFonts w:ascii="Calibri" w:hAnsi="Calibri"/>
                <w:sz w:val="16"/>
                <w:szCs w:val="20"/>
              </w:rPr>
              <w:t>0,121</w:t>
            </w:r>
          </w:p>
        </w:tc>
        <w:tc>
          <w:tcPr>
            <w:tcW w:w="279" w:type="pct"/>
            <w:tcBorders>
              <w:top w:val="nil"/>
              <w:left w:val="nil"/>
              <w:bottom w:val="single" w:sz="8" w:space="0" w:color="auto"/>
              <w:right w:val="nil"/>
            </w:tcBorders>
            <w:shd w:val="clear" w:color="auto" w:fill="auto"/>
            <w:noWrap/>
            <w:vAlign w:val="bottom"/>
          </w:tcPr>
          <w:p w14:paraId="35F16878" w14:textId="77777777" w:rsidR="001F406E" w:rsidRPr="001F406E" w:rsidRDefault="001F406E" w:rsidP="001F406E">
            <w:pPr>
              <w:jc w:val="center"/>
              <w:rPr>
                <w:color w:val="000000"/>
                <w:sz w:val="16"/>
                <w:szCs w:val="16"/>
              </w:rPr>
            </w:pPr>
          </w:p>
        </w:tc>
        <w:tc>
          <w:tcPr>
            <w:tcW w:w="661" w:type="pct"/>
            <w:tcBorders>
              <w:top w:val="nil"/>
              <w:left w:val="single" w:sz="8" w:space="0" w:color="auto"/>
              <w:bottom w:val="single" w:sz="4" w:space="0" w:color="auto"/>
              <w:right w:val="single" w:sz="8" w:space="0" w:color="auto"/>
            </w:tcBorders>
            <w:shd w:val="clear" w:color="auto" w:fill="auto"/>
            <w:noWrap/>
            <w:vAlign w:val="center"/>
          </w:tcPr>
          <w:p w14:paraId="09418529" w14:textId="77777777" w:rsidR="001F406E" w:rsidRPr="001F406E" w:rsidRDefault="001F406E" w:rsidP="001F406E">
            <w:pPr>
              <w:jc w:val="center"/>
              <w:rPr>
                <w:sz w:val="16"/>
                <w:szCs w:val="16"/>
              </w:rPr>
            </w:pPr>
          </w:p>
        </w:tc>
      </w:tr>
      <w:tr w:rsidR="001F406E" w:rsidRPr="001F406E" w14:paraId="099CEF9F" w14:textId="77777777" w:rsidTr="001F406E">
        <w:trPr>
          <w:trHeight w:val="330"/>
        </w:trPr>
        <w:tc>
          <w:tcPr>
            <w:tcW w:w="310" w:type="pct"/>
            <w:tcBorders>
              <w:top w:val="nil"/>
              <w:left w:val="single" w:sz="8" w:space="0" w:color="auto"/>
              <w:bottom w:val="single" w:sz="4" w:space="0" w:color="auto"/>
              <w:right w:val="single" w:sz="8" w:space="0" w:color="auto"/>
            </w:tcBorders>
            <w:shd w:val="clear" w:color="auto" w:fill="auto"/>
            <w:noWrap/>
            <w:vAlign w:val="bottom"/>
          </w:tcPr>
          <w:p w14:paraId="7CB586DC" w14:textId="5BD50D40" w:rsidR="001F406E" w:rsidRPr="00F90B06" w:rsidRDefault="001F406E" w:rsidP="001F406E">
            <w:pPr>
              <w:rPr>
                <w:color w:val="000000"/>
                <w:sz w:val="16"/>
                <w:szCs w:val="16"/>
                <w:lang w:val="en-US"/>
              </w:rPr>
            </w:pPr>
            <w:r>
              <w:rPr>
                <w:color w:val="000000"/>
                <w:sz w:val="16"/>
                <w:szCs w:val="16"/>
                <w:lang w:val="en-US"/>
              </w:rPr>
              <w:t>7.3</w:t>
            </w:r>
          </w:p>
        </w:tc>
        <w:tc>
          <w:tcPr>
            <w:tcW w:w="2914" w:type="pct"/>
            <w:tcBorders>
              <w:top w:val="nil"/>
              <w:left w:val="nil"/>
              <w:bottom w:val="single" w:sz="8" w:space="0" w:color="auto"/>
              <w:right w:val="single" w:sz="8" w:space="0" w:color="auto"/>
            </w:tcBorders>
            <w:shd w:val="clear" w:color="auto" w:fill="auto"/>
            <w:noWrap/>
            <w:vAlign w:val="bottom"/>
          </w:tcPr>
          <w:p w14:paraId="5B039603" w14:textId="7C6A4323" w:rsidR="001F406E" w:rsidRPr="00F90B06" w:rsidRDefault="001F406E" w:rsidP="001F406E">
            <w:pPr>
              <w:rPr>
                <w:color w:val="000000"/>
                <w:sz w:val="16"/>
                <w:szCs w:val="16"/>
              </w:rPr>
            </w:pPr>
            <w:r w:rsidRPr="001F406E">
              <w:rPr>
                <w:color w:val="000000"/>
                <w:sz w:val="16"/>
                <w:szCs w:val="16"/>
              </w:rPr>
              <w:t>Chape dosé à 400kg/m2</w:t>
            </w:r>
          </w:p>
        </w:tc>
        <w:tc>
          <w:tcPr>
            <w:tcW w:w="274" w:type="pct"/>
            <w:tcBorders>
              <w:top w:val="single" w:sz="4" w:space="0" w:color="auto"/>
              <w:left w:val="single" w:sz="8" w:space="0" w:color="auto"/>
              <w:bottom w:val="single" w:sz="4" w:space="0" w:color="auto"/>
              <w:right w:val="single" w:sz="8" w:space="0" w:color="auto"/>
            </w:tcBorders>
            <w:shd w:val="clear" w:color="auto" w:fill="auto"/>
            <w:noWrap/>
            <w:vAlign w:val="bottom"/>
          </w:tcPr>
          <w:p w14:paraId="339EE71A" w14:textId="531E8403" w:rsidR="001F406E" w:rsidRPr="00F90B06" w:rsidRDefault="001F406E" w:rsidP="001F406E">
            <w:pPr>
              <w:rPr>
                <w:color w:val="000000"/>
                <w:sz w:val="16"/>
                <w:szCs w:val="16"/>
              </w:rPr>
            </w:pPr>
            <w:r>
              <w:rPr>
                <w:rFonts w:ascii="Calibri" w:hAnsi="Calibri"/>
                <w:sz w:val="20"/>
                <w:szCs w:val="20"/>
              </w:rPr>
              <w:t>m</w:t>
            </w:r>
            <w:r>
              <w:rPr>
                <w:rFonts w:ascii="Calibri" w:hAnsi="Calibri"/>
                <w:sz w:val="20"/>
                <w:szCs w:val="20"/>
                <w:vertAlign w:val="superscript"/>
              </w:rPr>
              <w:t>2</w:t>
            </w:r>
          </w:p>
        </w:tc>
        <w:tc>
          <w:tcPr>
            <w:tcW w:w="562" w:type="pct"/>
            <w:tcBorders>
              <w:top w:val="nil"/>
              <w:left w:val="single" w:sz="8" w:space="0" w:color="auto"/>
              <w:bottom w:val="single" w:sz="4" w:space="0" w:color="auto"/>
              <w:right w:val="single" w:sz="8" w:space="0" w:color="auto"/>
            </w:tcBorders>
            <w:shd w:val="clear" w:color="auto" w:fill="auto"/>
            <w:noWrap/>
            <w:vAlign w:val="center"/>
          </w:tcPr>
          <w:p w14:paraId="7214AD81" w14:textId="4F4105B0" w:rsidR="001F406E" w:rsidRPr="001F406E" w:rsidRDefault="001F406E" w:rsidP="001F406E">
            <w:pPr>
              <w:jc w:val="center"/>
              <w:rPr>
                <w:color w:val="000000"/>
                <w:sz w:val="16"/>
                <w:szCs w:val="16"/>
              </w:rPr>
            </w:pPr>
            <w:r w:rsidRPr="009F0894">
              <w:rPr>
                <w:rFonts w:ascii="Calibri" w:hAnsi="Calibri"/>
                <w:sz w:val="16"/>
                <w:szCs w:val="20"/>
              </w:rPr>
              <w:t>2,565</w:t>
            </w:r>
          </w:p>
        </w:tc>
        <w:tc>
          <w:tcPr>
            <w:tcW w:w="279" w:type="pct"/>
            <w:tcBorders>
              <w:top w:val="nil"/>
              <w:left w:val="nil"/>
              <w:bottom w:val="single" w:sz="8" w:space="0" w:color="auto"/>
              <w:right w:val="nil"/>
            </w:tcBorders>
            <w:shd w:val="clear" w:color="auto" w:fill="auto"/>
            <w:noWrap/>
            <w:vAlign w:val="bottom"/>
          </w:tcPr>
          <w:p w14:paraId="1E511EA2" w14:textId="77777777" w:rsidR="001F406E" w:rsidRPr="001F406E" w:rsidRDefault="001F406E" w:rsidP="001F406E">
            <w:pPr>
              <w:jc w:val="center"/>
              <w:rPr>
                <w:color w:val="000000"/>
                <w:sz w:val="16"/>
                <w:szCs w:val="16"/>
              </w:rPr>
            </w:pPr>
          </w:p>
        </w:tc>
        <w:tc>
          <w:tcPr>
            <w:tcW w:w="661" w:type="pct"/>
            <w:tcBorders>
              <w:top w:val="nil"/>
              <w:left w:val="single" w:sz="8" w:space="0" w:color="auto"/>
              <w:bottom w:val="single" w:sz="4" w:space="0" w:color="auto"/>
              <w:right w:val="single" w:sz="8" w:space="0" w:color="auto"/>
            </w:tcBorders>
            <w:shd w:val="clear" w:color="auto" w:fill="auto"/>
            <w:noWrap/>
            <w:vAlign w:val="center"/>
          </w:tcPr>
          <w:p w14:paraId="2910EE91" w14:textId="77777777" w:rsidR="001F406E" w:rsidRPr="001F406E" w:rsidRDefault="001F406E" w:rsidP="001F406E">
            <w:pPr>
              <w:jc w:val="center"/>
              <w:rPr>
                <w:sz w:val="16"/>
                <w:szCs w:val="16"/>
              </w:rPr>
            </w:pPr>
          </w:p>
        </w:tc>
      </w:tr>
      <w:tr w:rsidR="001F406E" w:rsidRPr="001F406E" w14:paraId="79C14E1B" w14:textId="77777777" w:rsidTr="001F406E">
        <w:trPr>
          <w:trHeight w:val="330"/>
        </w:trPr>
        <w:tc>
          <w:tcPr>
            <w:tcW w:w="310" w:type="pct"/>
            <w:tcBorders>
              <w:top w:val="nil"/>
              <w:left w:val="single" w:sz="8" w:space="0" w:color="auto"/>
              <w:bottom w:val="single" w:sz="4" w:space="0" w:color="auto"/>
              <w:right w:val="single" w:sz="8" w:space="0" w:color="auto"/>
            </w:tcBorders>
            <w:shd w:val="clear" w:color="auto" w:fill="auto"/>
            <w:noWrap/>
            <w:vAlign w:val="bottom"/>
          </w:tcPr>
          <w:p w14:paraId="413A6642" w14:textId="176A394D" w:rsidR="001F406E" w:rsidRPr="00F90B06" w:rsidRDefault="001F406E" w:rsidP="001F406E">
            <w:pPr>
              <w:rPr>
                <w:color w:val="000000"/>
                <w:sz w:val="16"/>
                <w:szCs w:val="16"/>
                <w:lang w:val="en-US"/>
              </w:rPr>
            </w:pPr>
            <w:r>
              <w:rPr>
                <w:color w:val="000000"/>
                <w:sz w:val="16"/>
                <w:szCs w:val="16"/>
                <w:lang w:val="en-US"/>
              </w:rPr>
              <w:t>7.4</w:t>
            </w:r>
          </w:p>
        </w:tc>
        <w:tc>
          <w:tcPr>
            <w:tcW w:w="2914" w:type="pct"/>
            <w:tcBorders>
              <w:top w:val="nil"/>
              <w:left w:val="nil"/>
              <w:bottom w:val="single" w:sz="8" w:space="0" w:color="auto"/>
              <w:right w:val="single" w:sz="8" w:space="0" w:color="auto"/>
            </w:tcBorders>
            <w:shd w:val="clear" w:color="auto" w:fill="auto"/>
            <w:noWrap/>
            <w:vAlign w:val="bottom"/>
          </w:tcPr>
          <w:p w14:paraId="7871BBA1" w14:textId="3AD9F0D9" w:rsidR="001F406E" w:rsidRPr="00F90B06" w:rsidRDefault="001F406E" w:rsidP="001F406E">
            <w:pPr>
              <w:rPr>
                <w:color w:val="000000"/>
                <w:sz w:val="16"/>
                <w:szCs w:val="16"/>
              </w:rPr>
            </w:pPr>
            <w:r>
              <w:rPr>
                <w:color w:val="000000"/>
                <w:sz w:val="16"/>
                <w:szCs w:val="16"/>
              </w:rPr>
              <w:t>M</w:t>
            </w:r>
            <w:r w:rsidRPr="001F406E">
              <w:rPr>
                <w:color w:val="000000"/>
                <w:sz w:val="16"/>
                <w:szCs w:val="16"/>
              </w:rPr>
              <w:t>açonnerie en agglos creux pour mur de protection</w:t>
            </w:r>
          </w:p>
        </w:tc>
        <w:tc>
          <w:tcPr>
            <w:tcW w:w="274" w:type="pct"/>
            <w:tcBorders>
              <w:top w:val="nil"/>
              <w:left w:val="single" w:sz="8" w:space="0" w:color="auto"/>
              <w:bottom w:val="single" w:sz="4" w:space="0" w:color="auto"/>
              <w:right w:val="single" w:sz="8" w:space="0" w:color="auto"/>
            </w:tcBorders>
            <w:shd w:val="clear" w:color="auto" w:fill="auto"/>
            <w:noWrap/>
            <w:vAlign w:val="bottom"/>
          </w:tcPr>
          <w:p w14:paraId="3E37FE88" w14:textId="54BB4220" w:rsidR="001F406E" w:rsidRPr="00F90B06" w:rsidRDefault="001F406E" w:rsidP="001F406E">
            <w:pPr>
              <w:rPr>
                <w:color w:val="000000"/>
                <w:sz w:val="16"/>
                <w:szCs w:val="16"/>
              </w:rPr>
            </w:pPr>
            <w:r>
              <w:rPr>
                <w:rFonts w:ascii="Calibri" w:hAnsi="Calibri"/>
                <w:sz w:val="20"/>
                <w:szCs w:val="20"/>
              </w:rPr>
              <w:t>m</w:t>
            </w:r>
            <w:r>
              <w:rPr>
                <w:rFonts w:ascii="Calibri" w:hAnsi="Calibri"/>
                <w:sz w:val="20"/>
                <w:szCs w:val="20"/>
                <w:vertAlign w:val="superscript"/>
              </w:rPr>
              <w:t>2</w:t>
            </w:r>
          </w:p>
        </w:tc>
        <w:tc>
          <w:tcPr>
            <w:tcW w:w="562" w:type="pct"/>
            <w:tcBorders>
              <w:top w:val="nil"/>
              <w:left w:val="single" w:sz="8" w:space="0" w:color="auto"/>
              <w:bottom w:val="single" w:sz="4" w:space="0" w:color="auto"/>
              <w:right w:val="single" w:sz="8" w:space="0" w:color="auto"/>
            </w:tcBorders>
            <w:shd w:val="clear" w:color="auto" w:fill="auto"/>
            <w:noWrap/>
            <w:vAlign w:val="center"/>
          </w:tcPr>
          <w:p w14:paraId="052C88BE" w14:textId="3F9E717A" w:rsidR="001F406E" w:rsidRPr="001F406E" w:rsidRDefault="001F406E" w:rsidP="001F406E">
            <w:pPr>
              <w:jc w:val="center"/>
              <w:rPr>
                <w:color w:val="000000"/>
                <w:sz w:val="16"/>
                <w:szCs w:val="16"/>
              </w:rPr>
            </w:pPr>
            <w:r w:rsidRPr="009F0894">
              <w:rPr>
                <w:rFonts w:ascii="Calibri" w:hAnsi="Calibri"/>
                <w:sz w:val="16"/>
                <w:szCs w:val="20"/>
              </w:rPr>
              <w:t>3,110</w:t>
            </w:r>
          </w:p>
        </w:tc>
        <w:tc>
          <w:tcPr>
            <w:tcW w:w="279" w:type="pct"/>
            <w:tcBorders>
              <w:top w:val="nil"/>
              <w:left w:val="nil"/>
              <w:bottom w:val="single" w:sz="8" w:space="0" w:color="auto"/>
              <w:right w:val="nil"/>
            </w:tcBorders>
            <w:shd w:val="clear" w:color="auto" w:fill="auto"/>
            <w:noWrap/>
            <w:vAlign w:val="bottom"/>
          </w:tcPr>
          <w:p w14:paraId="188692A1" w14:textId="77777777" w:rsidR="001F406E" w:rsidRPr="001F406E" w:rsidRDefault="001F406E" w:rsidP="001F406E">
            <w:pPr>
              <w:jc w:val="center"/>
              <w:rPr>
                <w:color w:val="000000"/>
                <w:sz w:val="16"/>
                <w:szCs w:val="16"/>
              </w:rPr>
            </w:pPr>
          </w:p>
        </w:tc>
        <w:tc>
          <w:tcPr>
            <w:tcW w:w="661" w:type="pct"/>
            <w:tcBorders>
              <w:top w:val="nil"/>
              <w:left w:val="single" w:sz="8" w:space="0" w:color="auto"/>
              <w:bottom w:val="single" w:sz="4" w:space="0" w:color="auto"/>
              <w:right w:val="single" w:sz="8" w:space="0" w:color="auto"/>
            </w:tcBorders>
            <w:shd w:val="clear" w:color="auto" w:fill="auto"/>
            <w:noWrap/>
            <w:vAlign w:val="center"/>
          </w:tcPr>
          <w:p w14:paraId="7DB3E767" w14:textId="77777777" w:rsidR="001F406E" w:rsidRPr="001F406E" w:rsidRDefault="001F406E" w:rsidP="001F406E">
            <w:pPr>
              <w:jc w:val="center"/>
              <w:rPr>
                <w:sz w:val="16"/>
                <w:szCs w:val="16"/>
              </w:rPr>
            </w:pPr>
          </w:p>
        </w:tc>
      </w:tr>
      <w:tr w:rsidR="001F406E" w:rsidRPr="001F406E" w14:paraId="56E97223" w14:textId="77777777" w:rsidTr="009F0894">
        <w:trPr>
          <w:trHeight w:val="330"/>
        </w:trPr>
        <w:tc>
          <w:tcPr>
            <w:tcW w:w="310" w:type="pct"/>
            <w:tcBorders>
              <w:top w:val="nil"/>
              <w:left w:val="single" w:sz="8" w:space="0" w:color="auto"/>
              <w:bottom w:val="single" w:sz="4" w:space="0" w:color="auto"/>
              <w:right w:val="single" w:sz="8" w:space="0" w:color="auto"/>
            </w:tcBorders>
            <w:shd w:val="clear" w:color="auto" w:fill="auto"/>
            <w:noWrap/>
            <w:vAlign w:val="bottom"/>
          </w:tcPr>
          <w:p w14:paraId="07C07DA2" w14:textId="518E322A" w:rsidR="001F406E" w:rsidRPr="00F90B06" w:rsidRDefault="001F406E" w:rsidP="001F406E">
            <w:pPr>
              <w:rPr>
                <w:color w:val="000000"/>
                <w:sz w:val="16"/>
                <w:szCs w:val="16"/>
                <w:lang w:val="en-US"/>
              </w:rPr>
            </w:pPr>
            <w:r>
              <w:rPr>
                <w:color w:val="000000"/>
                <w:sz w:val="16"/>
                <w:szCs w:val="16"/>
                <w:lang w:val="en-US"/>
              </w:rPr>
              <w:t>7.5</w:t>
            </w:r>
          </w:p>
        </w:tc>
        <w:tc>
          <w:tcPr>
            <w:tcW w:w="2914" w:type="pct"/>
            <w:tcBorders>
              <w:top w:val="nil"/>
              <w:left w:val="nil"/>
              <w:bottom w:val="single" w:sz="8" w:space="0" w:color="auto"/>
              <w:right w:val="single" w:sz="8" w:space="0" w:color="auto"/>
            </w:tcBorders>
            <w:shd w:val="clear" w:color="auto" w:fill="auto"/>
            <w:noWrap/>
            <w:vAlign w:val="bottom"/>
          </w:tcPr>
          <w:p w14:paraId="7EA06978" w14:textId="5E511748" w:rsidR="001F406E" w:rsidRPr="00F90B06" w:rsidRDefault="001F406E" w:rsidP="001F406E">
            <w:pPr>
              <w:rPr>
                <w:color w:val="000000"/>
                <w:sz w:val="16"/>
                <w:szCs w:val="16"/>
              </w:rPr>
            </w:pPr>
            <w:r>
              <w:rPr>
                <w:color w:val="000000"/>
                <w:sz w:val="16"/>
                <w:szCs w:val="16"/>
              </w:rPr>
              <w:t>E</w:t>
            </w:r>
            <w:r w:rsidRPr="001F406E">
              <w:rPr>
                <w:color w:val="000000"/>
                <w:sz w:val="16"/>
                <w:szCs w:val="16"/>
              </w:rPr>
              <w:t>nduit dosé à 300kg/m3</w:t>
            </w:r>
          </w:p>
        </w:tc>
        <w:tc>
          <w:tcPr>
            <w:tcW w:w="274" w:type="pct"/>
            <w:tcBorders>
              <w:top w:val="nil"/>
              <w:left w:val="single" w:sz="8" w:space="0" w:color="auto"/>
              <w:bottom w:val="single" w:sz="4" w:space="0" w:color="auto"/>
              <w:right w:val="single" w:sz="8" w:space="0" w:color="auto"/>
            </w:tcBorders>
            <w:shd w:val="clear" w:color="auto" w:fill="auto"/>
            <w:noWrap/>
            <w:vAlign w:val="bottom"/>
          </w:tcPr>
          <w:p w14:paraId="6AFB1495" w14:textId="2EE4BA11" w:rsidR="001F406E" w:rsidRPr="00F90B06" w:rsidRDefault="001F406E" w:rsidP="001F406E">
            <w:pPr>
              <w:rPr>
                <w:color w:val="000000"/>
                <w:sz w:val="16"/>
                <w:szCs w:val="16"/>
              </w:rPr>
            </w:pPr>
            <w:r>
              <w:rPr>
                <w:rFonts w:ascii="Calibri" w:hAnsi="Calibri"/>
                <w:sz w:val="20"/>
                <w:szCs w:val="20"/>
              </w:rPr>
              <w:t>m</w:t>
            </w:r>
            <w:r>
              <w:rPr>
                <w:rFonts w:ascii="Calibri" w:hAnsi="Calibri"/>
                <w:sz w:val="20"/>
                <w:szCs w:val="20"/>
                <w:vertAlign w:val="superscript"/>
              </w:rPr>
              <w:t>2</w:t>
            </w:r>
          </w:p>
        </w:tc>
        <w:tc>
          <w:tcPr>
            <w:tcW w:w="562" w:type="pct"/>
            <w:tcBorders>
              <w:top w:val="nil"/>
              <w:left w:val="single" w:sz="8" w:space="0" w:color="auto"/>
              <w:bottom w:val="single" w:sz="4" w:space="0" w:color="auto"/>
              <w:right w:val="single" w:sz="8" w:space="0" w:color="auto"/>
            </w:tcBorders>
            <w:shd w:val="clear" w:color="auto" w:fill="auto"/>
            <w:noWrap/>
            <w:vAlign w:val="center"/>
          </w:tcPr>
          <w:p w14:paraId="3D5178DD" w14:textId="4DAA0771" w:rsidR="001F406E" w:rsidRPr="001F406E" w:rsidRDefault="001F406E" w:rsidP="001F406E">
            <w:pPr>
              <w:jc w:val="center"/>
              <w:rPr>
                <w:color w:val="000000"/>
                <w:sz w:val="16"/>
                <w:szCs w:val="16"/>
              </w:rPr>
            </w:pPr>
            <w:r w:rsidRPr="009F0894">
              <w:rPr>
                <w:rFonts w:ascii="Calibri" w:hAnsi="Calibri"/>
                <w:sz w:val="16"/>
                <w:szCs w:val="20"/>
              </w:rPr>
              <w:t>62</w:t>
            </w:r>
          </w:p>
        </w:tc>
        <w:tc>
          <w:tcPr>
            <w:tcW w:w="279" w:type="pct"/>
            <w:tcBorders>
              <w:top w:val="nil"/>
              <w:left w:val="nil"/>
              <w:bottom w:val="single" w:sz="8" w:space="0" w:color="auto"/>
              <w:right w:val="nil"/>
            </w:tcBorders>
            <w:shd w:val="clear" w:color="auto" w:fill="auto"/>
            <w:noWrap/>
            <w:vAlign w:val="bottom"/>
          </w:tcPr>
          <w:p w14:paraId="79967CF0" w14:textId="77777777" w:rsidR="001F406E" w:rsidRPr="001F406E" w:rsidRDefault="001F406E" w:rsidP="001F406E">
            <w:pPr>
              <w:jc w:val="center"/>
              <w:rPr>
                <w:color w:val="000000"/>
                <w:sz w:val="16"/>
                <w:szCs w:val="16"/>
              </w:rPr>
            </w:pPr>
          </w:p>
        </w:tc>
        <w:tc>
          <w:tcPr>
            <w:tcW w:w="661" w:type="pct"/>
            <w:tcBorders>
              <w:top w:val="nil"/>
              <w:left w:val="single" w:sz="8" w:space="0" w:color="auto"/>
              <w:bottom w:val="single" w:sz="4" w:space="0" w:color="auto"/>
              <w:right w:val="single" w:sz="8" w:space="0" w:color="auto"/>
            </w:tcBorders>
            <w:shd w:val="clear" w:color="auto" w:fill="auto"/>
            <w:noWrap/>
            <w:vAlign w:val="center"/>
          </w:tcPr>
          <w:p w14:paraId="1D440E68" w14:textId="77777777" w:rsidR="001F406E" w:rsidRPr="001F406E" w:rsidRDefault="001F406E" w:rsidP="001F406E">
            <w:pPr>
              <w:jc w:val="center"/>
              <w:rPr>
                <w:sz w:val="16"/>
                <w:szCs w:val="16"/>
              </w:rPr>
            </w:pPr>
          </w:p>
        </w:tc>
      </w:tr>
      <w:tr w:rsidR="001F406E" w:rsidRPr="00F90B06" w14:paraId="64769E08" w14:textId="77777777" w:rsidTr="001F406E">
        <w:trPr>
          <w:trHeight w:val="315"/>
        </w:trPr>
        <w:tc>
          <w:tcPr>
            <w:tcW w:w="310" w:type="pct"/>
            <w:tcBorders>
              <w:top w:val="nil"/>
              <w:left w:val="single" w:sz="8" w:space="0" w:color="auto"/>
              <w:bottom w:val="single" w:sz="4" w:space="0" w:color="auto"/>
              <w:right w:val="single" w:sz="8" w:space="0" w:color="auto"/>
            </w:tcBorders>
            <w:shd w:val="clear" w:color="000000" w:fill="BFBFBF"/>
            <w:noWrap/>
            <w:vAlign w:val="bottom"/>
            <w:hideMark/>
          </w:tcPr>
          <w:p w14:paraId="1496210B" w14:textId="77777777" w:rsidR="001F406E" w:rsidRPr="00F90B06" w:rsidRDefault="001F406E" w:rsidP="001F406E">
            <w:pPr>
              <w:rPr>
                <w:b/>
                <w:bCs/>
                <w:sz w:val="16"/>
                <w:szCs w:val="16"/>
              </w:rPr>
            </w:pPr>
            <w:r w:rsidRPr="00F90B06">
              <w:rPr>
                <w:b/>
                <w:bCs/>
                <w:sz w:val="16"/>
                <w:szCs w:val="16"/>
              </w:rPr>
              <w:t> </w:t>
            </w:r>
          </w:p>
        </w:tc>
        <w:tc>
          <w:tcPr>
            <w:tcW w:w="2914" w:type="pct"/>
            <w:tcBorders>
              <w:top w:val="single" w:sz="4" w:space="0" w:color="auto"/>
              <w:left w:val="nil"/>
              <w:bottom w:val="single" w:sz="4" w:space="0" w:color="auto"/>
              <w:right w:val="nil"/>
            </w:tcBorders>
            <w:shd w:val="clear" w:color="000000" w:fill="BFBFBF"/>
            <w:noWrap/>
            <w:vAlign w:val="bottom"/>
            <w:hideMark/>
          </w:tcPr>
          <w:p w14:paraId="5E7E727E" w14:textId="7B93AC33" w:rsidR="001F406E" w:rsidRPr="00F90B06" w:rsidRDefault="001F406E" w:rsidP="009F0894">
            <w:pPr>
              <w:jc w:val="center"/>
              <w:rPr>
                <w:b/>
                <w:bCs/>
                <w:sz w:val="16"/>
                <w:szCs w:val="16"/>
                <w:lang w:val="en-US"/>
              </w:rPr>
            </w:pPr>
            <w:r w:rsidRPr="00F90B06">
              <w:rPr>
                <w:b/>
                <w:bCs/>
                <w:sz w:val="16"/>
                <w:szCs w:val="16"/>
                <w:lang w:val="en-US"/>
              </w:rPr>
              <w:t>TOTAL VI</w:t>
            </w:r>
            <w:r>
              <w:rPr>
                <w:b/>
                <w:bCs/>
                <w:sz w:val="16"/>
                <w:szCs w:val="16"/>
                <w:lang w:val="en-US"/>
              </w:rPr>
              <w:t>I</w:t>
            </w:r>
          </w:p>
        </w:tc>
        <w:tc>
          <w:tcPr>
            <w:tcW w:w="274" w:type="pct"/>
            <w:tcBorders>
              <w:top w:val="single" w:sz="4" w:space="0" w:color="auto"/>
              <w:left w:val="nil"/>
              <w:bottom w:val="single" w:sz="4" w:space="0" w:color="auto"/>
              <w:right w:val="single" w:sz="4" w:space="0" w:color="auto"/>
            </w:tcBorders>
            <w:shd w:val="clear" w:color="000000" w:fill="BFBFBF"/>
            <w:noWrap/>
            <w:vAlign w:val="bottom"/>
            <w:hideMark/>
          </w:tcPr>
          <w:p w14:paraId="33FB4143" w14:textId="6F11BC47" w:rsidR="001F406E" w:rsidRPr="00F90B06" w:rsidRDefault="001F406E" w:rsidP="009F0894">
            <w:pPr>
              <w:jc w:val="center"/>
              <w:rPr>
                <w:b/>
                <w:bCs/>
                <w:sz w:val="16"/>
                <w:szCs w:val="16"/>
                <w:lang w:val="en-US"/>
              </w:rPr>
            </w:pPr>
          </w:p>
        </w:tc>
        <w:tc>
          <w:tcPr>
            <w:tcW w:w="562" w:type="pct"/>
            <w:tcBorders>
              <w:top w:val="single" w:sz="4" w:space="0" w:color="auto"/>
              <w:left w:val="single" w:sz="4" w:space="0" w:color="auto"/>
              <w:bottom w:val="single" w:sz="4" w:space="0" w:color="auto"/>
              <w:right w:val="nil"/>
            </w:tcBorders>
            <w:shd w:val="clear" w:color="000000" w:fill="BFBFBF"/>
            <w:noWrap/>
            <w:vAlign w:val="bottom"/>
            <w:hideMark/>
          </w:tcPr>
          <w:p w14:paraId="490379FC" w14:textId="77777777" w:rsidR="001F406E" w:rsidRPr="00F90B06" w:rsidRDefault="001F406E" w:rsidP="001F406E">
            <w:pPr>
              <w:jc w:val="center"/>
              <w:rPr>
                <w:b/>
                <w:bCs/>
                <w:sz w:val="16"/>
                <w:szCs w:val="16"/>
                <w:lang w:val="en-US"/>
              </w:rPr>
            </w:pPr>
            <w:r w:rsidRPr="00F90B06">
              <w:rPr>
                <w:b/>
                <w:bCs/>
                <w:sz w:val="16"/>
                <w:szCs w:val="16"/>
                <w:lang w:val="en-US"/>
              </w:rPr>
              <w:t> </w:t>
            </w:r>
          </w:p>
        </w:tc>
        <w:tc>
          <w:tcPr>
            <w:tcW w:w="279" w:type="pct"/>
            <w:tcBorders>
              <w:top w:val="single" w:sz="4" w:space="0" w:color="auto"/>
              <w:left w:val="nil"/>
              <w:bottom w:val="single" w:sz="4" w:space="0" w:color="auto"/>
              <w:right w:val="single" w:sz="8" w:space="0" w:color="auto"/>
            </w:tcBorders>
            <w:shd w:val="clear" w:color="000000" w:fill="BFBFBF"/>
            <w:noWrap/>
            <w:vAlign w:val="bottom"/>
            <w:hideMark/>
          </w:tcPr>
          <w:p w14:paraId="256B9FCD" w14:textId="77777777" w:rsidR="001F406E" w:rsidRPr="00F90B06" w:rsidRDefault="001F406E" w:rsidP="001F406E">
            <w:pPr>
              <w:jc w:val="center"/>
              <w:rPr>
                <w:b/>
                <w:bCs/>
                <w:sz w:val="16"/>
                <w:szCs w:val="16"/>
                <w:lang w:val="en-US"/>
              </w:rPr>
            </w:pPr>
            <w:r w:rsidRPr="00F90B06">
              <w:rPr>
                <w:b/>
                <w:bCs/>
                <w:sz w:val="16"/>
                <w:szCs w:val="16"/>
                <w:lang w:val="en-US"/>
              </w:rPr>
              <w:t> </w:t>
            </w:r>
          </w:p>
        </w:tc>
        <w:tc>
          <w:tcPr>
            <w:tcW w:w="661" w:type="pct"/>
            <w:tcBorders>
              <w:top w:val="nil"/>
              <w:left w:val="nil"/>
              <w:bottom w:val="single" w:sz="4" w:space="0" w:color="auto"/>
              <w:right w:val="single" w:sz="8" w:space="0" w:color="auto"/>
            </w:tcBorders>
            <w:shd w:val="clear" w:color="000000" w:fill="BFBFBF"/>
            <w:noWrap/>
            <w:vAlign w:val="center"/>
          </w:tcPr>
          <w:p w14:paraId="2CDE3A7D" w14:textId="77777777" w:rsidR="001F406E" w:rsidRPr="00F90B06" w:rsidRDefault="001F406E" w:rsidP="001F406E">
            <w:pPr>
              <w:jc w:val="center"/>
              <w:rPr>
                <w:b/>
                <w:bCs/>
                <w:sz w:val="16"/>
                <w:szCs w:val="16"/>
                <w:lang w:val="en-US"/>
              </w:rPr>
            </w:pPr>
          </w:p>
        </w:tc>
      </w:tr>
      <w:tr w:rsidR="001F406E" w:rsidRPr="00F90B06" w14:paraId="3B361F90" w14:textId="77777777" w:rsidTr="001F406E">
        <w:trPr>
          <w:trHeight w:val="330"/>
        </w:trPr>
        <w:tc>
          <w:tcPr>
            <w:tcW w:w="310" w:type="pct"/>
            <w:tcBorders>
              <w:top w:val="single" w:sz="4" w:space="0" w:color="auto"/>
              <w:left w:val="single" w:sz="8" w:space="0" w:color="auto"/>
              <w:bottom w:val="single" w:sz="8" w:space="0" w:color="auto"/>
              <w:right w:val="single" w:sz="8" w:space="0" w:color="000000"/>
            </w:tcBorders>
            <w:shd w:val="clear" w:color="000000" w:fill="BFBFBF"/>
          </w:tcPr>
          <w:p w14:paraId="359983D4" w14:textId="77777777" w:rsidR="001F406E" w:rsidRPr="00F90B06" w:rsidRDefault="001F406E" w:rsidP="001F406E">
            <w:pPr>
              <w:jc w:val="center"/>
              <w:rPr>
                <w:b/>
                <w:bCs/>
                <w:sz w:val="16"/>
                <w:szCs w:val="16"/>
              </w:rPr>
            </w:pPr>
          </w:p>
        </w:tc>
        <w:tc>
          <w:tcPr>
            <w:tcW w:w="4029" w:type="pct"/>
            <w:gridSpan w:val="4"/>
            <w:tcBorders>
              <w:top w:val="single" w:sz="4" w:space="0" w:color="auto"/>
              <w:left w:val="single" w:sz="8" w:space="0" w:color="auto"/>
              <w:bottom w:val="single" w:sz="4" w:space="0" w:color="auto"/>
              <w:right w:val="single" w:sz="4" w:space="0" w:color="auto"/>
            </w:tcBorders>
            <w:shd w:val="clear" w:color="000000" w:fill="BFBFBF"/>
            <w:noWrap/>
            <w:vAlign w:val="bottom"/>
            <w:hideMark/>
          </w:tcPr>
          <w:p w14:paraId="5D633D92" w14:textId="3C1811B1" w:rsidR="001F406E" w:rsidRPr="00F90B06" w:rsidRDefault="001F406E" w:rsidP="001F406E">
            <w:pPr>
              <w:jc w:val="center"/>
              <w:rPr>
                <w:b/>
                <w:bCs/>
                <w:sz w:val="16"/>
                <w:szCs w:val="16"/>
              </w:rPr>
            </w:pPr>
            <w:r w:rsidRPr="00F90B06">
              <w:rPr>
                <w:b/>
                <w:bCs/>
                <w:sz w:val="16"/>
                <w:szCs w:val="16"/>
              </w:rPr>
              <w:t xml:space="preserve">TOTAL  D'UN </w:t>
            </w:r>
            <w:r>
              <w:rPr>
                <w:b/>
                <w:bCs/>
                <w:sz w:val="16"/>
                <w:szCs w:val="16"/>
              </w:rPr>
              <w:t xml:space="preserve">(01) </w:t>
            </w:r>
            <w:r w:rsidRPr="00F90B06">
              <w:rPr>
                <w:b/>
                <w:bCs/>
                <w:sz w:val="16"/>
                <w:szCs w:val="16"/>
              </w:rPr>
              <w:t>BLOC DE TROIS (03) LATRINES</w:t>
            </w:r>
          </w:p>
        </w:tc>
        <w:tc>
          <w:tcPr>
            <w:tcW w:w="661" w:type="pct"/>
            <w:tcBorders>
              <w:top w:val="single" w:sz="4" w:space="0" w:color="auto"/>
              <w:left w:val="single" w:sz="4" w:space="0" w:color="auto"/>
              <w:bottom w:val="single" w:sz="4" w:space="0" w:color="auto"/>
              <w:right w:val="single" w:sz="8" w:space="0" w:color="000000"/>
            </w:tcBorders>
            <w:shd w:val="clear" w:color="000000" w:fill="BFBFBF"/>
            <w:vAlign w:val="bottom"/>
          </w:tcPr>
          <w:p w14:paraId="433DF6E9" w14:textId="77777777" w:rsidR="001F406E" w:rsidRPr="00F90B06" w:rsidRDefault="001F406E" w:rsidP="001F406E">
            <w:pPr>
              <w:jc w:val="center"/>
              <w:rPr>
                <w:b/>
                <w:bCs/>
                <w:sz w:val="16"/>
                <w:szCs w:val="16"/>
              </w:rPr>
            </w:pPr>
          </w:p>
        </w:tc>
      </w:tr>
      <w:tr w:rsidR="001F406E" w:rsidRPr="00F90B06" w14:paraId="6A658A8A" w14:textId="77777777" w:rsidTr="001F406E">
        <w:trPr>
          <w:trHeight w:val="330"/>
        </w:trPr>
        <w:tc>
          <w:tcPr>
            <w:tcW w:w="310" w:type="pct"/>
            <w:tcBorders>
              <w:top w:val="single" w:sz="8" w:space="0" w:color="auto"/>
              <w:left w:val="single" w:sz="8" w:space="0" w:color="auto"/>
              <w:bottom w:val="single" w:sz="8" w:space="0" w:color="auto"/>
              <w:right w:val="single" w:sz="8" w:space="0" w:color="000000"/>
            </w:tcBorders>
            <w:shd w:val="clear" w:color="000000" w:fill="BFBFBF"/>
          </w:tcPr>
          <w:p w14:paraId="2665A5C4" w14:textId="77777777" w:rsidR="001F406E" w:rsidRPr="00F90B06" w:rsidRDefault="001F406E" w:rsidP="001F406E">
            <w:pPr>
              <w:jc w:val="center"/>
              <w:rPr>
                <w:b/>
                <w:bCs/>
                <w:sz w:val="16"/>
                <w:szCs w:val="16"/>
              </w:rPr>
            </w:pPr>
          </w:p>
        </w:tc>
        <w:tc>
          <w:tcPr>
            <w:tcW w:w="4029" w:type="pct"/>
            <w:gridSpan w:val="4"/>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24950A80" w14:textId="258688A3" w:rsidR="001F406E" w:rsidRPr="00F90B06" w:rsidRDefault="001F406E" w:rsidP="001F406E">
            <w:pPr>
              <w:jc w:val="center"/>
              <w:rPr>
                <w:b/>
                <w:bCs/>
                <w:sz w:val="16"/>
                <w:szCs w:val="16"/>
              </w:rPr>
            </w:pPr>
            <w:r w:rsidRPr="00F90B06">
              <w:rPr>
                <w:b/>
                <w:bCs/>
                <w:sz w:val="16"/>
                <w:szCs w:val="16"/>
              </w:rPr>
              <w:t xml:space="preserve">TOTAL DEUX(02) BLOCS DE  TROIS (03) LATRINES </w:t>
            </w:r>
            <w:r w:rsidRPr="001F406E">
              <w:rPr>
                <w:b/>
                <w:bCs/>
                <w:sz w:val="16"/>
                <w:szCs w:val="16"/>
              </w:rPr>
              <w:t>(HT/HD)</w:t>
            </w:r>
          </w:p>
        </w:tc>
        <w:tc>
          <w:tcPr>
            <w:tcW w:w="661" w:type="pct"/>
            <w:tcBorders>
              <w:top w:val="single" w:sz="8" w:space="0" w:color="auto"/>
              <w:left w:val="single" w:sz="4" w:space="0" w:color="auto"/>
              <w:bottom w:val="single" w:sz="8" w:space="0" w:color="auto"/>
              <w:right w:val="single" w:sz="8" w:space="0" w:color="000000"/>
            </w:tcBorders>
            <w:shd w:val="clear" w:color="000000" w:fill="BFBFBF"/>
            <w:vAlign w:val="bottom"/>
          </w:tcPr>
          <w:p w14:paraId="04C0901E" w14:textId="77777777" w:rsidR="001F406E" w:rsidRPr="00F90B06" w:rsidRDefault="001F406E" w:rsidP="001F406E">
            <w:pPr>
              <w:rPr>
                <w:b/>
                <w:bCs/>
                <w:sz w:val="16"/>
                <w:szCs w:val="16"/>
              </w:rPr>
            </w:pPr>
          </w:p>
        </w:tc>
      </w:tr>
      <w:bookmarkEnd w:id="7"/>
    </w:tbl>
    <w:p w14:paraId="585CEA71" w14:textId="027F56EB" w:rsidR="0058400A" w:rsidRPr="005752D4" w:rsidRDefault="0058400A" w:rsidP="005752D4">
      <w:pPr>
        <w:tabs>
          <w:tab w:val="left" w:pos="2947"/>
        </w:tabs>
      </w:pPr>
    </w:p>
    <w:sectPr w:rsidR="0058400A" w:rsidRPr="005752D4" w:rsidSect="00DF61B4">
      <w:headerReference w:type="default" r:id="rId11"/>
      <w:footerReference w:type="default" r:id="rId12"/>
      <w:pgSz w:w="9675" w:h="14820"/>
      <w:pgMar w:top="360" w:right="744" w:bottom="360" w:left="851" w:header="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692315" w16cid:durableId="1F588EB9"/>
  <w16cid:commentId w16cid:paraId="2BD3554D" w16cid:durableId="1F588EBA"/>
  <w16cid:commentId w16cid:paraId="3D781A29" w16cid:durableId="1F588EBB"/>
  <w16cid:commentId w16cid:paraId="40804BA4" w16cid:durableId="1F588EBC"/>
  <w16cid:commentId w16cid:paraId="3E2FF74F" w16cid:durableId="1F588EBD"/>
  <w16cid:commentId w16cid:paraId="62C9F7FD" w16cid:durableId="1F588EBE"/>
  <w16cid:commentId w16cid:paraId="4B72E4EB" w16cid:durableId="1F588EBF"/>
  <w16cid:commentId w16cid:paraId="0D5455D7" w16cid:durableId="1F588EC0"/>
  <w16cid:commentId w16cid:paraId="3B6820EA" w16cid:durableId="1F588EC1"/>
  <w16cid:commentId w16cid:paraId="1224092E" w16cid:durableId="1F588EC2"/>
  <w16cid:commentId w16cid:paraId="3516014F" w16cid:durableId="1F588EC3"/>
  <w16cid:commentId w16cid:paraId="6FCEFD0A" w16cid:durableId="1F588EC4"/>
  <w16cid:commentId w16cid:paraId="7F7478CF" w16cid:durableId="1F588EC5"/>
  <w16cid:commentId w16cid:paraId="4B62DCD6" w16cid:durableId="1F588EC6"/>
  <w16cid:commentId w16cid:paraId="02BD228B" w16cid:durableId="1F588EC7"/>
  <w16cid:commentId w16cid:paraId="20F1B314" w16cid:durableId="1F588EC8"/>
  <w16cid:commentId w16cid:paraId="211D27EA" w16cid:durableId="1F588EC9"/>
  <w16cid:commentId w16cid:paraId="71CB7598" w16cid:durableId="1F588ECA"/>
  <w16cid:commentId w16cid:paraId="501EA283" w16cid:durableId="1F588ECB"/>
  <w16cid:commentId w16cid:paraId="1FA0036D" w16cid:durableId="1F588ECC"/>
  <w16cid:commentId w16cid:paraId="32926D09" w16cid:durableId="1F588ECD"/>
  <w16cid:commentId w16cid:paraId="1896D610" w16cid:durableId="1F588ECE"/>
  <w16cid:commentId w16cid:paraId="601FA240" w16cid:durableId="1F588ECF"/>
  <w16cid:commentId w16cid:paraId="4164801C" w16cid:durableId="1F588ED0"/>
  <w16cid:commentId w16cid:paraId="116C5454" w16cid:durableId="1F588ED1"/>
  <w16cid:commentId w16cid:paraId="723EA0B9" w16cid:durableId="1F588ED2"/>
  <w16cid:commentId w16cid:paraId="2E2765CF" w16cid:durableId="1F58912D"/>
  <w16cid:commentId w16cid:paraId="2E2016D4" w16cid:durableId="1F588ED3"/>
  <w16cid:commentId w16cid:paraId="58F2387A" w16cid:durableId="1F588ED4"/>
  <w16cid:commentId w16cid:paraId="51842194" w16cid:durableId="1F588ED5"/>
  <w16cid:commentId w16cid:paraId="44BA2617" w16cid:durableId="1F588ED6"/>
  <w16cid:commentId w16cid:paraId="1708383B" w16cid:durableId="1F588ED7"/>
  <w16cid:commentId w16cid:paraId="3CD1DFC4" w16cid:durableId="1F588ED8"/>
  <w16cid:commentId w16cid:paraId="47F78A5D" w16cid:durableId="1F588ED9"/>
  <w16cid:commentId w16cid:paraId="30B1ED3B" w16cid:durableId="1F588EDA"/>
  <w16cid:commentId w16cid:paraId="23F18378" w16cid:durableId="1F588EDB"/>
  <w16cid:commentId w16cid:paraId="7FE3B1E1" w16cid:durableId="1F588EDC"/>
  <w16cid:commentId w16cid:paraId="77C6C728" w16cid:durableId="1F588EDD"/>
  <w16cid:commentId w16cid:paraId="73DDB446" w16cid:durableId="1F588EDE"/>
  <w16cid:commentId w16cid:paraId="6F341D74" w16cid:durableId="1F588EDF"/>
  <w16cid:commentId w16cid:paraId="099FAC96" w16cid:durableId="1F588EE0"/>
  <w16cid:commentId w16cid:paraId="07528626" w16cid:durableId="1F588EE1"/>
  <w16cid:commentId w16cid:paraId="6B9E379B" w16cid:durableId="1F588EE2"/>
  <w16cid:commentId w16cid:paraId="7E22D3FB" w16cid:durableId="1F588EE3"/>
  <w16cid:commentId w16cid:paraId="7BDF74C5" w16cid:durableId="1F588EE4"/>
  <w16cid:commentId w16cid:paraId="6EC93122" w16cid:durableId="1F588EE5"/>
  <w16cid:commentId w16cid:paraId="334B310D" w16cid:durableId="1F588EE6"/>
  <w16cid:commentId w16cid:paraId="774E4766" w16cid:durableId="1F588EE7"/>
  <w16cid:commentId w16cid:paraId="22105DBF" w16cid:durableId="1F588EE8"/>
  <w16cid:commentId w16cid:paraId="23C1769D" w16cid:durableId="1F588EE9"/>
  <w16cid:commentId w16cid:paraId="6A396C37" w16cid:durableId="1F588EEA"/>
  <w16cid:commentId w16cid:paraId="0532FBD2" w16cid:durableId="1F588EEB"/>
  <w16cid:commentId w16cid:paraId="7E01D8A2" w16cid:durableId="1F588EEC"/>
  <w16cid:commentId w16cid:paraId="3644DC3F" w16cid:durableId="1F588EED"/>
  <w16cid:commentId w16cid:paraId="5EDB2146" w16cid:durableId="1F588EEE"/>
  <w16cid:commentId w16cid:paraId="7E89D6A3" w16cid:durableId="1F588EEF"/>
  <w16cid:commentId w16cid:paraId="46797EB0" w16cid:durableId="1F588EF0"/>
  <w16cid:commentId w16cid:paraId="0E95383C" w16cid:durableId="1F588EF1"/>
  <w16cid:commentId w16cid:paraId="1ADEFAC3" w16cid:durableId="1F588EF2"/>
  <w16cid:commentId w16cid:paraId="7B3A831D" w16cid:durableId="1F588EF3"/>
  <w16cid:commentId w16cid:paraId="64700B7B" w16cid:durableId="1F588EF4"/>
  <w16cid:commentId w16cid:paraId="1AB16718" w16cid:durableId="1F588EF5"/>
  <w16cid:commentId w16cid:paraId="66007BB7" w16cid:durableId="1F588EF6"/>
  <w16cid:commentId w16cid:paraId="147C7FD8" w16cid:durableId="1F588EF7"/>
  <w16cid:commentId w16cid:paraId="5F2CA7EF" w16cid:durableId="1F588EF8"/>
  <w16cid:commentId w16cid:paraId="133D4520" w16cid:durableId="1F588EF9"/>
  <w16cid:commentId w16cid:paraId="4BD0706B" w16cid:durableId="1F588EFA"/>
  <w16cid:commentId w16cid:paraId="042D700E" w16cid:durableId="1F588EFB"/>
  <w16cid:commentId w16cid:paraId="38609515" w16cid:durableId="1F588EFC"/>
  <w16cid:commentId w16cid:paraId="08780963" w16cid:durableId="1F588EFD"/>
  <w16cid:commentId w16cid:paraId="4A531ACF" w16cid:durableId="1F588EFE"/>
  <w16cid:commentId w16cid:paraId="0A60C834" w16cid:durableId="1F588EFF"/>
  <w16cid:commentId w16cid:paraId="52032DCA" w16cid:durableId="1F5892E3"/>
  <w16cid:commentId w16cid:paraId="0ACD3A2E" w16cid:durableId="1F588F00"/>
  <w16cid:commentId w16cid:paraId="0E56052D" w16cid:durableId="1F588F01"/>
  <w16cid:commentId w16cid:paraId="42334510" w16cid:durableId="1F588F02"/>
  <w16cid:commentId w16cid:paraId="6A658821" w16cid:durableId="1F58932F"/>
  <w16cid:commentId w16cid:paraId="635F87CB" w16cid:durableId="1F588F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70A0E" w14:textId="77777777" w:rsidR="00FF5155" w:rsidRDefault="00FF5155" w:rsidP="00407AF0">
      <w:pPr>
        <w:spacing w:after="0" w:line="240" w:lineRule="auto"/>
      </w:pPr>
      <w:r>
        <w:separator/>
      </w:r>
    </w:p>
  </w:endnote>
  <w:endnote w:type="continuationSeparator" w:id="0">
    <w:p w14:paraId="1803E2C5" w14:textId="77777777" w:rsidR="00FF5155" w:rsidRDefault="00FF5155" w:rsidP="0040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charset w:val="00"/>
    <w:family w:val="auto"/>
    <w:pitch w:val="variable"/>
    <w:sig w:usb0="00000000" w:usb1="C0007841" w:usb2="00000009" w:usb3="00000000" w:csb0="000001FF" w:csb1="00000000"/>
  </w:font>
  <w:font w:name="Simplified Arabic">
    <w:charset w:val="00"/>
    <w:family w:val="roman"/>
    <w:pitch w:val="variable"/>
    <w:sig w:usb0="00002003"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056208"/>
      <w:docPartObj>
        <w:docPartGallery w:val="Page Numbers (Bottom of Page)"/>
        <w:docPartUnique/>
      </w:docPartObj>
    </w:sdtPr>
    <w:sdtContent>
      <w:p w14:paraId="3DE79890" w14:textId="456F4D73" w:rsidR="009F0894" w:rsidRDefault="009F0894">
        <w:pPr>
          <w:pStyle w:val="Pieddepage"/>
          <w:jc w:val="right"/>
        </w:pPr>
        <w:r>
          <w:fldChar w:fldCharType="begin"/>
        </w:r>
        <w:r>
          <w:instrText>PAGE   \* MERGEFORMAT</w:instrText>
        </w:r>
        <w:r>
          <w:fldChar w:fldCharType="separate"/>
        </w:r>
        <w:r w:rsidR="009D5E99">
          <w:rPr>
            <w:noProof/>
          </w:rPr>
          <w:t>6</w:t>
        </w:r>
        <w:r>
          <w:fldChar w:fldCharType="end"/>
        </w:r>
      </w:p>
    </w:sdtContent>
  </w:sdt>
  <w:p w14:paraId="31843245" w14:textId="77777777" w:rsidR="009F0894" w:rsidRDefault="009F08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02D34" w14:textId="77777777" w:rsidR="00FF5155" w:rsidRDefault="00FF5155" w:rsidP="00407AF0">
      <w:pPr>
        <w:spacing w:after="0" w:line="240" w:lineRule="auto"/>
      </w:pPr>
      <w:r>
        <w:separator/>
      </w:r>
    </w:p>
  </w:footnote>
  <w:footnote w:type="continuationSeparator" w:id="0">
    <w:p w14:paraId="6FE61CFC" w14:textId="77777777" w:rsidR="00FF5155" w:rsidRDefault="00FF5155" w:rsidP="00407AF0">
      <w:pPr>
        <w:spacing w:after="0" w:line="240" w:lineRule="auto"/>
      </w:pPr>
      <w:r>
        <w:continuationSeparator/>
      </w:r>
    </w:p>
  </w:footnote>
  <w:footnote w:id="1">
    <w:p w14:paraId="7BF64CD1" w14:textId="77777777" w:rsidR="009F0894" w:rsidRPr="00CC217D" w:rsidRDefault="009F0894" w:rsidP="00A37CF9">
      <w:pPr>
        <w:pStyle w:val="Notedebasdepage"/>
        <w:ind w:left="300" w:hanging="300"/>
      </w:pPr>
      <w:r w:rsidRPr="00CC217D">
        <w:rPr>
          <w:rStyle w:val="Appelnotedebasdep"/>
        </w:rPr>
        <w:footnoteRef/>
      </w:r>
      <w:r w:rsidRPr="00CC217D">
        <w:t xml:space="preserve"> </w:t>
      </w:r>
      <w:r>
        <w:tab/>
      </w:r>
      <w:r w:rsidRPr="00CC217D">
        <w:t>voir: « Règles pour l'engagement de consultants dans le cadre de la Coopération financière avec les pays partenaires »</w:t>
      </w:r>
      <w:r>
        <w:t xml:space="preserve"> </w:t>
      </w:r>
      <w:hyperlink r:id="rId1" w:history="1">
        <w:r w:rsidRPr="00CC3BD2">
          <w:rPr>
            <w:rStyle w:val="Lienhypertexte"/>
          </w:rPr>
          <w:t>https://www.kfw-entwicklungsbank.de/Download-Center/PDF-Dokumente-Richtlinien/Consulting-F.pdf</w:t>
        </w:r>
      </w:hyperlink>
      <w:r>
        <w:t xml:space="preserve"> </w:t>
      </w:r>
      <w:r w:rsidRPr="00CC217D">
        <w:t>et/ou «Règles pour l'Attribution des Marchés de Fournitures, de Travaux et de Services associés dans le cadre de la Coopération financière avec les pays partenaires»</w:t>
      </w:r>
      <w:r>
        <w:t xml:space="preserve"> </w:t>
      </w:r>
      <w:hyperlink r:id="rId2" w:history="1">
        <w:r w:rsidRPr="00CC3BD2">
          <w:rPr>
            <w:rStyle w:val="Lienhypertexte"/>
          </w:rPr>
          <w:t>https://www.kfw-entwicklungsbank.de/Download-Center/PDF-Dokumente-Richtlinien/Vergabe-F.pdf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295C3" w14:textId="1090E61C" w:rsidR="009F0894" w:rsidRDefault="009F0894">
    <w:pPr>
      <w:pStyle w:val="En-tte"/>
    </w:pPr>
    <w:r w:rsidRPr="001E54BB">
      <w:rPr>
        <w:noProof/>
        <w:color w:val="00B050"/>
        <w:sz w:val="28"/>
        <w:szCs w:val="28"/>
        <w:lang w:eastAsia="fr-FR"/>
      </w:rPr>
      <w:drawing>
        <wp:anchor distT="0" distB="0" distL="114300" distR="114300" simplePos="0" relativeHeight="251658240" behindDoc="0" locked="0" layoutInCell="1" allowOverlap="1" wp14:anchorId="5B60742A" wp14:editId="54248C8C">
          <wp:simplePos x="0" y="0"/>
          <wp:positionH relativeFrom="margin">
            <wp:align>center</wp:align>
          </wp:positionH>
          <wp:positionV relativeFrom="paragraph">
            <wp:posOffset>228600</wp:posOffset>
          </wp:positionV>
          <wp:extent cx="5559425" cy="756240"/>
          <wp:effectExtent l="0" t="0" r="3175" b="6350"/>
          <wp:wrapThrough wrapText="bothSides">
            <wp:wrapPolygon edited="0">
              <wp:start x="0" y="0"/>
              <wp:lineTo x="0" y="21237"/>
              <wp:lineTo x="21538" y="21237"/>
              <wp:lineTo x="2153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9425" cy="756240"/>
                  </a:xfrm>
                  <a:prstGeom prst="rect">
                    <a:avLst/>
                  </a:prstGeom>
                  <a:noFill/>
                  <a:ln>
                    <a:noFill/>
                  </a:ln>
                </pic:spPr>
              </pic:pic>
            </a:graphicData>
          </a:graphic>
        </wp:anchor>
      </w:drawing>
    </w:r>
  </w:p>
  <w:p w14:paraId="1A10D16B" w14:textId="46A225D2" w:rsidR="009F0894" w:rsidRDefault="009F08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2160" w:hanging="360"/>
      </w:pPr>
    </w:lvl>
    <w:lvl w:ilvl="1">
      <w:start w:val="1"/>
      <w:numFmt w:val="decimal"/>
      <w:lvlText w:val="%2."/>
      <w:lvlJc w:val="left"/>
      <w:pPr>
        <w:ind w:left="2880" w:hanging="360"/>
      </w:pPr>
    </w:lvl>
    <w:lvl w:ilvl="2">
      <w:start w:val="1"/>
      <w:numFmt w:val="decimal"/>
      <w:lvlText w:val="%3."/>
      <w:lvlJc w:val="left"/>
      <w:pPr>
        <w:ind w:left="3600" w:hanging="360"/>
      </w:pPr>
    </w:lvl>
    <w:lvl w:ilvl="3">
      <w:start w:val="1"/>
      <w:numFmt w:val="decimal"/>
      <w:lvlText w:val="%4."/>
      <w:lvlJc w:val="left"/>
      <w:pPr>
        <w:ind w:left="4320" w:hanging="360"/>
      </w:pPr>
    </w:lvl>
    <w:lvl w:ilvl="4">
      <w:start w:val="1"/>
      <w:numFmt w:val="decimal"/>
      <w:lvlText w:val="%5."/>
      <w:lvlJc w:val="left"/>
      <w:pPr>
        <w:ind w:left="5040" w:hanging="360"/>
      </w:pPr>
    </w:lvl>
    <w:lvl w:ilvl="5">
      <w:start w:val="1"/>
      <w:numFmt w:val="decimal"/>
      <w:lvlText w:val="%6."/>
      <w:lvlJc w:val="left"/>
      <w:pPr>
        <w:ind w:left="5760" w:hanging="360"/>
      </w:pPr>
    </w:lvl>
    <w:lvl w:ilvl="6">
      <w:start w:val="1"/>
      <w:numFmt w:val="decimal"/>
      <w:lvlText w:val="%7."/>
      <w:lvlJc w:val="left"/>
      <w:pPr>
        <w:ind w:left="6480" w:hanging="360"/>
      </w:pPr>
    </w:lvl>
    <w:lvl w:ilvl="7">
      <w:start w:val="1"/>
      <w:numFmt w:val="decimal"/>
      <w:lvlText w:val="%8."/>
      <w:lvlJc w:val="left"/>
      <w:pPr>
        <w:ind w:left="720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numFmt w:val="decimal"/>
      <w:lvlText w:val=""/>
      <w:lvlJc w:val="left"/>
    </w:lvl>
  </w:abstractNum>
  <w:abstractNum w:abstractNumId="4" w15:restartNumberingAfterBreak="0">
    <w:nsid w:val="00270C0E"/>
    <w:multiLevelType w:val="hybridMultilevel"/>
    <w:tmpl w:val="5C440386"/>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0DE6D3E"/>
    <w:multiLevelType w:val="multilevel"/>
    <w:tmpl w:val="8878EC6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2157CEA"/>
    <w:multiLevelType w:val="multilevel"/>
    <w:tmpl w:val="0A360E86"/>
    <w:lvl w:ilvl="0">
      <w:start w:val="1"/>
      <w:numFmt w:val="decimal"/>
      <w:lvlText w:val="%1."/>
      <w:lvlJc w:val="left"/>
      <w:pPr>
        <w:ind w:left="426" w:firstLine="0"/>
      </w:pPr>
      <w:rPr>
        <w:rFonts w:asciiTheme="minorHAnsi" w:eastAsia="Arial" w:hAnsiTheme="minorHAnsi" w:cs="Arial" w:hint="default"/>
        <w:b/>
        <w:i w:val="0"/>
        <w:strike w:val="0"/>
        <w:dstrike w:val="0"/>
        <w:color w:val="000000"/>
        <w:sz w:val="24"/>
        <w:szCs w:val="22"/>
        <w:u w:val="none" w:color="000000"/>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2941627"/>
    <w:multiLevelType w:val="hybridMultilevel"/>
    <w:tmpl w:val="6BE0E960"/>
    <w:lvl w:ilvl="0" w:tplc="7B26C288">
      <w:start w:val="1"/>
      <w:numFmt w:val="upperLetter"/>
      <w:lvlText w:val="%1."/>
      <w:lvlJc w:val="left"/>
      <w:pPr>
        <w:ind w:left="720" w:hanging="360"/>
      </w:pPr>
      <w:rPr>
        <w:rFonts w:cstheme="majorBidi"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3127915"/>
    <w:multiLevelType w:val="hybridMultilevel"/>
    <w:tmpl w:val="BB08C1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46E291C"/>
    <w:multiLevelType w:val="hybridMultilevel"/>
    <w:tmpl w:val="0EFEAC48"/>
    <w:lvl w:ilvl="0" w:tplc="D72EB92C">
      <w:start w:val="2"/>
      <w:numFmt w:val="lowerLetter"/>
      <w:lvlText w:val="%1)"/>
      <w:lvlJc w:val="left"/>
      <w:pPr>
        <w:ind w:left="720" w:hanging="360"/>
      </w:pPr>
      <w:rPr>
        <w:rFonts w:hint="default"/>
        <w:b/>
        <w:i w:val="0"/>
        <w:strike w:val="0"/>
        <w:dstrike w:val="0"/>
        <w:color w:val="000000"/>
        <w:sz w:val="24"/>
        <w:szCs w:val="24"/>
        <w:u w:val="none" w:color="00000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4EC10DF"/>
    <w:multiLevelType w:val="multilevel"/>
    <w:tmpl w:val="0F8CBA1A"/>
    <w:lvl w:ilvl="0">
      <w:start w:val="1"/>
      <w:numFmt w:val="lowerLetter"/>
      <w:lvlText w:val="%1)"/>
      <w:lvlJc w:val="left"/>
      <w:pPr>
        <w:tabs>
          <w:tab w:val="num" w:pos="417"/>
        </w:tabs>
        <w:ind w:left="417" w:hanging="360"/>
      </w:pPr>
      <w:rPr>
        <w:rFonts w:hint="default"/>
      </w:rPr>
    </w:lvl>
    <w:lvl w:ilvl="1">
      <w:start w:val="1"/>
      <w:numFmt w:val="bullet"/>
      <w:lvlText w:val=""/>
      <w:lvlJc w:val="left"/>
      <w:pPr>
        <w:tabs>
          <w:tab w:val="num" w:pos="1137"/>
        </w:tabs>
        <w:ind w:left="1137" w:hanging="360"/>
      </w:pPr>
      <w:rPr>
        <w:rFonts w:ascii="Symbol" w:hAnsi="Symbol" w:hint="default"/>
      </w:rPr>
    </w:lvl>
    <w:lvl w:ilvl="2">
      <w:start w:val="1"/>
      <w:numFmt w:val="lowerRoman"/>
      <w:lvlText w:val="%3."/>
      <w:lvlJc w:val="right"/>
      <w:pPr>
        <w:tabs>
          <w:tab w:val="num" w:pos="1857"/>
        </w:tabs>
        <w:ind w:left="1857" w:hanging="180"/>
      </w:pPr>
      <w:rPr>
        <w:rFonts w:hint="default"/>
      </w:rPr>
    </w:lvl>
    <w:lvl w:ilvl="3">
      <w:start w:val="1"/>
      <w:numFmt w:val="decimal"/>
      <w:lvlText w:val="%4."/>
      <w:lvlJc w:val="left"/>
      <w:pPr>
        <w:ind w:left="2577" w:hanging="360"/>
      </w:pPr>
      <w:rPr>
        <w:rFonts w:hint="default"/>
      </w:rPr>
    </w:lvl>
    <w:lvl w:ilvl="4">
      <w:start w:val="1"/>
      <w:numFmt w:val="lowerLetter"/>
      <w:lvlText w:val="%5."/>
      <w:lvlJc w:val="left"/>
      <w:pPr>
        <w:tabs>
          <w:tab w:val="num" w:pos="3297"/>
        </w:tabs>
        <w:ind w:left="3297" w:hanging="360"/>
      </w:pPr>
      <w:rPr>
        <w:rFonts w:hint="default"/>
      </w:rPr>
    </w:lvl>
    <w:lvl w:ilvl="5">
      <w:start w:val="1"/>
      <w:numFmt w:val="lowerRoman"/>
      <w:lvlText w:val="%6."/>
      <w:lvlJc w:val="right"/>
      <w:pPr>
        <w:tabs>
          <w:tab w:val="num" w:pos="4017"/>
        </w:tabs>
        <w:ind w:left="4017" w:hanging="180"/>
      </w:pPr>
      <w:rPr>
        <w:rFonts w:hint="default"/>
      </w:rPr>
    </w:lvl>
    <w:lvl w:ilvl="6">
      <w:start w:val="1"/>
      <w:numFmt w:val="decimal"/>
      <w:lvlText w:val="%7."/>
      <w:lvlJc w:val="left"/>
      <w:pPr>
        <w:tabs>
          <w:tab w:val="num" w:pos="4737"/>
        </w:tabs>
        <w:ind w:left="4737" w:hanging="360"/>
      </w:pPr>
      <w:rPr>
        <w:rFonts w:hint="default"/>
      </w:rPr>
    </w:lvl>
    <w:lvl w:ilvl="7">
      <w:start w:val="1"/>
      <w:numFmt w:val="lowerLetter"/>
      <w:lvlText w:val="%8."/>
      <w:lvlJc w:val="left"/>
      <w:pPr>
        <w:tabs>
          <w:tab w:val="num" w:pos="5457"/>
        </w:tabs>
        <w:ind w:left="5457" w:hanging="360"/>
      </w:pPr>
      <w:rPr>
        <w:rFonts w:hint="default"/>
      </w:rPr>
    </w:lvl>
    <w:lvl w:ilvl="8">
      <w:start w:val="1"/>
      <w:numFmt w:val="lowerRoman"/>
      <w:lvlText w:val="%9."/>
      <w:lvlJc w:val="right"/>
      <w:pPr>
        <w:tabs>
          <w:tab w:val="num" w:pos="6177"/>
        </w:tabs>
        <w:ind w:left="6177" w:hanging="180"/>
      </w:pPr>
      <w:rPr>
        <w:rFonts w:hint="default"/>
      </w:rPr>
    </w:lvl>
  </w:abstractNum>
  <w:abstractNum w:abstractNumId="11" w15:restartNumberingAfterBreak="0">
    <w:nsid w:val="0597280C"/>
    <w:multiLevelType w:val="hybridMultilevel"/>
    <w:tmpl w:val="2D6601E2"/>
    <w:lvl w:ilvl="0" w:tplc="05CCB242">
      <w:start w:val="1"/>
      <w:numFmt w:val="upperLetter"/>
      <w:lvlText w:val="%1."/>
      <w:lvlJc w:val="left"/>
      <w:pPr>
        <w:ind w:left="502" w:hanging="360"/>
      </w:pPr>
      <w:rPr>
        <w:rFonts w:hint="default"/>
        <w:b/>
        <w:sz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64C3CAC"/>
    <w:multiLevelType w:val="hybridMultilevel"/>
    <w:tmpl w:val="D5AA52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5651C1"/>
    <w:multiLevelType w:val="hybridMultilevel"/>
    <w:tmpl w:val="5DDE9E88"/>
    <w:lvl w:ilvl="0" w:tplc="601A3B2C">
      <w:start w:val="1"/>
      <w:numFmt w:val="upp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6C903B2"/>
    <w:multiLevelType w:val="hybridMultilevel"/>
    <w:tmpl w:val="8B469A84"/>
    <w:lvl w:ilvl="0" w:tplc="2B3AA58C">
      <w:start w:val="1"/>
      <w:numFmt w:val="bullet"/>
      <w:lvlText w:val="-"/>
      <w:lvlJc w:val="left"/>
      <w:pPr>
        <w:ind w:left="720" w:hanging="360"/>
      </w:pPr>
      <w:rPr>
        <w:rFonts w:ascii="Times New Roman" w:eastAsia="Times New Roman" w:hAnsi="Times New Roman" w:cs="Times New Roman" w:hint="default"/>
        <w:b/>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3A5966"/>
    <w:multiLevelType w:val="hybridMultilevel"/>
    <w:tmpl w:val="D9564DD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88B6BEE"/>
    <w:multiLevelType w:val="hybridMultilevel"/>
    <w:tmpl w:val="AF7213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9844686"/>
    <w:multiLevelType w:val="multilevel"/>
    <w:tmpl w:val="8EDAB6F8"/>
    <w:name w:val="DE Standard"/>
    <w:lvl w:ilvl="0">
      <w:start w:val="1"/>
      <w:numFmt w:val="decimal"/>
      <w:lvlRestart w:val="0"/>
      <w:pStyle w:val="DEStandardL1"/>
      <w:isLgl/>
      <w:lvlText w:val="§ %1"/>
      <w:lvlJc w:val="left"/>
      <w:pPr>
        <w:tabs>
          <w:tab w:val="num" w:pos="720"/>
        </w:tabs>
        <w:ind w:left="720" w:hanging="720"/>
      </w:pPr>
      <w:rPr>
        <w:rFonts w:ascii="Arial" w:hAnsi="Arial"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Arial" w:hAnsi="Arial"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Arial" w:hAnsi="Arial" w:cs="Times New Roman" w:hint="default"/>
        <w:b w:val="0"/>
        <w:i w:val="0"/>
        <w:caps w:val="0"/>
        <w:strike w:val="0"/>
        <w:dstrike w:val="0"/>
        <w:vanish w:val="0"/>
        <w:color w:val="auto"/>
        <w:sz w:val="20"/>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8" w15:restartNumberingAfterBreak="0">
    <w:nsid w:val="0A2C5DAA"/>
    <w:multiLevelType w:val="hybridMultilevel"/>
    <w:tmpl w:val="734491BC"/>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0B7F28D9"/>
    <w:multiLevelType w:val="hybridMultilevel"/>
    <w:tmpl w:val="6B3AF9CC"/>
    <w:lvl w:ilvl="0" w:tplc="35627E3C">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0B8A4E55"/>
    <w:multiLevelType w:val="hybridMultilevel"/>
    <w:tmpl w:val="8AF675A6"/>
    <w:lvl w:ilvl="0" w:tplc="D0FCDDC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0C997E70"/>
    <w:multiLevelType w:val="multilevel"/>
    <w:tmpl w:val="E4C045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DF64FE9"/>
    <w:multiLevelType w:val="multilevel"/>
    <w:tmpl w:val="BEF43FB4"/>
    <w:lvl w:ilvl="0">
      <w:start w:val="1"/>
      <w:numFmt w:val="decimal"/>
      <w:lvlText w:val="%1."/>
      <w:lvlJc w:val="left"/>
      <w:pPr>
        <w:ind w:left="360" w:firstLine="0"/>
      </w:pPr>
      <w:rPr>
        <w:rFonts w:asciiTheme="minorHAnsi" w:eastAsia="Arial" w:hAnsiTheme="minorHAnsi" w:cs="Arial" w:hint="default"/>
        <w:b/>
        <w:i w:val="0"/>
        <w:strike w:val="0"/>
        <w:dstrike w:val="0"/>
        <w:color w:val="000000"/>
        <w:sz w:val="24"/>
        <w:szCs w:val="22"/>
        <w:u w:val="none" w:color="000000"/>
        <w:vertAlign w:val="baseline"/>
      </w:rPr>
    </w:lvl>
    <w:lvl w:ilvl="1">
      <w:start w:val="1"/>
      <w:numFmt w:val="lowerLetter"/>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0444262"/>
    <w:multiLevelType w:val="multilevel"/>
    <w:tmpl w:val="BC9A19B4"/>
    <w:lvl w:ilvl="0">
      <w:start w:val="1"/>
      <w:numFmt w:val="bullet"/>
      <w:lvlText w:val="-"/>
      <w:lvlJc w:val="left"/>
      <w:pPr>
        <w:tabs>
          <w:tab w:val="num" w:pos="417"/>
        </w:tabs>
        <w:ind w:left="417" w:hanging="36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start w:val="1"/>
      <w:numFmt w:val="bullet"/>
      <w:lvlText w:val=""/>
      <w:lvlJc w:val="left"/>
      <w:pPr>
        <w:tabs>
          <w:tab w:val="num" w:pos="1137"/>
        </w:tabs>
        <w:ind w:left="1137" w:hanging="360"/>
      </w:pPr>
      <w:rPr>
        <w:rFonts w:ascii="Symbol" w:hAnsi="Symbol" w:hint="default"/>
      </w:rPr>
    </w:lvl>
    <w:lvl w:ilvl="2">
      <w:start w:val="1"/>
      <w:numFmt w:val="lowerRoman"/>
      <w:lvlText w:val="%3."/>
      <w:lvlJc w:val="right"/>
      <w:pPr>
        <w:tabs>
          <w:tab w:val="num" w:pos="1857"/>
        </w:tabs>
        <w:ind w:left="1857" w:hanging="180"/>
      </w:pPr>
    </w:lvl>
    <w:lvl w:ilvl="3" w:tentative="1">
      <w:start w:val="1"/>
      <w:numFmt w:val="decimal"/>
      <w:lvlText w:val="%4."/>
      <w:lvlJc w:val="left"/>
      <w:pPr>
        <w:tabs>
          <w:tab w:val="num" w:pos="2577"/>
        </w:tabs>
        <w:ind w:left="2577" w:hanging="360"/>
      </w:pPr>
    </w:lvl>
    <w:lvl w:ilvl="4" w:tentative="1">
      <w:start w:val="1"/>
      <w:numFmt w:val="lowerLetter"/>
      <w:lvlText w:val="%5."/>
      <w:lvlJc w:val="left"/>
      <w:pPr>
        <w:tabs>
          <w:tab w:val="num" w:pos="3297"/>
        </w:tabs>
        <w:ind w:left="3297" w:hanging="360"/>
      </w:pPr>
    </w:lvl>
    <w:lvl w:ilvl="5" w:tentative="1">
      <w:start w:val="1"/>
      <w:numFmt w:val="lowerRoman"/>
      <w:lvlText w:val="%6."/>
      <w:lvlJc w:val="right"/>
      <w:pPr>
        <w:tabs>
          <w:tab w:val="num" w:pos="4017"/>
        </w:tabs>
        <w:ind w:left="4017" w:hanging="180"/>
      </w:pPr>
    </w:lvl>
    <w:lvl w:ilvl="6" w:tentative="1">
      <w:start w:val="1"/>
      <w:numFmt w:val="decimal"/>
      <w:lvlText w:val="%7."/>
      <w:lvlJc w:val="left"/>
      <w:pPr>
        <w:tabs>
          <w:tab w:val="num" w:pos="4737"/>
        </w:tabs>
        <w:ind w:left="4737" w:hanging="360"/>
      </w:pPr>
    </w:lvl>
    <w:lvl w:ilvl="7" w:tentative="1">
      <w:start w:val="1"/>
      <w:numFmt w:val="lowerLetter"/>
      <w:lvlText w:val="%8."/>
      <w:lvlJc w:val="left"/>
      <w:pPr>
        <w:tabs>
          <w:tab w:val="num" w:pos="5457"/>
        </w:tabs>
        <w:ind w:left="5457" w:hanging="360"/>
      </w:pPr>
    </w:lvl>
    <w:lvl w:ilvl="8" w:tentative="1">
      <w:start w:val="1"/>
      <w:numFmt w:val="lowerRoman"/>
      <w:lvlText w:val="%9."/>
      <w:lvlJc w:val="right"/>
      <w:pPr>
        <w:tabs>
          <w:tab w:val="num" w:pos="6177"/>
        </w:tabs>
        <w:ind w:left="6177" w:hanging="180"/>
      </w:pPr>
    </w:lvl>
  </w:abstractNum>
  <w:abstractNum w:abstractNumId="24" w15:restartNumberingAfterBreak="0">
    <w:nsid w:val="10900FED"/>
    <w:multiLevelType w:val="multilevel"/>
    <w:tmpl w:val="0B922C8E"/>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10AD7FFD"/>
    <w:multiLevelType w:val="hybridMultilevel"/>
    <w:tmpl w:val="072EC7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27D6BE1"/>
    <w:multiLevelType w:val="multilevel"/>
    <w:tmpl w:val="DEA639D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514534A"/>
    <w:multiLevelType w:val="multilevel"/>
    <w:tmpl w:val="E4C045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6805FC4"/>
    <w:multiLevelType w:val="hybridMultilevel"/>
    <w:tmpl w:val="5B5C5A6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6E3298A"/>
    <w:multiLevelType w:val="hybridMultilevel"/>
    <w:tmpl w:val="90B4BE8A"/>
    <w:lvl w:ilvl="0" w:tplc="040C0017">
      <w:start w:val="1"/>
      <w:numFmt w:val="lowerLetter"/>
      <w:lvlText w:val="%1)"/>
      <w:lvlJc w:val="left"/>
      <w:pPr>
        <w:ind w:left="1260" w:hanging="360"/>
      </w:p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30" w15:restartNumberingAfterBreak="0">
    <w:nsid w:val="18077E12"/>
    <w:multiLevelType w:val="hybridMultilevel"/>
    <w:tmpl w:val="64D82DE0"/>
    <w:lvl w:ilvl="0" w:tplc="7A908856">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9754F5D"/>
    <w:multiLevelType w:val="hybridMultilevel"/>
    <w:tmpl w:val="BBF6687E"/>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1A3B7915"/>
    <w:multiLevelType w:val="multilevel"/>
    <w:tmpl w:val="B9DCC6A4"/>
    <w:lvl w:ilvl="0">
      <w:start w:val="1"/>
      <w:numFmt w:val="bullet"/>
      <w:lvlText w:val=""/>
      <w:lvlJc w:val="left"/>
      <w:pPr>
        <w:tabs>
          <w:tab w:val="num" w:pos="417"/>
        </w:tabs>
        <w:ind w:left="417" w:hanging="360"/>
      </w:pPr>
      <w:rPr>
        <w:rFonts w:ascii="Symbol" w:hAnsi="Symbol" w:hint="default"/>
      </w:rPr>
    </w:lvl>
    <w:lvl w:ilvl="1">
      <w:start w:val="1"/>
      <w:numFmt w:val="bullet"/>
      <w:lvlText w:val=""/>
      <w:lvlJc w:val="left"/>
      <w:pPr>
        <w:tabs>
          <w:tab w:val="num" w:pos="1137"/>
        </w:tabs>
        <w:ind w:left="1137" w:hanging="360"/>
      </w:pPr>
      <w:rPr>
        <w:rFonts w:ascii="Symbol" w:hAnsi="Symbol" w:hint="default"/>
      </w:rPr>
    </w:lvl>
    <w:lvl w:ilvl="2">
      <w:start w:val="1"/>
      <w:numFmt w:val="lowerRoman"/>
      <w:lvlText w:val="%3."/>
      <w:lvlJc w:val="right"/>
      <w:pPr>
        <w:tabs>
          <w:tab w:val="num" w:pos="1857"/>
        </w:tabs>
        <w:ind w:left="1857" w:hanging="180"/>
      </w:pPr>
    </w:lvl>
    <w:lvl w:ilvl="3" w:tentative="1">
      <w:start w:val="1"/>
      <w:numFmt w:val="decimal"/>
      <w:lvlText w:val="%4."/>
      <w:lvlJc w:val="left"/>
      <w:pPr>
        <w:tabs>
          <w:tab w:val="num" w:pos="2577"/>
        </w:tabs>
        <w:ind w:left="2577" w:hanging="360"/>
      </w:pPr>
    </w:lvl>
    <w:lvl w:ilvl="4" w:tentative="1">
      <w:start w:val="1"/>
      <w:numFmt w:val="lowerLetter"/>
      <w:lvlText w:val="%5."/>
      <w:lvlJc w:val="left"/>
      <w:pPr>
        <w:tabs>
          <w:tab w:val="num" w:pos="3297"/>
        </w:tabs>
        <w:ind w:left="3297" w:hanging="360"/>
      </w:pPr>
    </w:lvl>
    <w:lvl w:ilvl="5" w:tentative="1">
      <w:start w:val="1"/>
      <w:numFmt w:val="lowerRoman"/>
      <w:lvlText w:val="%6."/>
      <w:lvlJc w:val="right"/>
      <w:pPr>
        <w:tabs>
          <w:tab w:val="num" w:pos="4017"/>
        </w:tabs>
        <w:ind w:left="4017" w:hanging="180"/>
      </w:pPr>
    </w:lvl>
    <w:lvl w:ilvl="6" w:tentative="1">
      <w:start w:val="1"/>
      <w:numFmt w:val="decimal"/>
      <w:lvlText w:val="%7."/>
      <w:lvlJc w:val="left"/>
      <w:pPr>
        <w:tabs>
          <w:tab w:val="num" w:pos="4737"/>
        </w:tabs>
        <w:ind w:left="4737" w:hanging="360"/>
      </w:pPr>
    </w:lvl>
    <w:lvl w:ilvl="7" w:tentative="1">
      <w:start w:val="1"/>
      <w:numFmt w:val="lowerLetter"/>
      <w:lvlText w:val="%8."/>
      <w:lvlJc w:val="left"/>
      <w:pPr>
        <w:tabs>
          <w:tab w:val="num" w:pos="5457"/>
        </w:tabs>
        <w:ind w:left="5457" w:hanging="360"/>
      </w:pPr>
    </w:lvl>
    <w:lvl w:ilvl="8" w:tentative="1">
      <w:start w:val="1"/>
      <w:numFmt w:val="lowerRoman"/>
      <w:lvlText w:val="%9."/>
      <w:lvlJc w:val="right"/>
      <w:pPr>
        <w:tabs>
          <w:tab w:val="num" w:pos="6177"/>
        </w:tabs>
        <w:ind w:left="6177" w:hanging="180"/>
      </w:pPr>
    </w:lvl>
  </w:abstractNum>
  <w:abstractNum w:abstractNumId="33" w15:restartNumberingAfterBreak="0">
    <w:nsid w:val="1BF9597B"/>
    <w:multiLevelType w:val="hybridMultilevel"/>
    <w:tmpl w:val="FB184F1C"/>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1BFC483D"/>
    <w:multiLevelType w:val="multilevel"/>
    <w:tmpl w:val="1C64B092"/>
    <w:lvl w:ilvl="0">
      <w:start w:val="1"/>
      <w:numFmt w:val="decimal"/>
      <w:lvlText w:val="%1."/>
      <w:lvlJc w:val="left"/>
      <w:pPr>
        <w:ind w:left="360" w:firstLine="0"/>
      </w:pPr>
      <w:rPr>
        <w:rFonts w:asciiTheme="minorHAnsi" w:eastAsia="Arial" w:hAnsiTheme="minorHAnsi" w:cs="Arial" w:hint="default"/>
        <w:b/>
        <w:i w:val="0"/>
        <w:strike w:val="0"/>
        <w:dstrike w:val="0"/>
        <w:color w:val="000000"/>
        <w:sz w:val="24"/>
        <w:szCs w:val="22"/>
        <w:u w:val="none" w:color="000000"/>
        <w:vertAlign w:val="baseline"/>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E042C58"/>
    <w:multiLevelType w:val="hybridMultilevel"/>
    <w:tmpl w:val="D376034C"/>
    <w:lvl w:ilvl="0" w:tplc="040C0013">
      <w:start w:val="1"/>
      <w:numFmt w:val="upperRoman"/>
      <w:lvlText w:val="%1."/>
      <w:lvlJc w:val="right"/>
      <w:pPr>
        <w:ind w:left="720" w:hanging="360"/>
      </w:pPr>
    </w:lvl>
    <w:lvl w:ilvl="1" w:tplc="040C0013">
      <w:start w:val="1"/>
      <w:numFmt w:val="upperRoman"/>
      <w:lvlText w:val="%2."/>
      <w:lvlJc w:val="right"/>
      <w:pPr>
        <w:ind w:left="36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1E1D7EE7"/>
    <w:multiLevelType w:val="multilevel"/>
    <w:tmpl w:val="7034FC7C"/>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C1160E"/>
    <w:multiLevelType w:val="multilevel"/>
    <w:tmpl w:val="96C0DBB6"/>
    <w:lvl w:ilvl="0">
      <w:start w:val="1"/>
      <w:numFmt w:val="decimal"/>
      <w:lvlText w:val="%1."/>
      <w:lvlJc w:val="left"/>
      <w:pPr>
        <w:ind w:left="360" w:hanging="360"/>
      </w:pPr>
    </w:lvl>
    <w:lvl w:ilvl="1">
      <w:start w:val="3"/>
      <w:numFmt w:val="decimal"/>
      <w:isLgl/>
      <w:lvlText w:val="%1.%2."/>
      <w:lvlJc w:val="left"/>
      <w:pPr>
        <w:ind w:left="405" w:hanging="40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20285B67"/>
    <w:multiLevelType w:val="multilevel"/>
    <w:tmpl w:val="6B2E5458"/>
    <w:lvl w:ilvl="0">
      <w:start w:val="3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044798F"/>
    <w:multiLevelType w:val="hybridMultilevel"/>
    <w:tmpl w:val="7274515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160183F"/>
    <w:multiLevelType w:val="multilevel"/>
    <w:tmpl w:val="AC6C5FDE"/>
    <w:lvl w:ilvl="0">
      <w:start w:val="1"/>
      <w:numFmt w:val="decimal"/>
      <w:lvlText w:val="%1."/>
      <w:lvlJc w:val="left"/>
      <w:pPr>
        <w:ind w:left="720" w:hanging="360"/>
      </w:pPr>
      <w:rPr>
        <w:rFonts w:asciiTheme="minorHAnsi" w:eastAsia="Times New Roman" w:hAnsiTheme="minorHAnsi" w:cs="Times New Roman"/>
        <w:b/>
        <w:i w:val="0"/>
        <w:strike w:val="0"/>
        <w:dstrike w:val="0"/>
        <w:color w:val="000000"/>
        <w:sz w:val="22"/>
        <w:szCs w:val="22"/>
        <w:u w:val="none" w:color="000000"/>
        <w:vertAlign w:val="baseli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33E289B"/>
    <w:multiLevelType w:val="hybridMultilevel"/>
    <w:tmpl w:val="277AF72C"/>
    <w:lvl w:ilvl="0" w:tplc="7F1E130E">
      <w:start w:val="1"/>
      <w:numFmt w:val="lowerLetter"/>
      <w:lvlText w:val="%1)"/>
      <w:lvlJc w:val="left"/>
      <w:pPr>
        <w:ind w:left="1037" w:hanging="360"/>
      </w:pPr>
      <w:rPr>
        <w:rFonts w:ascii="Arial" w:eastAsia="SimSun" w:hAnsi="Arial" w:cs="Arial"/>
      </w:rPr>
    </w:lvl>
    <w:lvl w:ilvl="1" w:tplc="3DBE098E" w:tentative="1">
      <w:start w:val="1"/>
      <w:numFmt w:val="lowerLetter"/>
      <w:lvlText w:val="%2."/>
      <w:lvlJc w:val="left"/>
      <w:pPr>
        <w:ind w:left="1757" w:hanging="360"/>
      </w:pPr>
    </w:lvl>
    <w:lvl w:ilvl="2" w:tplc="C97876F8" w:tentative="1">
      <w:start w:val="1"/>
      <w:numFmt w:val="lowerRoman"/>
      <w:lvlText w:val="%3."/>
      <w:lvlJc w:val="right"/>
      <w:pPr>
        <w:ind w:left="2477" w:hanging="180"/>
      </w:pPr>
    </w:lvl>
    <w:lvl w:ilvl="3" w:tplc="A7E8EFE4" w:tentative="1">
      <w:start w:val="1"/>
      <w:numFmt w:val="decimal"/>
      <w:lvlText w:val="%4."/>
      <w:lvlJc w:val="left"/>
      <w:pPr>
        <w:ind w:left="3197" w:hanging="360"/>
      </w:pPr>
    </w:lvl>
    <w:lvl w:ilvl="4" w:tplc="B0229E74" w:tentative="1">
      <w:start w:val="1"/>
      <w:numFmt w:val="lowerLetter"/>
      <w:lvlText w:val="%5."/>
      <w:lvlJc w:val="left"/>
      <w:pPr>
        <w:ind w:left="3917" w:hanging="360"/>
      </w:pPr>
    </w:lvl>
    <w:lvl w:ilvl="5" w:tplc="6DD63316" w:tentative="1">
      <w:start w:val="1"/>
      <w:numFmt w:val="lowerRoman"/>
      <w:lvlText w:val="%6."/>
      <w:lvlJc w:val="right"/>
      <w:pPr>
        <w:ind w:left="4637" w:hanging="180"/>
      </w:pPr>
    </w:lvl>
    <w:lvl w:ilvl="6" w:tplc="1DDCD154" w:tentative="1">
      <w:start w:val="1"/>
      <w:numFmt w:val="decimal"/>
      <w:lvlText w:val="%7."/>
      <w:lvlJc w:val="left"/>
      <w:pPr>
        <w:ind w:left="5357" w:hanging="360"/>
      </w:pPr>
    </w:lvl>
    <w:lvl w:ilvl="7" w:tplc="3C12EE52" w:tentative="1">
      <w:start w:val="1"/>
      <w:numFmt w:val="lowerLetter"/>
      <w:lvlText w:val="%8."/>
      <w:lvlJc w:val="left"/>
      <w:pPr>
        <w:ind w:left="6077" w:hanging="360"/>
      </w:pPr>
    </w:lvl>
    <w:lvl w:ilvl="8" w:tplc="7DB6215E" w:tentative="1">
      <w:start w:val="1"/>
      <w:numFmt w:val="lowerRoman"/>
      <w:lvlText w:val="%9."/>
      <w:lvlJc w:val="right"/>
      <w:pPr>
        <w:ind w:left="6797" w:hanging="180"/>
      </w:pPr>
    </w:lvl>
  </w:abstractNum>
  <w:abstractNum w:abstractNumId="42" w15:restartNumberingAfterBreak="0">
    <w:nsid w:val="243B1D59"/>
    <w:multiLevelType w:val="multilevel"/>
    <w:tmpl w:val="0F766C0C"/>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3E2F10"/>
    <w:multiLevelType w:val="multilevel"/>
    <w:tmpl w:val="6324CC50"/>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7D553D6"/>
    <w:multiLevelType w:val="hybridMultilevel"/>
    <w:tmpl w:val="1B362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29584556"/>
    <w:multiLevelType w:val="hybridMultilevel"/>
    <w:tmpl w:val="5A96C472"/>
    <w:lvl w:ilvl="0" w:tplc="E194AC24">
      <w:start w:val="1"/>
      <w:numFmt w:val="upperLetter"/>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29694D1B"/>
    <w:multiLevelType w:val="hybridMultilevel"/>
    <w:tmpl w:val="75164C3E"/>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7" w15:restartNumberingAfterBreak="0">
    <w:nsid w:val="2F785DE4"/>
    <w:multiLevelType w:val="multilevel"/>
    <w:tmpl w:val="E4C045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FF17D0A"/>
    <w:multiLevelType w:val="hybridMultilevel"/>
    <w:tmpl w:val="7C6CAD64"/>
    <w:lvl w:ilvl="0" w:tplc="040C0017">
      <w:start w:val="1"/>
      <w:numFmt w:val="lowerLetter"/>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49" w15:restartNumberingAfterBreak="0">
    <w:nsid w:val="30EF0604"/>
    <w:multiLevelType w:val="singleLevel"/>
    <w:tmpl w:val="89389292"/>
    <w:lvl w:ilvl="0">
      <w:numFmt w:val="none"/>
      <w:lvlText w:val="-"/>
      <w:legacy w:legacy="1" w:legacySpace="120" w:legacyIndent="360"/>
      <w:lvlJc w:val="left"/>
      <w:pPr>
        <w:ind w:left="720" w:hanging="360"/>
      </w:pPr>
    </w:lvl>
  </w:abstractNum>
  <w:abstractNum w:abstractNumId="50" w15:restartNumberingAfterBreak="0">
    <w:nsid w:val="33FA375D"/>
    <w:multiLevelType w:val="hybridMultilevel"/>
    <w:tmpl w:val="68001F7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59134C4"/>
    <w:multiLevelType w:val="hybridMultilevel"/>
    <w:tmpl w:val="FBD8560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36005831"/>
    <w:multiLevelType w:val="hybridMultilevel"/>
    <w:tmpl w:val="277AF72C"/>
    <w:lvl w:ilvl="0" w:tplc="F8E29324">
      <w:start w:val="1"/>
      <w:numFmt w:val="lowerLetter"/>
      <w:lvlText w:val="%1)"/>
      <w:lvlJc w:val="left"/>
      <w:pPr>
        <w:ind w:left="1037" w:hanging="360"/>
      </w:pPr>
      <w:rPr>
        <w:rFonts w:ascii="Arial" w:eastAsia="SimSun" w:hAnsi="Arial" w:cs="Arial"/>
      </w:rPr>
    </w:lvl>
    <w:lvl w:ilvl="1" w:tplc="3C645200" w:tentative="1">
      <w:start w:val="1"/>
      <w:numFmt w:val="lowerLetter"/>
      <w:lvlText w:val="%2."/>
      <w:lvlJc w:val="left"/>
      <w:pPr>
        <w:ind w:left="1757" w:hanging="360"/>
      </w:pPr>
    </w:lvl>
    <w:lvl w:ilvl="2" w:tplc="1A5225C2" w:tentative="1">
      <w:start w:val="1"/>
      <w:numFmt w:val="lowerRoman"/>
      <w:lvlText w:val="%3."/>
      <w:lvlJc w:val="right"/>
      <w:pPr>
        <w:ind w:left="2477" w:hanging="180"/>
      </w:pPr>
    </w:lvl>
    <w:lvl w:ilvl="3" w:tplc="F38C021E" w:tentative="1">
      <w:start w:val="1"/>
      <w:numFmt w:val="decimal"/>
      <w:lvlText w:val="%4."/>
      <w:lvlJc w:val="left"/>
      <w:pPr>
        <w:ind w:left="3197" w:hanging="360"/>
      </w:pPr>
    </w:lvl>
    <w:lvl w:ilvl="4" w:tplc="782E01D8" w:tentative="1">
      <w:start w:val="1"/>
      <w:numFmt w:val="lowerLetter"/>
      <w:lvlText w:val="%5."/>
      <w:lvlJc w:val="left"/>
      <w:pPr>
        <w:ind w:left="3917" w:hanging="360"/>
      </w:pPr>
    </w:lvl>
    <w:lvl w:ilvl="5" w:tplc="F4AC03E0" w:tentative="1">
      <w:start w:val="1"/>
      <w:numFmt w:val="lowerRoman"/>
      <w:lvlText w:val="%6."/>
      <w:lvlJc w:val="right"/>
      <w:pPr>
        <w:ind w:left="4637" w:hanging="180"/>
      </w:pPr>
    </w:lvl>
    <w:lvl w:ilvl="6" w:tplc="E118D2B8" w:tentative="1">
      <w:start w:val="1"/>
      <w:numFmt w:val="decimal"/>
      <w:lvlText w:val="%7."/>
      <w:lvlJc w:val="left"/>
      <w:pPr>
        <w:ind w:left="5357" w:hanging="360"/>
      </w:pPr>
    </w:lvl>
    <w:lvl w:ilvl="7" w:tplc="77661328" w:tentative="1">
      <w:start w:val="1"/>
      <w:numFmt w:val="lowerLetter"/>
      <w:lvlText w:val="%8."/>
      <w:lvlJc w:val="left"/>
      <w:pPr>
        <w:ind w:left="6077" w:hanging="360"/>
      </w:pPr>
    </w:lvl>
    <w:lvl w:ilvl="8" w:tplc="562ADCB2" w:tentative="1">
      <w:start w:val="1"/>
      <w:numFmt w:val="lowerRoman"/>
      <w:lvlText w:val="%9."/>
      <w:lvlJc w:val="right"/>
      <w:pPr>
        <w:ind w:left="6797" w:hanging="180"/>
      </w:pPr>
    </w:lvl>
  </w:abstractNum>
  <w:abstractNum w:abstractNumId="53" w15:restartNumberingAfterBreak="0">
    <w:nsid w:val="3AEF3473"/>
    <w:multiLevelType w:val="hybridMultilevel"/>
    <w:tmpl w:val="A11C1F2C"/>
    <w:lvl w:ilvl="0" w:tplc="0409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4" w15:restartNumberingAfterBreak="0">
    <w:nsid w:val="3B2363D1"/>
    <w:multiLevelType w:val="hybridMultilevel"/>
    <w:tmpl w:val="48E029F8"/>
    <w:lvl w:ilvl="0" w:tplc="040C000F">
      <w:start w:val="1"/>
      <w:numFmt w:val="decimal"/>
      <w:lvlText w:val="%1."/>
      <w:lvlJc w:val="left"/>
      <w:pPr>
        <w:tabs>
          <w:tab w:val="num" w:pos="720"/>
        </w:tabs>
        <w:ind w:left="720" w:hanging="360"/>
      </w:pPr>
    </w:lvl>
    <w:lvl w:ilvl="1" w:tplc="92D2EF36">
      <w:start w:val="1"/>
      <w:numFmt w:val="upp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5" w15:restartNumberingAfterBreak="0">
    <w:nsid w:val="3B321DC0"/>
    <w:multiLevelType w:val="hybridMultilevel"/>
    <w:tmpl w:val="F724AE7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6" w15:restartNumberingAfterBreak="0">
    <w:nsid w:val="3B6724D0"/>
    <w:multiLevelType w:val="hybridMultilevel"/>
    <w:tmpl w:val="CF1272E4"/>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7" w15:restartNumberingAfterBreak="0">
    <w:nsid w:val="3C4E4B25"/>
    <w:multiLevelType w:val="multilevel"/>
    <w:tmpl w:val="08EA7E4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3DCD29BF"/>
    <w:multiLevelType w:val="hybridMultilevel"/>
    <w:tmpl w:val="76AAB4FC"/>
    <w:lvl w:ilvl="0" w:tplc="3B2A263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3DD30DDD"/>
    <w:multiLevelType w:val="hybridMultilevel"/>
    <w:tmpl w:val="950C6008"/>
    <w:lvl w:ilvl="0" w:tplc="040C0017">
      <w:start w:val="1"/>
      <w:numFmt w:val="low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0" w15:restartNumberingAfterBreak="0">
    <w:nsid w:val="3EF0465C"/>
    <w:multiLevelType w:val="multilevel"/>
    <w:tmpl w:val="FF4A469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0122359"/>
    <w:multiLevelType w:val="multilevel"/>
    <w:tmpl w:val="F3D6E1F8"/>
    <w:lvl w:ilvl="0">
      <w:start w:val="1"/>
      <w:numFmt w:val="decimal"/>
      <w:lvlText w:val="%1."/>
      <w:lvlJc w:val="left"/>
      <w:pPr>
        <w:ind w:left="720" w:hanging="360"/>
      </w:pPr>
      <w:rPr>
        <w:rFonts w:hint="default"/>
        <w:b/>
        <w:sz w:val="22"/>
        <w:szCs w:val="22"/>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0A41372"/>
    <w:multiLevelType w:val="hybridMultilevel"/>
    <w:tmpl w:val="3F8C728E"/>
    <w:lvl w:ilvl="0" w:tplc="0AD619F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1954195"/>
    <w:multiLevelType w:val="hybridMultilevel"/>
    <w:tmpl w:val="A2F0475E"/>
    <w:lvl w:ilvl="0" w:tplc="FAFA0AF6">
      <w:start w:val="2"/>
      <w:numFmt w:val="bullet"/>
      <w:lvlText w:val="-"/>
      <w:lvlJc w:val="left"/>
      <w:pPr>
        <w:ind w:left="360" w:hanging="360"/>
      </w:pPr>
      <w:rPr>
        <w:rFonts w:ascii="Times New Roman" w:eastAsia="Times New Roman" w:hAnsi="Times New Roman" w:cs="Times New Roman" w:hint="default"/>
      </w:rPr>
    </w:lvl>
    <w:lvl w:ilvl="1" w:tplc="040C001B">
      <w:start w:val="1"/>
      <w:numFmt w:val="lowerRoman"/>
      <w:lvlText w:val="%2."/>
      <w:lvlJc w:val="right"/>
      <w:pPr>
        <w:ind w:left="1080" w:hanging="360"/>
      </w:pPr>
      <w:rPr>
        <w:rFonts w:hint="default"/>
      </w:rPr>
    </w:lvl>
    <w:lvl w:ilvl="2" w:tplc="040C001B">
      <w:start w:val="1"/>
      <w:numFmt w:val="lowerRoman"/>
      <w:lvlText w:val="%3."/>
      <w:lvlJc w:val="right"/>
      <w:pPr>
        <w:ind w:left="1800" w:hanging="360"/>
      </w:pPr>
      <w:rPr>
        <w:rFonts w:hint="default"/>
      </w:rPr>
    </w:lvl>
    <w:lvl w:ilvl="3" w:tplc="9F74CEE4">
      <w:start w:val="1"/>
      <w:numFmt w:val="upperRoman"/>
      <w:lvlText w:val="%4."/>
      <w:lvlJc w:val="left"/>
      <w:pPr>
        <w:ind w:left="2880" w:hanging="720"/>
      </w:pPr>
      <w:rPr>
        <w:rFonts w:hint="default"/>
      </w:rPr>
    </w:lvl>
    <w:lvl w:ilvl="4" w:tplc="74404088">
      <w:start w:val="431"/>
      <w:numFmt w:val="decimal"/>
      <w:lvlText w:val="%5."/>
      <w:lvlJc w:val="left"/>
      <w:pPr>
        <w:ind w:left="3255" w:hanging="375"/>
      </w:pPr>
      <w:rPr>
        <w:rFont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4" w15:restartNumberingAfterBreak="0">
    <w:nsid w:val="424E6937"/>
    <w:multiLevelType w:val="hybridMultilevel"/>
    <w:tmpl w:val="642C6A56"/>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5" w15:restartNumberingAfterBreak="0">
    <w:nsid w:val="429C1BE7"/>
    <w:multiLevelType w:val="multilevel"/>
    <w:tmpl w:val="29609D9C"/>
    <w:lvl w:ilvl="0">
      <w:start w:val="4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36F40FD"/>
    <w:multiLevelType w:val="hybridMultilevel"/>
    <w:tmpl w:val="213EBA4E"/>
    <w:lvl w:ilvl="0" w:tplc="040C0013">
      <w:start w:val="1"/>
      <w:numFmt w:val="upperRoman"/>
      <w:lvlText w:val="%1."/>
      <w:lvlJc w:val="right"/>
      <w:pPr>
        <w:ind w:left="720" w:hanging="360"/>
      </w:pPr>
    </w:lvl>
    <w:lvl w:ilvl="1" w:tplc="F1B09C36">
      <w:start w:val="1"/>
      <w:numFmt w:val="upperRoman"/>
      <w:lvlText w:val="%2."/>
      <w:lvlJc w:val="left"/>
      <w:pPr>
        <w:ind w:left="360" w:hanging="360"/>
      </w:pPr>
      <w:rPr>
        <w:rFonts w:asciiTheme="minorHAnsi" w:eastAsia="Times New Roman" w:hAnsiTheme="minorHAnsi" w:cstheme="minorHAnsi"/>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447333B5"/>
    <w:multiLevelType w:val="hybridMultilevel"/>
    <w:tmpl w:val="DD3A8A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47141510"/>
    <w:multiLevelType w:val="hybridMultilevel"/>
    <w:tmpl w:val="997840EC"/>
    <w:lvl w:ilvl="0" w:tplc="0409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47C46D09"/>
    <w:multiLevelType w:val="hybridMultilevel"/>
    <w:tmpl w:val="822C7AF8"/>
    <w:lvl w:ilvl="0" w:tplc="040C0017">
      <w:start w:val="1"/>
      <w:numFmt w:val="low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EE2A4F"/>
    <w:multiLevelType w:val="hybridMultilevel"/>
    <w:tmpl w:val="08A03362"/>
    <w:lvl w:ilvl="0" w:tplc="3022DB98">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48E3668D"/>
    <w:multiLevelType w:val="multilevel"/>
    <w:tmpl w:val="A2FABC14"/>
    <w:lvl w:ilvl="0">
      <w:start w:val="1"/>
      <w:numFmt w:val="lowerLetter"/>
      <w:lvlText w:val="%1)"/>
      <w:lvlJc w:val="left"/>
      <w:pPr>
        <w:tabs>
          <w:tab w:val="num" w:pos="417"/>
        </w:tabs>
        <w:ind w:left="417" w:hanging="360"/>
      </w:pPr>
      <w:rPr>
        <w:rFonts w:hint="default"/>
      </w:rPr>
    </w:lvl>
    <w:lvl w:ilvl="1">
      <w:start w:val="1"/>
      <w:numFmt w:val="bullet"/>
      <w:lvlText w:val=""/>
      <w:lvlJc w:val="left"/>
      <w:pPr>
        <w:tabs>
          <w:tab w:val="num" w:pos="1137"/>
        </w:tabs>
        <w:ind w:left="1137" w:hanging="360"/>
      </w:pPr>
      <w:rPr>
        <w:rFonts w:ascii="Symbol" w:hAnsi="Symbol" w:hint="default"/>
      </w:rPr>
    </w:lvl>
    <w:lvl w:ilvl="2">
      <w:start w:val="1"/>
      <w:numFmt w:val="lowerRoman"/>
      <w:lvlText w:val="%3."/>
      <w:lvlJc w:val="right"/>
      <w:pPr>
        <w:tabs>
          <w:tab w:val="num" w:pos="1857"/>
        </w:tabs>
        <w:ind w:left="1857" w:hanging="180"/>
      </w:pPr>
    </w:lvl>
    <w:lvl w:ilvl="3">
      <w:start w:val="1"/>
      <w:numFmt w:val="decimal"/>
      <w:lvlText w:val="%4."/>
      <w:lvlJc w:val="left"/>
      <w:pPr>
        <w:ind w:left="2577" w:hanging="360"/>
      </w:pPr>
      <w:rPr>
        <w:rFonts w:hint="default"/>
      </w:rPr>
    </w:lvl>
    <w:lvl w:ilvl="4" w:tentative="1">
      <w:start w:val="1"/>
      <w:numFmt w:val="lowerLetter"/>
      <w:lvlText w:val="%5."/>
      <w:lvlJc w:val="left"/>
      <w:pPr>
        <w:tabs>
          <w:tab w:val="num" w:pos="3297"/>
        </w:tabs>
        <w:ind w:left="3297" w:hanging="360"/>
      </w:pPr>
    </w:lvl>
    <w:lvl w:ilvl="5" w:tentative="1">
      <w:start w:val="1"/>
      <w:numFmt w:val="lowerRoman"/>
      <w:lvlText w:val="%6."/>
      <w:lvlJc w:val="right"/>
      <w:pPr>
        <w:tabs>
          <w:tab w:val="num" w:pos="4017"/>
        </w:tabs>
        <w:ind w:left="4017" w:hanging="180"/>
      </w:pPr>
    </w:lvl>
    <w:lvl w:ilvl="6" w:tentative="1">
      <w:start w:val="1"/>
      <w:numFmt w:val="decimal"/>
      <w:lvlText w:val="%7."/>
      <w:lvlJc w:val="left"/>
      <w:pPr>
        <w:tabs>
          <w:tab w:val="num" w:pos="4737"/>
        </w:tabs>
        <w:ind w:left="4737" w:hanging="360"/>
      </w:pPr>
    </w:lvl>
    <w:lvl w:ilvl="7" w:tentative="1">
      <w:start w:val="1"/>
      <w:numFmt w:val="lowerLetter"/>
      <w:lvlText w:val="%8."/>
      <w:lvlJc w:val="left"/>
      <w:pPr>
        <w:tabs>
          <w:tab w:val="num" w:pos="5457"/>
        </w:tabs>
        <w:ind w:left="5457" w:hanging="360"/>
      </w:pPr>
    </w:lvl>
    <w:lvl w:ilvl="8" w:tentative="1">
      <w:start w:val="1"/>
      <w:numFmt w:val="lowerRoman"/>
      <w:lvlText w:val="%9."/>
      <w:lvlJc w:val="right"/>
      <w:pPr>
        <w:tabs>
          <w:tab w:val="num" w:pos="6177"/>
        </w:tabs>
        <w:ind w:left="6177" w:hanging="180"/>
      </w:pPr>
    </w:lvl>
  </w:abstractNum>
  <w:abstractNum w:abstractNumId="72" w15:restartNumberingAfterBreak="0">
    <w:nsid w:val="49EC17F9"/>
    <w:multiLevelType w:val="multilevel"/>
    <w:tmpl w:val="C0065A4E"/>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ED5042"/>
    <w:multiLevelType w:val="hybridMultilevel"/>
    <w:tmpl w:val="657E2DE2"/>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4" w15:restartNumberingAfterBreak="0">
    <w:nsid w:val="4B332C69"/>
    <w:multiLevelType w:val="hybridMultilevel"/>
    <w:tmpl w:val="E2C4F476"/>
    <w:lvl w:ilvl="0" w:tplc="BBA8988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4B96006B"/>
    <w:multiLevelType w:val="hybridMultilevel"/>
    <w:tmpl w:val="5930F3A2"/>
    <w:lvl w:ilvl="0" w:tplc="3F58642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4CE23B8B"/>
    <w:multiLevelType w:val="multilevel"/>
    <w:tmpl w:val="EE2E24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D4B074D"/>
    <w:multiLevelType w:val="hybridMultilevel"/>
    <w:tmpl w:val="94FE3D20"/>
    <w:lvl w:ilvl="0" w:tplc="FAFA0AF6">
      <w:start w:val="2"/>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8" w15:restartNumberingAfterBreak="0">
    <w:nsid w:val="4D601D3E"/>
    <w:multiLevelType w:val="hybridMultilevel"/>
    <w:tmpl w:val="2E98CF84"/>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9" w15:restartNumberingAfterBreak="0">
    <w:nsid w:val="4D963FB4"/>
    <w:multiLevelType w:val="hybridMultilevel"/>
    <w:tmpl w:val="151C1AAE"/>
    <w:lvl w:ilvl="0" w:tplc="040C0017">
      <w:start w:val="1"/>
      <w:numFmt w:val="lowerLetter"/>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4DD05835"/>
    <w:multiLevelType w:val="hybridMultilevel"/>
    <w:tmpl w:val="528884AC"/>
    <w:lvl w:ilvl="0" w:tplc="499EC4E0">
      <w:start w:val="1"/>
      <w:numFmt w:val="bullet"/>
      <w:lvlText w:val="-"/>
      <w:lvlJc w:val="left"/>
      <w:pPr>
        <w:ind w:left="777" w:hanging="36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1" w15:restartNumberingAfterBreak="0">
    <w:nsid w:val="50005229"/>
    <w:multiLevelType w:val="multilevel"/>
    <w:tmpl w:val="E4C045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045351E"/>
    <w:multiLevelType w:val="multilevel"/>
    <w:tmpl w:val="E4C045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0923780"/>
    <w:multiLevelType w:val="hybridMultilevel"/>
    <w:tmpl w:val="765651A4"/>
    <w:lvl w:ilvl="0" w:tplc="FAFA0AF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2EE3C1C"/>
    <w:multiLevelType w:val="hybridMultilevel"/>
    <w:tmpl w:val="770ED75A"/>
    <w:lvl w:ilvl="0" w:tplc="499EC4E0">
      <w:start w:val="1"/>
      <w:numFmt w:val="bullet"/>
      <w:lvlText w:val="-"/>
      <w:lvlJc w:val="left"/>
      <w:pPr>
        <w:ind w:left="1440" w:hanging="36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5" w15:restartNumberingAfterBreak="0">
    <w:nsid w:val="539B39B5"/>
    <w:multiLevelType w:val="multilevel"/>
    <w:tmpl w:val="42EE16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heme="minorHAnsi" w:eastAsia="Times New Roman" w:hAnsiTheme="minorHAns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3FB024C"/>
    <w:multiLevelType w:val="hybridMultilevel"/>
    <w:tmpl w:val="7AB6037C"/>
    <w:lvl w:ilvl="0" w:tplc="040C0017">
      <w:start w:val="1"/>
      <w:numFmt w:val="lowerLetter"/>
      <w:lvlText w:val="%1)"/>
      <w:lvlJc w:val="left"/>
      <w:pPr>
        <w:ind w:left="1080" w:hanging="360"/>
      </w:pPr>
    </w:lvl>
    <w:lvl w:ilvl="1" w:tplc="1A966FDA">
      <w:start w:val="1"/>
      <w:numFmt w:val="upperRoman"/>
      <w:lvlText w:val="%2."/>
      <w:lvlJc w:val="left"/>
      <w:pPr>
        <w:ind w:left="2160" w:hanging="72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7" w15:restartNumberingAfterBreak="0">
    <w:nsid w:val="54A623D2"/>
    <w:multiLevelType w:val="hybridMultilevel"/>
    <w:tmpl w:val="55AE886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8" w15:restartNumberingAfterBreak="0">
    <w:nsid w:val="553E62F9"/>
    <w:multiLevelType w:val="hybridMultilevel"/>
    <w:tmpl w:val="26584330"/>
    <w:lvl w:ilvl="0" w:tplc="FFFFFFFF">
      <w:start w:val="1"/>
      <w:numFmt w:val="lowerLetter"/>
      <w:lvlText w:val="%1)"/>
      <w:lvlJc w:val="left"/>
      <w:pPr>
        <w:tabs>
          <w:tab w:val="num" w:pos="360"/>
        </w:tabs>
        <w:ind w:left="360" w:hanging="360"/>
      </w:pPr>
      <w:rPr>
        <w:b w:val="0"/>
        <w:i w:val="0"/>
      </w:rPr>
    </w:lvl>
    <w:lvl w:ilvl="1" w:tplc="FFFFFFFF">
      <w:start w:val="1"/>
      <w:numFmt w:val="decimal"/>
      <w:lvlText w:val="%2."/>
      <w:lvlJc w:val="left"/>
      <w:pPr>
        <w:tabs>
          <w:tab w:val="num" w:pos="1364"/>
        </w:tabs>
        <w:ind w:left="1080" w:firstLine="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58DF35DF"/>
    <w:multiLevelType w:val="hybridMultilevel"/>
    <w:tmpl w:val="AE7444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59666263"/>
    <w:multiLevelType w:val="hybridMultilevel"/>
    <w:tmpl w:val="EFBECE3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1" w15:restartNumberingAfterBreak="0">
    <w:nsid w:val="5A8915C3"/>
    <w:multiLevelType w:val="multilevel"/>
    <w:tmpl w:val="16F61ED8"/>
    <w:lvl w:ilvl="0">
      <w:start w:val="1"/>
      <w:numFmt w:val="lowerLetter"/>
      <w:lvlText w:val="%1."/>
      <w:lvlJc w:val="left"/>
      <w:pPr>
        <w:tabs>
          <w:tab w:val="num" w:pos="417"/>
        </w:tabs>
        <w:ind w:left="417" w:hanging="360"/>
      </w:pPr>
      <w:rPr>
        <w:rFonts w:hint="default"/>
      </w:rPr>
    </w:lvl>
    <w:lvl w:ilvl="1">
      <w:start w:val="1"/>
      <w:numFmt w:val="bullet"/>
      <w:lvlText w:val=""/>
      <w:lvlJc w:val="left"/>
      <w:pPr>
        <w:tabs>
          <w:tab w:val="num" w:pos="1137"/>
        </w:tabs>
        <w:ind w:left="1137" w:hanging="360"/>
      </w:pPr>
      <w:rPr>
        <w:rFonts w:ascii="Symbol" w:hAnsi="Symbol" w:hint="default"/>
      </w:rPr>
    </w:lvl>
    <w:lvl w:ilvl="2">
      <w:start w:val="1"/>
      <w:numFmt w:val="lowerRoman"/>
      <w:lvlText w:val="%3."/>
      <w:lvlJc w:val="right"/>
      <w:pPr>
        <w:tabs>
          <w:tab w:val="num" w:pos="1857"/>
        </w:tabs>
        <w:ind w:left="1857" w:hanging="180"/>
      </w:pPr>
    </w:lvl>
    <w:lvl w:ilvl="3" w:tentative="1">
      <w:start w:val="1"/>
      <w:numFmt w:val="decimal"/>
      <w:lvlText w:val="%4."/>
      <w:lvlJc w:val="left"/>
      <w:pPr>
        <w:tabs>
          <w:tab w:val="num" w:pos="2577"/>
        </w:tabs>
        <w:ind w:left="2577" w:hanging="360"/>
      </w:pPr>
    </w:lvl>
    <w:lvl w:ilvl="4" w:tentative="1">
      <w:start w:val="1"/>
      <w:numFmt w:val="lowerLetter"/>
      <w:lvlText w:val="%5."/>
      <w:lvlJc w:val="left"/>
      <w:pPr>
        <w:tabs>
          <w:tab w:val="num" w:pos="3297"/>
        </w:tabs>
        <w:ind w:left="3297" w:hanging="360"/>
      </w:pPr>
    </w:lvl>
    <w:lvl w:ilvl="5" w:tentative="1">
      <w:start w:val="1"/>
      <w:numFmt w:val="lowerRoman"/>
      <w:lvlText w:val="%6."/>
      <w:lvlJc w:val="right"/>
      <w:pPr>
        <w:tabs>
          <w:tab w:val="num" w:pos="4017"/>
        </w:tabs>
        <w:ind w:left="4017" w:hanging="180"/>
      </w:pPr>
    </w:lvl>
    <w:lvl w:ilvl="6" w:tentative="1">
      <w:start w:val="1"/>
      <w:numFmt w:val="decimal"/>
      <w:lvlText w:val="%7."/>
      <w:lvlJc w:val="left"/>
      <w:pPr>
        <w:tabs>
          <w:tab w:val="num" w:pos="4737"/>
        </w:tabs>
        <w:ind w:left="4737" w:hanging="360"/>
      </w:pPr>
    </w:lvl>
    <w:lvl w:ilvl="7" w:tentative="1">
      <w:start w:val="1"/>
      <w:numFmt w:val="lowerLetter"/>
      <w:lvlText w:val="%8."/>
      <w:lvlJc w:val="left"/>
      <w:pPr>
        <w:tabs>
          <w:tab w:val="num" w:pos="5457"/>
        </w:tabs>
        <w:ind w:left="5457" w:hanging="360"/>
      </w:pPr>
    </w:lvl>
    <w:lvl w:ilvl="8" w:tentative="1">
      <w:start w:val="1"/>
      <w:numFmt w:val="lowerRoman"/>
      <w:lvlText w:val="%9."/>
      <w:lvlJc w:val="right"/>
      <w:pPr>
        <w:tabs>
          <w:tab w:val="num" w:pos="6177"/>
        </w:tabs>
        <w:ind w:left="6177" w:hanging="180"/>
      </w:pPr>
    </w:lvl>
  </w:abstractNum>
  <w:abstractNum w:abstractNumId="92" w15:restartNumberingAfterBreak="0">
    <w:nsid w:val="5BE94ADD"/>
    <w:multiLevelType w:val="hybridMultilevel"/>
    <w:tmpl w:val="8DB290FE"/>
    <w:lvl w:ilvl="0" w:tplc="040C0013">
      <w:start w:val="1"/>
      <w:numFmt w:val="upperRoman"/>
      <w:lvlText w:val="%1."/>
      <w:lvlJc w:val="right"/>
      <w:pPr>
        <w:ind w:left="720" w:hanging="360"/>
      </w:pPr>
    </w:lvl>
    <w:lvl w:ilvl="1" w:tplc="040C000F">
      <w:start w:val="1"/>
      <w:numFmt w:val="decimal"/>
      <w:lvlText w:val="%2."/>
      <w:lvlJc w:val="left"/>
      <w:pPr>
        <w:ind w:left="36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5E455035"/>
    <w:multiLevelType w:val="hybridMultilevel"/>
    <w:tmpl w:val="9C90D05C"/>
    <w:lvl w:ilvl="0" w:tplc="040C0017">
      <w:start w:val="1"/>
      <w:numFmt w:val="lowerLetter"/>
      <w:lvlText w:val="%1)"/>
      <w:lvlJc w:val="left"/>
      <w:pPr>
        <w:ind w:left="1140" w:hanging="360"/>
      </w:p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94" w15:restartNumberingAfterBreak="0">
    <w:nsid w:val="606014B6"/>
    <w:multiLevelType w:val="multilevel"/>
    <w:tmpl w:val="974E1B5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1EF5950"/>
    <w:multiLevelType w:val="multilevel"/>
    <w:tmpl w:val="E1F2807E"/>
    <w:lvl w:ilvl="0">
      <w:start w:val="1"/>
      <w:numFmt w:val="decimal"/>
      <w:lvlText w:val="%1."/>
      <w:lvlJc w:val="left"/>
      <w:pPr>
        <w:ind w:left="2880" w:hanging="360"/>
      </w:pPr>
      <w:rPr>
        <w:rFonts w:hint="default"/>
      </w:rPr>
    </w:lvl>
    <w:lvl w:ilvl="1">
      <w:start w:val="1"/>
      <w:numFmt w:val="decimal"/>
      <w:lvlText w:val="%2."/>
      <w:lvlJc w:val="left"/>
      <w:pPr>
        <w:ind w:left="3600" w:hanging="360"/>
      </w:pPr>
      <w:rPr>
        <w:rFonts w:hint="default"/>
      </w:rPr>
    </w:lvl>
    <w:lvl w:ilvl="2">
      <w:start w:val="1"/>
      <w:numFmt w:val="decimal"/>
      <w:lvlText w:val="%3."/>
      <w:lvlJc w:val="left"/>
      <w:pPr>
        <w:ind w:left="4320" w:hanging="360"/>
      </w:pPr>
      <w:rPr>
        <w:rFonts w:hint="default"/>
      </w:rPr>
    </w:lvl>
    <w:lvl w:ilvl="3">
      <w:start w:val="1"/>
      <w:numFmt w:val="decimal"/>
      <w:lvlText w:val="%4."/>
      <w:lvlJc w:val="left"/>
      <w:pPr>
        <w:ind w:left="5040" w:hanging="360"/>
      </w:pPr>
      <w:rPr>
        <w:rFonts w:hint="default"/>
      </w:rPr>
    </w:lvl>
    <w:lvl w:ilvl="4">
      <w:start w:val="1"/>
      <w:numFmt w:val="decimal"/>
      <w:lvlText w:val="%5."/>
      <w:lvlJc w:val="left"/>
      <w:pPr>
        <w:ind w:left="5760" w:hanging="360"/>
      </w:pPr>
      <w:rPr>
        <w:rFonts w:hint="default"/>
      </w:rPr>
    </w:lvl>
    <w:lvl w:ilvl="5">
      <w:start w:val="1"/>
      <w:numFmt w:val="decimal"/>
      <w:lvlText w:val="%6."/>
      <w:lvlJc w:val="left"/>
      <w:pPr>
        <w:ind w:left="6480" w:hanging="360"/>
      </w:pPr>
      <w:rPr>
        <w:rFonts w:hint="default"/>
      </w:rPr>
    </w:lvl>
    <w:lvl w:ilvl="6">
      <w:start w:val="1"/>
      <w:numFmt w:val="decimal"/>
      <w:lvlText w:val="%7."/>
      <w:lvlJc w:val="left"/>
      <w:pPr>
        <w:ind w:left="7200" w:hanging="360"/>
      </w:pPr>
      <w:rPr>
        <w:rFonts w:hint="default"/>
      </w:rPr>
    </w:lvl>
    <w:lvl w:ilvl="7">
      <w:start w:val="1"/>
      <w:numFmt w:val="decimal"/>
      <w:lvlText w:val="%8."/>
      <w:lvlJc w:val="left"/>
      <w:pPr>
        <w:ind w:left="7920" w:hanging="360"/>
      </w:pPr>
      <w:rPr>
        <w:rFonts w:hint="default"/>
      </w:rPr>
    </w:lvl>
    <w:lvl w:ilvl="8">
      <w:numFmt w:val="decimal"/>
      <w:lvlText w:val=""/>
      <w:lvlJc w:val="left"/>
      <w:pPr>
        <w:ind w:left="0" w:firstLine="0"/>
      </w:pPr>
      <w:rPr>
        <w:rFonts w:hint="default"/>
      </w:rPr>
    </w:lvl>
  </w:abstractNum>
  <w:abstractNum w:abstractNumId="96" w15:restartNumberingAfterBreak="0">
    <w:nsid w:val="64A42FA9"/>
    <w:multiLevelType w:val="hybridMultilevel"/>
    <w:tmpl w:val="FF54FBB2"/>
    <w:lvl w:ilvl="0" w:tplc="D48E040E">
      <w:start w:val="2"/>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55A6BE0"/>
    <w:multiLevelType w:val="multilevel"/>
    <w:tmpl w:val="C6EE306E"/>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5885E15"/>
    <w:multiLevelType w:val="hybridMultilevel"/>
    <w:tmpl w:val="ED1263E8"/>
    <w:lvl w:ilvl="0" w:tplc="CA4C84AA">
      <w:start w:val="1"/>
      <w:numFmt w:val="bullet"/>
      <w:lvlText w:val="-"/>
      <w:lvlJc w:val="left"/>
      <w:pPr>
        <w:ind w:left="1776" w:hanging="360"/>
      </w:pPr>
      <w:rPr>
        <w:rFonts w:ascii="Times New Roman" w:hAnsi="Times New Roman" w:cs="Times New Roman" w:hint="default"/>
        <w:color w:val="auto"/>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9" w15:restartNumberingAfterBreak="0">
    <w:nsid w:val="66103212"/>
    <w:multiLevelType w:val="hybridMultilevel"/>
    <w:tmpl w:val="545CB886"/>
    <w:lvl w:ilvl="0" w:tplc="499EC4E0">
      <w:start w:val="1"/>
      <w:numFmt w:val="bullet"/>
      <w:lvlText w:val="-"/>
      <w:lvlJc w:val="left"/>
      <w:pPr>
        <w:ind w:left="1080" w:hanging="36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0" w15:restartNumberingAfterBreak="0">
    <w:nsid w:val="668249E3"/>
    <w:multiLevelType w:val="multilevel"/>
    <w:tmpl w:val="A77814BC"/>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8D878B4"/>
    <w:multiLevelType w:val="multilevel"/>
    <w:tmpl w:val="B2446484"/>
    <w:lvl w:ilvl="0">
      <w:start w:val="1"/>
      <w:numFmt w:val="decimal"/>
      <w:lvlText w:val="%1."/>
      <w:lvlJc w:val="left"/>
      <w:pPr>
        <w:ind w:left="360" w:firstLine="0"/>
      </w:pPr>
      <w:rPr>
        <w:rFonts w:asciiTheme="minorHAnsi" w:eastAsia="Arial" w:hAnsiTheme="minorHAnsi" w:cs="Arial" w:hint="default"/>
        <w:b/>
        <w:i w:val="0"/>
        <w:strike w:val="0"/>
        <w:dstrike w:val="0"/>
        <w:color w:val="000000"/>
        <w:sz w:val="24"/>
        <w:szCs w:val="22"/>
        <w:u w:val="none" w:color="000000"/>
        <w:vertAlign w:val="baseline"/>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6C140119"/>
    <w:multiLevelType w:val="multilevel"/>
    <w:tmpl w:val="04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C432201"/>
    <w:multiLevelType w:val="multilevel"/>
    <w:tmpl w:val="6396E462"/>
    <w:lvl w:ilvl="0">
      <w:start w:val="4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C682010"/>
    <w:multiLevelType w:val="hybridMultilevel"/>
    <w:tmpl w:val="6B1C9442"/>
    <w:lvl w:ilvl="0" w:tplc="499EC4E0">
      <w:start w:val="1"/>
      <w:numFmt w:val="bullet"/>
      <w:lvlText w:val="-"/>
      <w:lvlJc w:val="left"/>
      <w:pPr>
        <w:ind w:left="777" w:hanging="36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05" w15:restartNumberingAfterBreak="0">
    <w:nsid w:val="6D7C6BC5"/>
    <w:multiLevelType w:val="hybridMultilevel"/>
    <w:tmpl w:val="277AF72C"/>
    <w:lvl w:ilvl="0" w:tplc="D50E3258">
      <w:start w:val="1"/>
      <w:numFmt w:val="lowerLetter"/>
      <w:lvlText w:val="%1)"/>
      <w:lvlJc w:val="left"/>
      <w:pPr>
        <w:ind w:left="1037" w:hanging="360"/>
      </w:pPr>
      <w:rPr>
        <w:rFonts w:ascii="Arial" w:eastAsia="SimSun" w:hAnsi="Arial" w:cs="Arial"/>
      </w:rPr>
    </w:lvl>
    <w:lvl w:ilvl="1" w:tplc="A154A144" w:tentative="1">
      <w:start w:val="1"/>
      <w:numFmt w:val="lowerLetter"/>
      <w:lvlText w:val="%2."/>
      <w:lvlJc w:val="left"/>
      <w:pPr>
        <w:ind w:left="1757" w:hanging="360"/>
      </w:pPr>
    </w:lvl>
    <w:lvl w:ilvl="2" w:tplc="5A223AB8" w:tentative="1">
      <w:start w:val="1"/>
      <w:numFmt w:val="lowerRoman"/>
      <w:lvlText w:val="%3."/>
      <w:lvlJc w:val="right"/>
      <w:pPr>
        <w:ind w:left="2477" w:hanging="180"/>
      </w:pPr>
    </w:lvl>
    <w:lvl w:ilvl="3" w:tplc="14A427E8" w:tentative="1">
      <w:start w:val="1"/>
      <w:numFmt w:val="decimal"/>
      <w:lvlText w:val="%4."/>
      <w:lvlJc w:val="left"/>
      <w:pPr>
        <w:ind w:left="3197" w:hanging="360"/>
      </w:pPr>
    </w:lvl>
    <w:lvl w:ilvl="4" w:tplc="58F88152" w:tentative="1">
      <w:start w:val="1"/>
      <w:numFmt w:val="lowerLetter"/>
      <w:lvlText w:val="%5."/>
      <w:lvlJc w:val="left"/>
      <w:pPr>
        <w:ind w:left="3917" w:hanging="360"/>
      </w:pPr>
    </w:lvl>
    <w:lvl w:ilvl="5" w:tplc="9B745F62" w:tentative="1">
      <w:start w:val="1"/>
      <w:numFmt w:val="lowerRoman"/>
      <w:lvlText w:val="%6."/>
      <w:lvlJc w:val="right"/>
      <w:pPr>
        <w:ind w:left="4637" w:hanging="180"/>
      </w:pPr>
    </w:lvl>
    <w:lvl w:ilvl="6" w:tplc="A35EB7F6" w:tentative="1">
      <w:start w:val="1"/>
      <w:numFmt w:val="decimal"/>
      <w:lvlText w:val="%7."/>
      <w:lvlJc w:val="left"/>
      <w:pPr>
        <w:ind w:left="5357" w:hanging="360"/>
      </w:pPr>
    </w:lvl>
    <w:lvl w:ilvl="7" w:tplc="F2706180" w:tentative="1">
      <w:start w:val="1"/>
      <w:numFmt w:val="lowerLetter"/>
      <w:lvlText w:val="%8."/>
      <w:lvlJc w:val="left"/>
      <w:pPr>
        <w:ind w:left="6077" w:hanging="360"/>
      </w:pPr>
    </w:lvl>
    <w:lvl w:ilvl="8" w:tplc="FC9A463C" w:tentative="1">
      <w:start w:val="1"/>
      <w:numFmt w:val="lowerRoman"/>
      <w:lvlText w:val="%9."/>
      <w:lvlJc w:val="right"/>
      <w:pPr>
        <w:ind w:left="6797" w:hanging="180"/>
      </w:pPr>
    </w:lvl>
  </w:abstractNum>
  <w:abstractNum w:abstractNumId="106" w15:restartNumberingAfterBreak="0">
    <w:nsid w:val="6DA92B8C"/>
    <w:multiLevelType w:val="multilevel"/>
    <w:tmpl w:val="B17A29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DD66DFF"/>
    <w:multiLevelType w:val="hybridMultilevel"/>
    <w:tmpl w:val="72C0D358"/>
    <w:lvl w:ilvl="0" w:tplc="FAFA0AF6">
      <w:start w:val="2"/>
      <w:numFmt w:val="bullet"/>
      <w:lvlText w:val="-"/>
      <w:lvlJc w:val="left"/>
      <w:pPr>
        <w:ind w:left="360" w:hanging="360"/>
      </w:pPr>
      <w:rPr>
        <w:rFonts w:ascii="Times New Roman" w:eastAsia="Times New Roman" w:hAnsi="Times New Roman" w:cs="Times New Roman" w:hint="default"/>
      </w:rPr>
    </w:lvl>
    <w:lvl w:ilvl="1" w:tplc="04090017">
      <w:start w:val="1"/>
      <w:numFmt w:val="lowerLetter"/>
      <w:lvlText w:val="%2)"/>
      <w:lvlJc w:val="left"/>
      <w:pPr>
        <w:ind w:left="1080" w:hanging="360"/>
      </w:pPr>
    </w:lvl>
    <w:lvl w:ilvl="2" w:tplc="81E8FF70">
      <w:start w:val="1"/>
      <w:numFmt w:val="upperLetter"/>
      <w:lvlText w:val="%3."/>
      <w:lvlJc w:val="left"/>
      <w:pPr>
        <w:ind w:left="1980" w:hanging="360"/>
      </w:pPr>
      <w:rPr>
        <w:rFonts w:hint="default"/>
      </w:rPr>
    </w:lvl>
    <w:lvl w:ilvl="3" w:tplc="771A923E">
      <w:start w:val="42"/>
      <w:numFmt w:val="decimal"/>
      <w:lvlText w:val="%4."/>
      <w:lvlJc w:val="left"/>
      <w:pPr>
        <w:ind w:left="2520" w:hanging="360"/>
      </w:pPr>
      <w:rPr>
        <w:rFonts w:hint="default"/>
      </w:r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8" w15:restartNumberingAfterBreak="0">
    <w:nsid w:val="6E6B5F0A"/>
    <w:multiLevelType w:val="hybridMultilevel"/>
    <w:tmpl w:val="B0846822"/>
    <w:lvl w:ilvl="0" w:tplc="5C7A5176">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08E744">
      <w:start w:val="1"/>
      <w:numFmt w:val="bullet"/>
      <w:lvlText w:val="o"/>
      <w:lvlJc w:val="left"/>
      <w:pPr>
        <w:ind w:left="1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7A5176">
      <w:start w:val="1"/>
      <w:numFmt w:val="bullet"/>
      <w:lvlText w:val="-"/>
      <w:lvlJc w:val="left"/>
      <w:pPr>
        <w:ind w:left="2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4A91A6">
      <w:start w:val="1"/>
      <w:numFmt w:val="bullet"/>
      <w:lvlText w:val="•"/>
      <w:lvlJc w:val="left"/>
      <w:pPr>
        <w:ind w:left="3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640DE8">
      <w:start w:val="1"/>
      <w:numFmt w:val="bullet"/>
      <w:lvlText w:val="o"/>
      <w:lvlJc w:val="left"/>
      <w:pPr>
        <w:ind w:left="3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D28BC2">
      <w:start w:val="1"/>
      <w:numFmt w:val="bullet"/>
      <w:lvlText w:val="▪"/>
      <w:lvlJc w:val="left"/>
      <w:pPr>
        <w:ind w:left="4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EA2A98">
      <w:start w:val="1"/>
      <w:numFmt w:val="bullet"/>
      <w:lvlText w:val="•"/>
      <w:lvlJc w:val="left"/>
      <w:pPr>
        <w:ind w:left="5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A00C60">
      <w:start w:val="1"/>
      <w:numFmt w:val="bullet"/>
      <w:lvlText w:val="o"/>
      <w:lvlJc w:val="left"/>
      <w:pPr>
        <w:ind w:left="6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D85B18">
      <w:start w:val="1"/>
      <w:numFmt w:val="bullet"/>
      <w:lvlText w:val="▪"/>
      <w:lvlJc w:val="left"/>
      <w:pPr>
        <w:ind w:left="6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6E7F3EDF"/>
    <w:multiLevelType w:val="hybridMultilevel"/>
    <w:tmpl w:val="62B8CD14"/>
    <w:lvl w:ilvl="0" w:tplc="499EC4E0">
      <w:start w:val="1"/>
      <w:numFmt w:val="bullet"/>
      <w:lvlText w:val="-"/>
      <w:lvlJc w:val="left"/>
      <w:pPr>
        <w:ind w:left="1080" w:hanging="36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0" w15:restartNumberingAfterBreak="0">
    <w:nsid w:val="71290751"/>
    <w:multiLevelType w:val="multilevel"/>
    <w:tmpl w:val="B0EAAB70"/>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28B107F"/>
    <w:multiLevelType w:val="hybridMultilevel"/>
    <w:tmpl w:val="144A9AE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747E48A2"/>
    <w:multiLevelType w:val="multilevel"/>
    <w:tmpl w:val="54326BCA"/>
    <w:lvl w:ilvl="0">
      <w:start w:val="4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5557DE6"/>
    <w:multiLevelType w:val="hybridMultilevel"/>
    <w:tmpl w:val="6DC6DB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77374E55"/>
    <w:multiLevelType w:val="hybridMultilevel"/>
    <w:tmpl w:val="5A2A568E"/>
    <w:lvl w:ilvl="0" w:tplc="600C4430">
      <w:start w:val="1"/>
      <w:numFmt w:val="bullet"/>
      <w:lvlText w:val="-"/>
      <w:lvlJc w:val="left"/>
      <w:pPr>
        <w:ind w:left="360" w:hanging="360"/>
      </w:pPr>
      <w:rPr>
        <w:rFonts w:ascii="Arial" w:hAnsi="Aria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5" w15:restartNumberingAfterBreak="0">
    <w:nsid w:val="781220DD"/>
    <w:multiLevelType w:val="hybridMultilevel"/>
    <w:tmpl w:val="CAC20FB8"/>
    <w:lvl w:ilvl="0" w:tplc="040C001B">
      <w:start w:val="1"/>
      <w:numFmt w:val="low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6" w15:restartNumberingAfterBreak="0">
    <w:nsid w:val="7B6D5F87"/>
    <w:multiLevelType w:val="hybridMultilevel"/>
    <w:tmpl w:val="8FF656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7BD56856"/>
    <w:multiLevelType w:val="multilevel"/>
    <w:tmpl w:val="E65CDDEA"/>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C7A21E4"/>
    <w:multiLevelType w:val="hybridMultilevel"/>
    <w:tmpl w:val="9FA065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9" w15:restartNumberingAfterBreak="0">
    <w:nsid w:val="7E334A15"/>
    <w:multiLevelType w:val="multilevel"/>
    <w:tmpl w:val="274CEDA8"/>
    <w:lvl w:ilvl="0">
      <w:start w:val="8"/>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20" w15:restartNumberingAfterBreak="0">
    <w:nsid w:val="7E846286"/>
    <w:multiLevelType w:val="multilevel"/>
    <w:tmpl w:val="78B65910"/>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1" w15:restartNumberingAfterBreak="0">
    <w:nsid w:val="7EB3795B"/>
    <w:multiLevelType w:val="hybridMultilevel"/>
    <w:tmpl w:val="CFD6D7AE"/>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2" w15:restartNumberingAfterBreak="0">
    <w:nsid w:val="7EE55FB3"/>
    <w:multiLevelType w:val="multilevel"/>
    <w:tmpl w:val="E4C045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F012697"/>
    <w:multiLevelType w:val="hybridMultilevel"/>
    <w:tmpl w:val="48E038FA"/>
    <w:lvl w:ilvl="0" w:tplc="040C0017">
      <w:start w:val="1"/>
      <w:numFmt w:val="lowerLetter"/>
      <w:lvlText w:val="%1)"/>
      <w:lvlJc w:val="left"/>
      <w:pPr>
        <w:ind w:left="1137" w:hanging="360"/>
      </w:pPr>
    </w:lvl>
    <w:lvl w:ilvl="1" w:tplc="040C0019" w:tentative="1">
      <w:start w:val="1"/>
      <w:numFmt w:val="lowerLetter"/>
      <w:lvlText w:val="%2."/>
      <w:lvlJc w:val="left"/>
      <w:pPr>
        <w:ind w:left="1857" w:hanging="360"/>
      </w:pPr>
    </w:lvl>
    <w:lvl w:ilvl="2" w:tplc="040C001B" w:tentative="1">
      <w:start w:val="1"/>
      <w:numFmt w:val="lowerRoman"/>
      <w:lvlText w:val="%3."/>
      <w:lvlJc w:val="right"/>
      <w:pPr>
        <w:ind w:left="2577" w:hanging="180"/>
      </w:pPr>
    </w:lvl>
    <w:lvl w:ilvl="3" w:tplc="040C000F" w:tentative="1">
      <w:start w:val="1"/>
      <w:numFmt w:val="decimal"/>
      <w:lvlText w:val="%4."/>
      <w:lvlJc w:val="left"/>
      <w:pPr>
        <w:ind w:left="3297" w:hanging="360"/>
      </w:pPr>
    </w:lvl>
    <w:lvl w:ilvl="4" w:tplc="040C0019" w:tentative="1">
      <w:start w:val="1"/>
      <w:numFmt w:val="lowerLetter"/>
      <w:lvlText w:val="%5."/>
      <w:lvlJc w:val="left"/>
      <w:pPr>
        <w:ind w:left="4017" w:hanging="360"/>
      </w:pPr>
    </w:lvl>
    <w:lvl w:ilvl="5" w:tplc="040C001B" w:tentative="1">
      <w:start w:val="1"/>
      <w:numFmt w:val="lowerRoman"/>
      <w:lvlText w:val="%6."/>
      <w:lvlJc w:val="right"/>
      <w:pPr>
        <w:ind w:left="4737" w:hanging="180"/>
      </w:pPr>
    </w:lvl>
    <w:lvl w:ilvl="6" w:tplc="040C000F" w:tentative="1">
      <w:start w:val="1"/>
      <w:numFmt w:val="decimal"/>
      <w:lvlText w:val="%7."/>
      <w:lvlJc w:val="left"/>
      <w:pPr>
        <w:ind w:left="5457" w:hanging="360"/>
      </w:pPr>
    </w:lvl>
    <w:lvl w:ilvl="7" w:tplc="040C0019" w:tentative="1">
      <w:start w:val="1"/>
      <w:numFmt w:val="lowerLetter"/>
      <w:lvlText w:val="%8."/>
      <w:lvlJc w:val="left"/>
      <w:pPr>
        <w:ind w:left="6177" w:hanging="360"/>
      </w:pPr>
    </w:lvl>
    <w:lvl w:ilvl="8" w:tplc="040C001B" w:tentative="1">
      <w:start w:val="1"/>
      <w:numFmt w:val="lowerRoman"/>
      <w:lvlText w:val="%9."/>
      <w:lvlJc w:val="right"/>
      <w:pPr>
        <w:ind w:left="6897" w:hanging="180"/>
      </w:pPr>
    </w:lvl>
  </w:abstractNum>
  <w:num w:numId="1">
    <w:abstractNumId w:val="6"/>
  </w:num>
  <w:num w:numId="2">
    <w:abstractNumId w:val="11"/>
  </w:num>
  <w:num w:numId="3">
    <w:abstractNumId w:val="40"/>
  </w:num>
  <w:num w:numId="4">
    <w:abstractNumId w:val="53"/>
  </w:num>
  <w:num w:numId="5">
    <w:abstractNumId w:val="49"/>
  </w:num>
  <w:num w:numId="6">
    <w:abstractNumId w:val="45"/>
  </w:num>
  <w:num w:numId="7">
    <w:abstractNumId w:val="83"/>
  </w:num>
  <w:num w:numId="8">
    <w:abstractNumId w:val="114"/>
  </w:num>
  <w:num w:numId="9">
    <w:abstractNumId w:val="14"/>
  </w:num>
  <w:num w:numId="10">
    <w:abstractNumId w:val="7"/>
  </w:num>
  <w:num w:numId="11">
    <w:abstractNumId w:val="88"/>
  </w:num>
  <w:num w:numId="12">
    <w:abstractNumId w:val="107"/>
  </w:num>
  <w:num w:numId="13">
    <w:abstractNumId w:val="77"/>
  </w:num>
  <w:num w:numId="14">
    <w:abstractNumId w:val="108"/>
  </w:num>
  <w:num w:numId="15">
    <w:abstractNumId w:val="102"/>
  </w:num>
  <w:num w:numId="16">
    <w:abstractNumId w:val="68"/>
  </w:num>
  <w:num w:numId="17">
    <w:abstractNumId w:val="27"/>
  </w:num>
  <w:num w:numId="18">
    <w:abstractNumId w:val="21"/>
  </w:num>
  <w:num w:numId="19">
    <w:abstractNumId w:val="122"/>
  </w:num>
  <w:num w:numId="20">
    <w:abstractNumId w:val="82"/>
  </w:num>
  <w:num w:numId="21">
    <w:abstractNumId w:val="85"/>
  </w:num>
  <w:num w:numId="22">
    <w:abstractNumId w:val="47"/>
  </w:num>
  <w:num w:numId="23">
    <w:abstractNumId w:val="106"/>
  </w:num>
  <w:num w:numId="24">
    <w:abstractNumId w:val="119"/>
  </w:num>
  <w:num w:numId="25">
    <w:abstractNumId w:val="59"/>
  </w:num>
  <w:num w:numId="26">
    <w:abstractNumId w:val="120"/>
  </w:num>
  <w:num w:numId="27">
    <w:abstractNumId w:val="30"/>
  </w:num>
  <w:num w:numId="28">
    <w:abstractNumId w:val="9"/>
  </w:num>
  <w:num w:numId="29">
    <w:abstractNumId w:val="115"/>
  </w:num>
  <w:num w:numId="30">
    <w:abstractNumId w:val="121"/>
  </w:num>
  <w:num w:numId="31">
    <w:abstractNumId w:val="37"/>
  </w:num>
  <w:num w:numId="32">
    <w:abstractNumId w:val="34"/>
  </w:num>
  <w:num w:numId="33">
    <w:abstractNumId w:val="101"/>
  </w:num>
  <w:num w:numId="34">
    <w:abstractNumId w:val="13"/>
  </w:num>
  <w:num w:numId="35">
    <w:abstractNumId w:val="22"/>
  </w:num>
  <w:num w:numId="36">
    <w:abstractNumId w:val="58"/>
  </w:num>
  <w:num w:numId="37">
    <w:abstractNumId w:val="20"/>
  </w:num>
  <w:num w:numId="38">
    <w:abstractNumId w:val="63"/>
  </w:num>
  <w:num w:numId="39">
    <w:abstractNumId w:val="39"/>
  </w:num>
  <w:num w:numId="40">
    <w:abstractNumId w:val="15"/>
  </w:num>
  <w:num w:numId="41">
    <w:abstractNumId w:val="50"/>
  </w:num>
  <w:num w:numId="42">
    <w:abstractNumId w:val="73"/>
  </w:num>
  <w:num w:numId="43">
    <w:abstractNumId w:val="79"/>
  </w:num>
  <w:num w:numId="44">
    <w:abstractNumId w:val="93"/>
  </w:num>
  <w:num w:numId="45">
    <w:abstractNumId w:val="64"/>
  </w:num>
  <w:num w:numId="46">
    <w:abstractNumId w:val="29"/>
  </w:num>
  <w:num w:numId="47">
    <w:abstractNumId w:val="78"/>
  </w:num>
  <w:num w:numId="48">
    <w:abstractNumId w:val="46"/>
  </w:num>
  <w:num w:numId="49">
    <w:abstractNumId w:val="33"/>
  </w:num>
  <w:num w:numId="50">
    <w:abstractNumId w:val="69"/>
  </w:num>
  <w:num w:numId="51">
    <w:abstractNumId w:val="18"/>
  </w:num>
  <w:num w:numId="52">
    <w:abstractNumId w:val="56"/>
  </w:num>
  <w:num w:numId="53">
    <w:abstractNumId w:val="48"/>
  </w:num>
  <w:num w:numId="54">
    <w:abstractNumId w:val="4"/>
  </w:num>
  <w:num w:numId="55">
    <w:abstractNumId w:val="31"/>
  </w:num>
  <w:num w:numId="56">
    <w:abstractNumId w:val="123"/>
  </w:num>
  <w:num w:numId="57">
    <w:abstractNumId w:val="75"/>
  </w:num>
  <w:num w:numId="58">
    <w:abstractNumId w:val="62"/>
  </w:num>
  <w:num w:numId="59">
    <w:abstractNumId w:val="74"/>
  </w:num>
  <w:num w:numId="60">
    <w:abstractNumId w:val="94"/>
  </w:num>
  <w:num w:numId="61">
    <w:abstractNumId w:val="38"/>
  </w:num>
  <w:num w:numId="62">
    <w:abstractNumId w:val="42"/>
  </w:num>
  <w:num w:numId="63">
    <w:abstractNumId w:val="72"/>
  </w:num>
  <w:num w:numId="64">
    <w:abstractNumId w:val="43"/>
  </w:num>
  <w:num w:numId="65">
    <w:abstractNumId w:val="36"/>
  </w:num>
  <w:num w:numId="66">
    <w:abstractNumId w:val="76"/>
  </w:num>
  <w:num w:numId="67">
    <w:abstractNumId w:val="26"/>
  </w:num>
  <w:num w:numId="68">
    <w:abstractNumId w:val="100"/>
  </w:num>
  <w:num w:numId="69">
    <w:abstractNumId w:val="110"/>
  </w:num>
  <w:num w:numId="70">
    <w:abstractNumId w:val="112"/>
  </w:num>
  <w:num w:numId="71">
    <w:abstractNumId w:val="117"/>
  </w:num>
  <w:num w:numId="72">
    <w:abstractNumId w:val="65"/>
  </w:num>
  <w:num w:numId="73">
    <w:abstractNumId w:val="103"/>
  </w:num>
  <w:num w:numId="74">
    <w:abstractNumId w:val="51"/>
  </w:num>
  <w:num w:numId="75">
    <w:abstractNumId w:val="54"/>
  </w:num>
  <w:num w:numId="76">
    <w:abstractNumId w:val="12"/>
  </w:num>
  <w:num w:numId="77">
    <w:abstractNumId w:val="24"/>
  </w:num>
  <w:num w:numId="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1">
    <w:abstractNumId w:val="0"/>
    <w:lvlOverride w:ilvl="0">
      <w:lvl w:ilvl="0">
        <w:numFmt w:val="bullet"/>
        <w:lvlText w:val=""/>
        <w:legacy w:legacy="1" w:legacySpace="0" w:legacyIndent="360"/>
        <w:lvlJc w:val="left"/>
        <w:pPr>
          <w:ind w:left="720" w:hanging="360"/>
        </w:pPr>
        <w:rPr>
          <w:rFonts w:ascii="Symbol" w:hAnsi="Symbol" w:hint="default"/>
        </w:rPr>
      </w:lvl>
    </w:lvlOverride>
  </w:num>
  <w:num w:numId="82">
    <w:abstractNumId w:val="95"/>
  </w:num>
  <w:num w:numId="83">
    <w:abstractNumId w:val="16"/>
  </w:num>
  <w:num w:numId="84">
    <w:abstractNumId w:val="61"/>
  </w:num>
  <w:num w:numId="85">
    <w:abstractNumId w:val="25"/>
  </w:num>
  <w:num w:numId="86">
    <w:abstractNumId w:val="86"/>
  </w:num>
  <w:num w:numId="87">
    <w:abstractNumId w:val="66"/>
  </w:num>
  <w:num w:numId="88">
    <w:abstractNumId w:val="111"/>
  </w:num>
  <w:num w:numId="89">
    <w:abstractNumId w:val="28"/>
  </w:num>
  <w:num w:numId="90">
    <w:abstractNumId w:val="8"/>
  </w:num>
  <w:num w:numId="91">
    <w:abstractNumId w:val="67"/>
  </w:num>
  <w:num w:numId="92">
    <w:abstractNumId w:val="70"/>
  </w:num>
  <w:num w:numId="93">
    <w:abstractNumId w:val="96"/>
  </w:num>
  <w:num w:numId="94">
    <w:abstractNumId w:val="44"/>
  </w:num>
  <w:num w:numId="95">
    <w:abstractNumId w:val="17"/>
  </w:num>
  <w:num w:numId="96">
    <w:abstractNumId w:val="52"/>
  </w:num>
  <w:num w:numId="97">
    <w:abstractNumId w:val="105"/>
  </w:num>
  <w:num w:numId="98">
    <w:abstractNumId w:val="41"/>
  </w:num>
  <w:num w:numId="99">
    <w:abstractNumId w:val="89"/>
  </w:num>
  <w:num w:numId="100">
    <w:abstractNumId w:val="97"/>
  </w:num>
  <w:num w:numId="101">
    <w:abstractNumId w:val="113"/>
  </w:num>
  <w:num w:numId="102">
    <w:abstractNumId w:val="60"/>
  </w:num>
  <w:num w:numId="103">
    <w:abstractNumId w:val="5"/>
  </w:num>
  <w:num w:numId="104">
    <w:abstractNumId w:val="81"/>
  </w:num>
  <w:num w:numId="105">
    <w:abstractNumId w:val="57"/>
  </w:num>
  <w:num w:numId="106">
    <w:abstractNumId w:val="32"/>
  </w:num>
  <w:num w:numId="107">
    <w:abstractNumId w:val="19"/>
  </w:num>
  <w:num w:numId="108">
    <w:abstractNumId w:val="98"/>
  </w:num>
  <w:num w:numId="109">
    <w:abstractNumId w:val="90"/>
  </w:num>
  <w:num w:numId="110">
    <w:abstractNumId w:val="87"/>
  </w:num>
  <w:num w:numId="111">
    <w:abstractNumId w:val="116"/>
  </w:num>
  <w:num w:numId="112">
    <w:abstractNumId w:val="118"/>
  </w:num>
  <w:num w:numId="113">
    <w:abstractNumId w:val="84"/>
  </w:num>
  <w:num w:numId="114">
    <w:abstractNumId w:val="91"/>
  </w:num>
  <w:num w:numId="115">
    <w:abstractNumId w:val="71"/>
  </w:num>
  <w:num w:numId="116">
    <w:abstractNumId w:val="104"/>
  </w:num>
  <w:num w:numId="117">
    <w:abstractNumId w:val="80"/>
  </w:num>
  <w:num w:numId="118">
    <w:abstractNumId w:val="55"/>
  </w:num>
  <w:num w:numId="119">
    <w:abstractNumId w:val="23"/>
  </w:num>
  <w:num w:numId="120">
    <w:abstractNumId w:val="109"/>
  </w:num>
  <w:num w:numId="121">
    <w:abstractNumId w:val="99"/>
  </w:num>
  <w:num w:numId="122">
    <w:abstractNumId w:val="10"/>
  </w:num>
  <w:num w:numId="123">
    <w:abstractNumId w:val="92"/>
  </w:num>
  <w:num w:numId="124">
    <w:abstractNumId w:val="3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F7"/>
    <w:rsid w:val="00001F9E"/>
    <w:rsid w:val="00002877"/>
    <w:rsid w:val="00003857"/>
    <w:rsid w:val="0000406F"/>
    <w:rsid w:val="00005CB5"/>
    <w:rsid w:val="000148A1"/>
    <w:rsid w:val="00016285"/>
    <w:rsid w:val="00016296"/>
    <w:rsid w:val="0001734E"/>
    <w:rsid w:val="000174FF"/>
    <w:rsid w:val="00020562"/>
    <w:rsid w:val="00023D61"/>
    <w:rsid w:val="00026033"/>
    <w:rsid w:val="00027382"/>
    <w:rsid w:val="000303CE"/>
    <w:rsid w:val="0003359F"/>
    <w:rsid w:val="00034133"/>
    <w:rsid w:val="00034948"/>
    <w:rsid w:val="00037968"/>
    <w:rsid w:val="00037B97"/>
    <w:rsid w:val="00037C00"/>
    <w:rsid w:val="00050529"/>
    <w:rsid w:val="00055EDE"/>
    <w:rsid w:val="00057D00"/>
    <w:rsid w:val="0006063F"/>
    <w:rsid w:val="00061E31"/>
    <w:rsid w:val="000621D0"/>
    <w:rsid w:val="00062696"/>
    <w:rsid w:val="0006403B"/>
    <w:rsid w:val="0006633B"/>
    <w:rsid w:val="00071B66"/>
    <w:rsid w:val="00073795"/>
    <w:rsid w:val="0007383E"/>
    <w:rsid w:val="00074D60"/>
    <w:rsid w:val="00076BA8"/>
    <w:rsid w:val="00083A2B"/>
    <w:rsid w:val="00086C7F"/>
    <w:rsid w:val="00090EB5"/>
    <w:rsid w:val="00091B41"/>
    <w:rsid w:val="00096149"/>
    <w:rsid w:val="00097FDD"/>
    <w:rsid w:val="000A3F3D"/>
    <w:rsid w:val="000A526E"/>
    <w:rsid w:val="000A7E06"/>
    <w:rsid w:val="000C181C"/>
    <w:rsid w:val="000C296E"/>
    <w:rsid w:val="000C2EA2"/>
    <w:rsid w:val="000C3CEE"/>
    <w:rsid w:val="000C42B2"/>
    <w:rsid w:val="000C7D50"/>
    <w:rsid w:val="000D4AD0"/>
    <w:rsid w:val="000E0C21"/>
    <w:rsid w:val="000F2522"/>
    <w:rsid w:val="000F5E0D"/>
    <w:rsid w:val="00100518"/>
    <w:rsid w:val="00102273"/>
    <w:rsid w:val="00107481"/>
    <w:rsid w:val="00120875"/>
    <w:rsid w:val="0012111C"/>
    <w:rsid w:val="00122403"/>
    <w:rsid w:val="001238C3"/>
    <w:rsid w:val="00124024"/>
    <w:rsid w:val="001240C3"/>
    <w:rsid w:val="00124B42"/>
    <w:rsid w:val="001311C0"/>
    <w:rsid w:val="001325FC"/>
    <w:rsid w:val="001339B9"/>
    <w:rsid w:val="001377AA"/>
    <w:rsid w:val="00141407"/>
    <w:rsid w:val="0014462A"/>
    <w:rsid w:val="00144EC2"/>
    <w:rsid w:val="00147549"/>
    <w:rsid w:val="0015201F"/>
    <w:rsid w:val="001526A7"/>
    <w:rsid w:val="00154C8E"/>
    <w:rsid w:val="001579B1"/>
    <w:rsid w:val="001607DC"/>
    <w:rsid w:val="0016107E"/>
    <w:rsid w:val="00163B7F"/>
    <w:rsid w:val="00163C1B"/>
    <w:rsid w:val="00170EDA"/>
    <w:rsid w:val="00172857"/>
    <w:rsid w:val="00172A1E"/>
    <w:rsid w:val="001742E1"/>
    <w:rsid w:val="001750E2"/>
    <w:rsid w:val="001779D7"/>
    <w:rsid w:val="00183D53"/>
    <w:rsid w:val="001940F7"/>
    <w:rsid w:val="00194D4F"/>
    <w:rsid w:val="0019777D"/>
    <w:rsid w:val="001A051B"/>
    <w:rsid w:val="001A2D2F"/>
    <w:rsid w:val="001A4BA5"/>
    <w:rsid w:val="001A62AB"/>
    <w:rsid w:val="001B0354"/>
    <w:rsid w:val="001B52B1"/>
    <w:rsid w:val="001B67EF"/>
    <w:rsid w:val="001C3FE2"/>
    <w:rsid w:val="001C4B7F"/>
    <w:rsid w:val="001C7184"/>
    <w:rsid w:val="001D6CF6"/>
    <w:rsid w:val="001D6D89"/>
    <w:rsid w:val="001E0FE6"/>
    <w:rsid w:val="001E232D"/>
    <w:rsid w:val="001E2D0E"/>
    <w:rsid w:val="001E3EDF"/>
    <w:rsid w:val="001E4941"/>
    <w:rsid w:val="001E54BB"/>
    <w:rsid w:val="001E7706"/>
    <w:rsid w:val="001F406E"/>
    <w:rsid w:val="001F71D7"/>
    <w:rsid w:val="001F77A6"/>
    <w:rsid w:val="00202010"/>
    <w:rsid w:val="00212234"/>
    <w:rsid w:val="002158DE"/>
    <w:rsid w:val="002174AF"/>
    <w:rsid w:val="0022236A"/>
    <w:rsid w:val="00225C71"/>
    <w:rsid w:val="00234197"/>
    <w:rsid w:val="00241238"/>
    <w:rsid w:val="00243CE4"/>
    <w:rsid w:val="00244B11"/>
    <w:rsid w:val="0024690B"/>
    <w:rsid w:val="0024738D"/>
    <w:rsid w:val="00250524"/>
    <w:rsid w:val="002541C6"/>
    <w:rsid w:val="0026037F"/>
    <w:rsid w:val="002618F2"/>
    <w:rsid w:val="00267E32"/>
    <w:rsid w:val="00270036"/>
    <w:rsid w:val="00272AF2"/>
    <w:rsid w:val="00273FD5"/>
    <w:rsid w:val="00275DD2"/>
    <w:rsid w:val="002777F7"/>
    <w:rsid w:val="00281CFC"/>
    <w:rsid w:val="002829F7"/>
    <w:rsid w:val="00285350"/>
    <w:rsid w:val="00293EC8"/>
    <w:rsid w:val="00294632"/>
    <w:rsid w:val="002A1017"/>
    <w:rsid w:val="002A1E47"/>
    <w:rsid w:val="002A31C1"/>
    <w:rsid w:val="002A670B"/>
    <w:rsid w:val="002A7BAB"/>
    <w:rsid w:val="002C11F0"/>
    <w:rsid w:val="002C253D"/>
    <w:rsid w:val="002C4A9D"/>
    <w:rsid w:val="002C77CC"/>
    <w:rsid w:val="002D2531"/>
    <w:rsid w:val="002D3EC2"/>
    <w:rsid w:val="002D511E"/>
    <w:rsid w:val="002D58F3"/>
    <w:rsid w:val="002D7191"/>
    <w:rsid w:val="002E287B"/>
    <w:rsid w:val="002E368C"/>
    <w:rsid w:val="002E3E45"/>
    <w:rsid w:val="002E458E"/>
    <w:rsid w:val="002E4B77"/>
    <w:rsid w:val="002E722E"/>
    <w:rsid w:val="002F069A"/>
    <w:rsid w:val="002F2868"/>
    <w:rsid w:val="002F389B"/>
    <w:rsid w:val="002F4A6C"/>
    <w:rsid w:val="0030214A"/>
    <w:rsid w:val="00302CB8"/>
    <w:rsid w:val="00311820"/>
    <w:rsid w:val="00312917"/>
    <w:rsid w:val="00313A35"/>
    <w:rsid w:val="003238B3"/>
    <w:rsid w:val="00330CF8"/>
    <w:rsid w:val="003325D6"/>
    <w:rsid w:val="00335256"/>
    <w:rsid w:val="00340F72"/>
    <w:rsid w:val="003441BE"/>
    <w:rsid w:val="00347ADE"/>
    <w:rsid w:val="003513F4"/>
    <w:rsid w:val="0035210B"/>
    <w:rsid w:val="0035593F"/>
    <w:rsid w:val="00363CA7"/>
    <w:rsid w:val="00365207"/>
    <w:rsid w:val="00365B36"/>
    <w:rsid w:val="0036603D"/>
    <w:rsid w:val="003666DB"/>
    <w:rsid w:val="0036686A"/>
    <w:rsid w:val="00367434"/>
    <w:rsid w:val="003678EB"/>
    <w:rsid w:val="0037364C"/>
    <w:rsid w:val="00377AE9"/>
    <w:rsid w:val="00381770"/>
    <w:rsid w:val="0038299F"/>
    <w:rsid w:val="00393C0C"/>
    <w:rsid w:val="003A0800"/>
    <w:rsid w:val="003A108D"/>
    <w:rsid w:val="003A1AA7"/>
    <w:rsid w:val="003A365B"/>
    <w:rsid w:val="003A4330"/>
    <w:rsid w:val="003A7F2B"/>
    <w:rsid w:val="003B452D"/>
    <w:rsid w:val="003C1120"/>
    <w:rsid w:val="003C1F09"/>
    <w:rsid w:val="003C2ACC"/>
    <w:rsid w:val="003C33DD"/>
    <w:rsid w:val="003C3D06"/>
    <w:rsid w:val="003C4856"/>
    <w:rsid w:val="003D18EA"/>
    <w:rsid w:val="003D1B59"/>
    <w:rsid w:val="003D312F"/>
    <w:rsid w:val="003D32BA"/>
    <w:rsid w:val="003E55BE"/>
    <w:rsid w:val="003F06D4"/>
    <w:rsid w:val="003F6A43"/>
    <w:rsid w:val="003F6D66"/>
    <w:rsid w:val="003F7582"/>
    <w:rsid w:val="003F7E4E"/>
    <w:rsid w:val="004011DE"/>
    <w:rsid w:val="004075FF"/>
    <w:rsid w:val="00407AF0"/>
    <w:rsid w:val="00421378"/>
    <w:rsid w:val="004310CB"/>
    <w:rsid w:val="00431D1D"/>
    <w:rsid w:val="00431E61"/>
    <w:rsid w:val="00435063"/>
    <w:rsid w:val="004351A7"/>
    <w:rsid w:val="004354E8"/>
    <w:rsid w:val="004467E3"/>
    <w:rsid w:val="00446B2B"/>
    <w:rsid w:val="00452852"/>
    <w:rsid w:val="004536EB"/>
    <w:rsid w:val="004544F7"/>
    <w:rsid w:val="0045559F"/>
    <w:rsid w:val="00455E7A"/>
    <w:rsid w:val="0045696C"/>
    <w:rsid w:val="00466194"/>
    <w:rsid w:val="00466D44"/>
    <w:rsid w:val="00466F96"/>
    <w:rsid w:val="00475163"/>
    <w:rsid w:val="004762F4"/>
    <w:rsid w:val="004830B2"/>
    <w:rsid w:val="00484410"/>
    <w:rsid w:val="00490D31"/>
    <w:rsid w:val="00491116"/>
    <w:rsid w:val="0049139E"/>
    <w:rsid w:val="00492125"/>
    <w:rsid w:val="004937AD"/>
    <w:rsid w:val="00495D84"/>
    <w:rsid w:val="004963D5"/>
    <w:rsid w:val="00497311"/>
    <w:rsid w:val="004A1D6A"/>
    <w:rsid w:val="004A70E0"/>
    <w:rsid w:val="004B5307"/>
    <w:rsid w:val="004B6174"/>
    <w:rsid w:val="004B6669"/>
    <w:rsid w:val="004B75E6"/>
    <w:rsid w:val="004C257C"/>
    <w:rsid w:val="004C5283"/>
    <w:rsid w:val="004D0031"/>
    <w:rsid w:val="004D751F"/>
    <w:rsid w:val="004E395A"/>
    <w:rsid w:val="004E595E"/>
    <w:rsid w:val="004E5B25"/>
    <w:rsid w:val="004F2027"/>
    <w:rsid w:val="004F29D8"/>
    <w:rsid w:val="004F4F08"/>
    <w:rsid w:val="0050241E"/>
    <w:rsid w:val="00503FD6"/>
    <w:rsid w:val="005130C3"/>
    <w:rsid w:val="005169A7"/>
    <w:rsid w:val="005220F3"/>
    <w:rsid w:val="00522763"/>
    <w:rsid w:val="00536B15"/>
    <w:rsid w:val="00536B31"/>
    <w:rsid w:val="005376CC"/>
    <w:rsid w:val="00540E8E"/>
    <w:rsid w:val="00547450"/>
    <w:rsid w:val="00556008"/>
    <w:rsid w:val="00556565"/>
    <w:rsid w:val="00557D51"/>
    <w:rsid w:val="00561215"/>
    <w:rsid w:val="00567CCE"/>
    <w:rsid w:val="00571367"/>
    <w:rsid w:val="005734AE"/>
    <w:rsid w:val="005752D4"/>
    <w:rsid w:val="00575A17"/>
    <w:rsid w:val="00575E25"/>
    <w:rsid w:val="00580263"/>
    <w:rsid w:val="0058400A"/>
    <w:rsid w:val="00584526"/>
    <w:rsid w:val="00587DBA"/>
    <w:rsid w:val="0059737A"/>
    <w:rsid w:val="005A2451"/>
    <w:rsid w:val="005A2479"/>
    <w:rsid w:val="005A386B"/>
    <w:rsid w:val="005A502D"/>
    <w:rsid w:val="005A50B9"/>
    <w:rsid w:val="005A5257"/>
    <w:rsid w:val="005B4516"/>
    <w:rsid w:val="005B4A61"/>
    <w:rsid w:val="005B5A8A"/>
    <w:rsid w:val="005B7FB4"/>
    <w:rsid w:val="005C4847"/>
    <w:rsid w:val="005C506C"/>
    <w:rsid w:val="005C7BEA"/>
    <w:rsid w:val="005D15F3"/>
    <w:rsid w:val="005D4F0D"/>
    <w:rsid w:val="005D77E2"/>
    <w:rsid w:val="005E12E2"/>
    <w:rsid w:val="005E1E71"/>
    <w:rsid w:val="005E1EF5"/>
    <w:rsid w:val="005E5221"/>
    <w:rsid w:val="005E5A79"/>
    <w:rsid w:val="005F1318"/>
    <w:rsid w:val="005F35A6"/>
    <w:rsid w:val="005F42AF"/>
    <w:rsid w:val="005F73A7"/>
    <w:rsid w:val="00604323"/>
    <w:rsid w:val="00606BCD"/>
    <w:rsid w:val="00607B12"/>
    <w:rsid w:val="00610427"/>
    <w:rsid w:val="006165A5"/>
    <w:rsid w:val="006216D4"/>
    <w:rsid w:val="00623AB9"/>
    <w:rsid w:val="00624C93"/>
    <w:rsid w:val="00625DDA"/>
    <w:rsid w:val="00627444"/>
    <w:rsid w:val="006310AE"/>
    <w:rsid w:val="006335D2"/>
    <w:rsid w:val="00634447"/>
    <w:rsid w:val="006379DE"/>
    <w:rsid w:val="00637D8F"/>
    <w:rsid w:val="00641FBB"/>
    <w:rsid w:val="0064268C"/>
    <w:rsid w:val="00644632"/>
    <w:rsid w:val="00644E96"/>
    <w:rsid w:val="006501DA"/>
    <w:rsid w:val="006540A2"/>
    <w:rsid w:val="00674B7B"/>
    <w:rsid w:val="006814A6"/>
    <w:rsid w:val="006819D4"/>
    <w:rsid w:val="006826EB"/>
    <w:rsid w:val="00683BAE"/>
    <w:rsid w:val="00683DAC"/>
    <w:rsid w:val="00694AAC"/>
    <w:rsid w:val="00697808"/>
    <w:rsid w:val="006A0340"/>
    <w:rsid w:val="006A0EDC"/>
    <w:rsid w:val="006A318B"/>
    <w:rsid w:val="006A357D"/>
    <w:rsid w:val="006A7D35"/>
    <w:rsid w:val="006B7892"/>
    <w:rsid w:val="006C140E"/>
    <w:rsid w:val="006C2675"/>
    <w:rsid w:val="006C608A"/>
    <w:rsid w:val="006D2D71"/>
    <w:rsid w:val="006D5537"/>
    <w:rsid w:val="006E053C"/>
    <w:rsid w:val="006E068E"/>
    <w:rsid w:val="006E3130"/>
    <w:rsid w:val="006E5C63"/>
    <w:rsid w:val="006E6912"/>
    <w:rsid w:val="006F15B8"/>
    <w:rsid w:val="00703F51"/>
    <w:rsid w:val="007044E9"/>
    <w:rsid w:val="00704F27"/>
    <w:rsid w:val="00712697"/>
    <w:rsid w:val="00713B6D"/>
    <w:rsid w:val="0071419F"/>
    <w:rsid w:val="00722EF5"/>
    <w:rsid w:val="00723D06"/>
    <w:rsid w:val="007250C1"/>
    <w:rsid w:val="00726C9D"/>
    <w:rsid w:val="00734FA1"/>
    <w:rsid w:val="007378B0"/>
    <w:rsid w:val="007403BC"/>
    <w:rsid w:val="00740B9C"/>
    <w:rsid w:val="007460FC"/>
    <w:rsid w:val="00746F79"/>
    <w:rsid w:val="00747595"/>
    <w:rsid w:val="0074770B"/>
    <w:rsid w:val="00747DA4"/>
    <w:rsid w:val="00750ED3"/>
    <w:rsid w:val="007540E9"/>
    <w:rsid w:val="00754145"/>
    <w:rsid w:val="0076013C"/>
    <w:rsid w:val="00760517"/>
    <w:rsid w:val="00760ED2"/>
    <w:rsid w:val="00761327"/>
    <w:rsid w:val="007628E2"/>
    <w:rsid w:val="0076677E"/>
    <w:rsid w:val="00766DAB"/>
    <w:rsid w:val="00766F08"/>
    <w:rsid w:val="007676C0"/>
    <w:rsid w:val="00774017"/>
    <w:rsid w:val="0078300C"/>
    <w:rsid w:val="00783C73"/>
    <w:rsid w:val="00784F66"/>
    <w:rsid w:val="00790BC8"/>
    <w:rsid w:val="00790E9E"/>
    <w:rsid w:val="00793F53"/>
    <w:rsid w:val="007953EE"/>
    <w:rsid w:val="007960CF"/>
    <w:rsid w:val="007A0FCB"/>
    <w:rsid w:val="007A1BAF"/>
    <w:rsid w:val="007A3191"/>
    <w:rsid w:val="007B0FDD"/>
    <w:rsid w:val="007B1B3E"/>
    <w:rsid w:val="007B43CF"/>
    <w:rsid w:val="007B517B"/>
    <w:rsid w:val="007B7C48"/>
    <w:rsid w:val="007C61AC"/>
    <w:rsid w:val="007C678E"/>
    <w:rsid w:val="007C7CD7"/>
    <w:rsid w:val="007D0621"/>
    <w:rsid w:val="007D322E"/>
    <w:rsid w:val="007D343F"/>
    <w:rsid w:val="007D3CBB"/>
    <w:rsid w:val="007D55CF"/>
    <w:rsid w:val="007D6987"/>
    <w:rsid w:val="007E0D40"/>
    <w:rsid w:val="007E0D8F"/>
    <w:rsid w:val="007E4233"/>
    <w:rsid w:val="007E553A"/>
    <w:rsid w:val="007E725F"/>
    <w:rsid w:val="007F0586"/>
    <w:rsid w:val="007F5724"/>
    <w:rsid w:val="007F6079"/>
    <w:rsid w:val="007F6550"/>
    <w:rsid w:val="007F710C"/>
    <w:rsid w:val="007F75D8"/>
    <w:rsid w:val="008008C2"/>
    <w:rsid w:val="00804285"/>
    <w:rsid w:val="008059B6"/>
    <w:rsid w:val="008062D9"/>
    <w:rsid w:val="0080657E"/>
    <w:rsid w:val="00811EAF"/>
    <w:rsid w:val="008125BC"/>
    <w:rsid w:val="00815578"/>
    <w:rsid w:val="00815F9C"/>
    <w:rsid w:val="008205BE"/>
    <w:rsid w:val="00820D97"/>
    <w:rsid w:val="008263C7"/>
    <w:rsid w:val="0083000D"/>
    <w:rsid w:val="0083231A"/>
    <w:rsid w:val="0083240D"/>
    <w:rsid w:val="00836A7B"/>
    <w:rsid w:val="00843F95"/>
    <w:rsid w:val="00844733"/>
    <w:rsid w:val="0084740E"/>
    <w:rsid w:val="00851885"/>
    <w:rsid w:val="00862010"/>
    <w:rsid w:val="00862C53"/>
    <w:rsid w:val="008702A5"/>
    <w:rsid w:val="00877C9A"/>
    <w:rsid w:val="00877E19"/>
    <w:rsid w:val="008807A0"/>
    <w:rsid w:val="0088129A"/>
    <w:rsid w:val="008913E2"/>
    <w:rsid w:val="0089360B"/>
    <w:rsid w:val="00896249"/>
    <w:rsid w:val="008B02D8"/>
    <w:rsid w:val="008B14D9"/>
    <w:rsid w:val="008B4010"/>
    <w:rsid w:val="008B541D"/>
    <w:rsid w:val="008C03A5"/>
    <w:rsid w:val="008C446B"/>
    <w:rsid w:val="008C6585"/>
    <w:rsid w:val="008C74BF"/>
    <w:rsid w:val="008D120F"/>
    <w:rsid w:val="008D3B88"/>
    <w:rsid w:val="008D4DAB"/>
    <w:rsid w:val="008E7E27"/>
    <w:rsid w:val="008F2027"/>
    <w:rsid w:val="008F215A"/>
    <w:rsid w:val="008F6C93"/>
    <w:rsid w:val="00906379"/>
    <w:rsid w:val="009120C2"/>
    <w:rsid w:val="009128A1"/>
    <w:rsid w:val="009143BB"/>
    <w:rsid w:val="00914D2D"/>
    <w:rsid w:val="00914EC0"/>
    <w:rsid w:val="00914F1E"/>
    <w:rsid w:val="00921D28"/>
    <w:rsid w:val="0092715A"/>
    <w:rsid w:val="0092779E"/>
    <w:rsid w:val="00931CAE"/>
    <w:rsid w:val="0093472F"/>
    <w:rsid w:val="00940D60"/>
    <w:rsid w:val="00945B57"/>
    <w:rsid w:val="0095128B"/>
    <w:rsid w:val="00960EF3"/>
    <w:rsid w:val="00967682"/>
    <w:rsid w:val="00971837"/>
    <w:rsid w:val="00975A6E"/>
    <w:rsid w:val="009821EC"/>
    <w:rsid w:val="0098682C"/>
    <w:rsid w:val="00986FBB"/>
    <w:rsid w:val="00991634"/>
    <w:rsid w:val="00992E5F"/>
    <w:rsid w:val="00992E6B"/>
    <w:rsid w:val="00997B84"/>
    <w:rsid w:val="009A0F9E"/>
    <w:rsid w:val="009A123C"/>
    <w:rsid w:val="009A187D"/>
    <w:rsid w:val="009A2A47"/>
    <w:rsid w:val="009A405A"/>
    <w:rsid w:val="009A48E1"/>
    <w:rsid w:val="009A4F44"/>
    <w:rsid w:val="009A6459"/>
    <w:rsid w:val="009A72CA"/>
    <w:rsid w:val="009B224C"/>
    <w:rsid w:val="009B7825"/>
    <w:rsid w:val="009B79C4"/>
    <w:rsid w:val="009B7ECB"/>
    <w:rsid w:val="009C1FE1"/>
    <w:rsid w:val="009C579B"/>
    <w:rsid w:val="009C60F0"/>
    <w:rsid w:val="009C6B0E"/>
    <w:rsid w:val="009D0962"/>
    <w:rsid w:val="009D1364"/>
    <w:rsid w:val="009D167E"/>
    <w:rsid w:val="009D2211"/>
    <w:rsid w:val="009D5E99"/>
    <w:rsid w:val="009D6A69"/>
    <w:rsid w:val="009D74B3"/>
    <w:rsid w:val="009E2323"/>
    <w:rsid w:val="009E6DFE"/>
    <w:rsid w:val="009F039F"/>
    <w:rsid w:val="009F0894"/>
    <w:rsid w:val="009F147B"/>
    <w:rsid w:val="009F2A29"/>
    <w:rsid w:val="00A00340"/>
    <w:rsid w:val="00A0058D"/>
    <w:rsid w:val="00A04FBD"/>
    <w:rsid w:val="00A062D1"/>
    <w:rsid w:val="00A06503"/>
    <w:rsid w:val="00A06F49"/>
    <w:rsid w:val="00A15569"/>
    <w:rsid w:val="00A2314D"/>
    <w:rsid w:val="00A23241"/>
    <w:rsid w:val="00A24B1A"/>
    <w:rsid w:val="00A25132"/>
    <w:rsid w:val="00A26790"/>
    <w:rsid w:val="00A37CF9"/>
    <w:rsid w:val="00A432BB"/>
    <w:rsid w:val="00A44775"/>
    <w:rsid w:val="00A52D2A"/>
    <w:rsid w:val="00A53A1C"/>
    <w:rsid w:val="00A61105"/>
    <w:rsid w:val="00A61C86"/>
    <w:rsid w:val="00A61F35"/>
    <w:rsid w:val="00A62886"/>
    <w:rsid w:val="00A645C1"/>
    <w:rsid w:val="00A707C0"/>
    <w:rsid w:val="00A74F0D"/>
    <w:rsid w:val="00A75D55"/>
    <w:rsid w:val="00A80103"/>
    <w:rsid w:val="00A8132C"/>
    <w:rsid w:val="00A81A38"/>
    <w:rsid w:val="00A81F34"/>
    <w:rsid w:val="00A837F7"/>
    <w:rsid w:val="00A859DB"/>
    <w:rsid w:val="00A9332D"/>
    <w:rsid w:val="00A95E3A"/>
    <w:rsid w:val="00A95EF5"/>
    <w:rsid w:val="00AA4880"/>
    <w:rsid w:val="00AA5A5D"/>
    <w:rsid w:val="00AB1DFC"/>
    <w:rsid w:val="00AB2EA2"/>
    <w:rsid w:val="00AB4416"/>
    <w:rsid w:val="00AC04D7"/>
    <w:rsid w:val="00AC777A"/>
    <w:rsid w:val="00AD1932"/>
    <w:rsid w:val="00AD1D8F"/>
    <w:rsid w:val="00AD6E19"/>
    <w:rsid w:val="00AD769C"/>
    <w:rsid w:val="00AE14D3"/>
    <w:rsid w:val="00AE451E"/>
    <w:rsid w:val="00AE6A4B"/>
    <w:rsid w:val="00AE7A93"/>
    <w:rsid w:val="00AF21DF"/>
    <w:rsid w:val="00B00068"/>
    <w:rsid w:val="00B00D1A"/>
    <w:rsid w:val="00B04BB4"/>
    <w:rsid w:val="00B04CE2"/>
    <w:rsid w:val="00B0596E"/>
    <w:rsid w:val="00B070F1"/>
    <w:rsid w:val="00B07493"/>
    <w:rsid w:val="00B10A86"/>
    <w:rsid w:val="00B112C7"/>
    <w:rsid w:val="00B1426E"/>
    <w:rsid w:val="00B14435"/>
    <w:rsid w:val="00B163B2"/>
    <w:rsid w:val="00B17F62"/>
    <w:rsid w:val="00B21346"/>
    <w:rsid w:val="00B26E25"/>
    <w:rsid w:val="00B277AE"/>
    <w:rsid w:val="00B3132E"/>
    <w:rsid w:val="00B31B91"/>
    <w:rsid w:val="00B3416A"/>
    <w:rsid w:val="00B361DB"/>
    <w:rsid w:val="00B36E43"/>
    <w:rsid w:val="00B45D0C"/>
    <w:rsid w:val="00B479F5"/>
    <w:rsid w:val="00B52E05"/>
    <w:rsid w:val="00B56D2A"/>
    <w:rsid w:val="00B60282"/>
    <w:rsid w:val="00B7279D"/>
    <w:rsid w:val="00B920BB"/>
    <w:rsid w:val="00B93393"/>
    <w:rsid w:val="00B93575"/>
    <w:rsid w:val="00B95CC4"/>
    <w:rsid w:val="00BA1386"/>
    <w:rsid w:val="00BA1D23"/>
    <w:rsid w:val="00BA535D"/>
    <w:rsid w:val="00BA6727"/>
    <w:rsid w:val="00BA6753"/>
    <w:rsid w:val="00BB2E1A"/>
    <w:rsid w:val="00BB3E98"/>
    <w:rsid w:val="00BB41B3"/>
    <w:rsid w:val="00BB44AD"/>
    <w:rsid w:val="00BB6C09"/>
    <w:rsid w:val="00BC012B"/>
    <w:rsid w:val="00BC021C"/>
    <w:rsid w:val="00BC0F18"/>
    <w:rsid w:val="00BC1DFB"/>
    <w:rsid w:val="00BC2CA5"/>
    <w:rsid w:val="00BC7CE5"/>
    <w:rsid w:val="00BD1886"/>
    <w:rsid w:val="00BD1ABB"/>
    <w:rsid w:val="00BD57E1"/>
    <w:rsid w:val="00BD79DC"/>
    <w:rsid w:val="00BE07B0"/>
    <w:rsid w:val="00BE28D7"/>
    <w:rsid w:val="00BE701F"/>
    <w:rsid w:val="00BF1BCC"/>
    <w:rsid w:val="00BF35F4"/>
    <w:rsid w:val="00BF5044"/>
    <w:rsid w:val="00C03C34"/>
    <w:rsid w:val="00C03F6C"/>
    <w:rsid w:val="00C04BE3"/>
    <w:rsid w:val="00C13B75"/>
    <w:rsid w:val="00C15EEA"/>
    <w:rsid w:val="00C23583"/>
    <w:rsid w:val="00C32283"/>
    <w:rsid w:val="00C36DC0"/>
    <w:rsid w:val="00C378CC"/>
    <w:rsid w:val="00C412CE"/>
    <w:rsid w:val="00C4224F"/>
    <w:rsid w:val="00C422C4"/>
    <w:rsid w:val="00C42AE1"/>
    <w:rsid w:val="00C55012"/>
    <w:rsid w:val="00C55A6E"/>
    <w:rsid w:val="00C56429"/>
    <w:rsid w:val="00C614B5"/>
    <w:rsid w:val="00C67620"/>
    <w:rsid w:val="00C751F2"/>
    <w:rsid w:val="00C8115B"/>
    <w:rsid w:val="00C87325"/>
    <w:rsid w:val="00C911CF"/>
    <w:rsid w:val="00C9329F"/>
    <w:rsid w:val="00C93E5F"/>
    <w:rsid w:val="00C96018"/>
    <w:rsid w:val="00CA0CA7"/>
    <w:rsid w:val="00CA2325"/>
    <w:rsid w:val="00CA4BE8"/>
    <w:rsid w:val="00CA53C4"/>
    <w:rsid w:val="00CA7A85"/>
    <w:rsid w:val="00CB01C6"/>
    <w:rsid w:val="00CC002D"/>
    <w:rsid w:val="00CC08D0"/>
    <w:rsid w:val="00CC13D1"/>
    <w:rsid w:val="00CC5305"/>
    <w:rsid w:val="00CC5543"/>
    <w:rsid w:val="00CD14EC"/>
    <w:rsid w:val="00CD77E5"/>
    <w:rsid w:val="00CE00B3"/>
    <w:rsid w:val="00CE1DB3"/>
    <w:rsid w:val="00CE1FE7"/>
    <w:rsid w:val="00CE5715"/>
    <w:rsid w:val="00CE6056"/>
    <w:rsid w:val="00CF0E29"/>
    <w:rsid w:val="00CF12D1"/>
    <w:rsid w:val="00CF3C1B"/>
    <w:rsid w:val="00CF48E6"/>
    <w:rsid w:val="00D01BCA"/>
    <w:rsid w:val="00D05186"/>
    <w:rsid w:val="00D130B9"/>
    <w:rsid w:val="00D25B82"/>
    <w:rsid w:val="00D31F76"/>
    <w:rsid w:val="00D36ADE"/>
    <w:rsid w:val="00D3797D"/>
    <w:rsid w:val="00D42675"/>
    <w:rsid w:val="00D429BA"/>
    <w:rsid w:val="00D45E51"/>
    <w:rsid w:val="00D47E00"/>
    <w:rsid w:val="00D50035"/>
    <w:rsid w:val="00D5022C"/>
    <w:rsid w:val="00D6439D"/>
    <w:rsid w:val="00D67C89"/>
    <w:rsid w:val="00D70A2E"/>
    <w:rsid w:val="00D726EC"/>
    <w:rsid w:val="00D72DDA"/>
    <w:rsid w:val="00D74504"/>
    <w:rsid w:val="00D747DD"/>
    <w:rsid w:val="00D75B8D"/>
    <w:rsid w:val="00D76588"/>
    <w:rsid w:val="00D94214"/>
    <w:rsid w:val="00D96488"/>
    <w:rsid w:val="00DA1789"/>
    <w:rsid w:val="00DA556C"/>
    <w:rsid w:val="00DA6502"/>
    <w:rsid w:val="00DB131F"/>
    <w:rsid w:val="00DB38CE"/>
    <w:rsid w:val="00DB4476"/>
    <w:rsid w:val="00DB5D5C"/>
    <w:rsid w:val="00DB6D81"/>
    <w:rsid w:val="00DB7051"/>
    <w:rsid w:val="00DC05EE"/>
    <w:rsid w:val="00DC0C56"/>
    <w:rsid w:val="00DC0F33"/>
    <w:rsid w:val="00DC290A"/>
    <w:rsid w:val="00DC2D76"/>
    <w:rsid w:val="00DC3222"/>
    <w:rsid w:val="00DC4DBE"/>
    <w:rsid w:val="00DC5DE1"/>
    <w:rsid w:val="00DC65EF"/>
    <w:rsid w:val="00DD5180"/>
    <w:rsid w:val="00DD771E"/>
    <w:rsid w:val="00DE0CCE"/>
    <w:rsid w:val="00DE0F41"/>
    <w:rsid w:val="00DE7527"/>
    <w:rsid w:val="00DF0E68"/>
    <w:rsid w:val="00DF61B4"/>
    <w:rsid w:val="00DF733E"/>
    <w:rsid w:val="00DF784B"/>
    <w:rsid w:val="00E01649"/>
    <w:rsid w:val="00E0171E"/>
    <w:rsid w:val="00E034CC"/>
    <w:rsid w:val="00E0519F"/>
    <w:rsid w:val="00E06EB3"/>
    <w:rsid w:val="00E07B2D"/>
    <w:rsid w:val="00E07FEF"/>
    <w:rsid w:val="00E13586"/>
    <w:rsid w:val="00E1439E"/>
    <w:rsid w:val="00E17ED8"/>
    <w:rsid w:val="00E234A0"/>
    <w:rsid w:val="00E245E6"/>
    <w:rsid w:val="00E2739C"/>
    <w:rsid w:val="00E27929"/>
    <w:rsid w:val="00E27B99"/>
    <w:rsid w:val="00E337AA"/>
    <w:rsid w:val="00E3428D"/>
    <w:rsid w:val="00E3512F"/>
    <w:rsid w:val="00E35D15"/>
    <w:rsid w:val="00E3624F"/>
    <w:rsid w:val="00E37758"/>
    <w:rsid w:val="00E37957"/>
    <w:rsid w:val="00E4028B"/>
    <w:rsid w:val="00E424F8"/>
    <w:rsid w:val="00E5030C"/>
    <w:rsid w:val="00E53335"/>
    <w:rsid w:val="00E54B1A"/>
    <w:rsid w:val="00E62F3B"/>
    <w:rsid w:val="00E71A8D"/>
    <w:rsid w:val="00E83787"/>
    <w:rsid w:val="00E84850"/>
    <w:rsid w:val="00E9028E"/>
    <w:rsid w:val="00E90315"/>
    <w:rsid w:val="00E934F2"/>
    <w:rsid w:val="00E94425"/>
    <w:rsid w:val="00E96A50"/>
    <w:rsid w:val="00EA16DE"/>
    <w:rsid w:val="00EA3DB0"/>
    <w:rsid w:val="00EA43E9"/>
    <w:rsid w:val="00EB2F2B"/>
    <w:rsid w:val="00EB4E58"/>
    <w:rsid w:val="00EC25AB"/>
    <w:rsid w:val="00EC26F8"/>
    <w:rsid w:val="00EC34A7"/>
    <w:rsid w:val="00EC4071"/>
    <w:rsid w:val="00EC40D3"/>
    <w:rsid w:val="00EC5E2D"/>
    <w:rsid w:val="00ED7379"/>
    <w:rsid w:val="00EE5AC8"/>
    <w:rsid w:val="00EE6A79"/>
    <w:rsid w:val="00EF0C99"/>
    <w:rsid w:val="00EF152E"/>
    <w:rsid w:val="00EF259F"/>
    <w:rsid w:val="00EF27D6"/>
    <w:rsid w:val="00EF4E4F"/>
    <w:rsid w:val="00EF4F6C"/>
    <w:rsid w:val="00EF6755"/>
    <w:rsid w:val="00F0668F"/>
    <w:rsid w:val="00F11C5D"/>
    <w:rsid w:val="00F14F6F"/>
    <w:rsid w:val="00F22B46"/>
    <w:rsid w:val="00F23A14"/>
    <w:rsid w:val="00F25F43"/>
    <w:rsid w:val="00F30CB5"/>
    <w:rsid w:val="00F34670"/>
    <w:rsid w:val="00F364C4"/>
    <w:rsid w:val="00F417D5"/>
    <w:rsid w:val="00F42E4C"/>
    <w:rsid w:val="00F463AA"/>
    <w:rsid w:val="00F52452"/>
    <w:rsid w:val="00F540F1"/>
    <w:rsid w:val="00F54C32"/>
    <w:rsid w:val="00F55EB4"/>
    <w:rsid w:val="00F62BE7"/>
    <w:rsid w:val="00F72D7B"/>
    <w:rsid w:val="00F81F03"/>
    <w:rsid w:val="00F8265C"/>
    <w:rsid w:val="00F86CDB"/>
    <w:rsid w:val="00F90684"/>
    <w:rsid w:val="00F90B06"/>
    <w:rsid w:val="00F94F3E"/>
    <w:rsid w:val="00F97A6F"/>
    <w:rsid w:val="00FA5C77"/>
    <w:rsid w:val="00FA6978"/>
    <w:rsid w:val="00FA735C"/>
    <w:rsid w:val="00FB4ED8"/>
    <w:rsid w:val="00FC5483"/>
    <w:rsid w:val="00FC5CFA"/>
    <w:rsid w:val="00FC6471"/>
    <w:rsid w:val="00FC6BF5"/>
    <w:rsid w:val="00FD167D"/>
    <w:rsid w:val="00FD3E69"/>
    <w:rsid w:val="00FD6CC1"/>
    <w:rsid w:val="00FE2EF9"/>
    <w:rsid w:val="00FE7AD5"/>
    <w:rsid w:val="00FF1F55"/>
    <w:rsid w:val="00FF2FF8"/>
    <w:rsid w:val="00FF5155"/>
    <w:rsid w:val="00FF71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4DCD0"/>
  <w15:docId w15:val="{BFDFC179-4AA5-490A-B160-30C56DAC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787"/>
  </w:style>
  <w:style w:type="paragraph" w:styleId="Titre1">
    <w:name w:val="heading 1"/>
    <w:basedOn w:val="Normal"/>
    <w:next w:val="Normal"/>
    <w:link w:val="Titre1Car"/>
    <w:uiPriority w:val="9"/>
    <w:qFormat/>
    <w:rsid w:val="00650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qFormat/>
    <w:rsid w:val="00407AF0"/>
    <w:pPr>
      <w:keepNext/>
      <w:spacing w:after="0" w:line="240" w:lineRule="auto"/>
      <w:jc w:val="center"/>
      <w:outlineLvl w:val="1"/>
    </w:pPr>
    <w:rPr>
      <w:rFonts w:ascii="Arial" w:eastAsia="Times New Roman" w:hAnsi="Arial" w:cs="Times New Roman"/>
      <w:color w:val="000000"/>
      <w:sz w:val="28"/>
      <w:szCs w:val="20"/>
      <w:lang w:eastAsia="fr-FR"/>
    </w:rPr>
  </w:style>
  <w:style w:type="paragraph" w:styleId="Titre3">
    <w:name w:val="heading 3"/>
    <w:basedOn w:val="Normal"/>
    <w:next w:val="Normal"/>
    <w:link w:val="Titre3Car"/>
    <w:uiPriority w:val="9"/>
    <w:unhideWhenUsed/>
    <w:qFormat/>
    <w:rsid w:val="009E6D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407AF0"/>
    <w:pPr>
      <w:keepNext/>
      <w:spacing w:before="240" w:after="60" w:line="240" w:lineRule="auto"/>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unhideWhenUsed/>
    <w:qFormat/>
    <w:rsid w:val="00FC6471"/>
    <w:pPr>
      <w:keepNext/>
      <w:keepLines/>
      <w:spacing w:before="40" w:after="0"/>
      <w:outlineLvl w:val="4"/>
    </w:pPr>
    <w:rPr>
      <w:rFonts w:asciiTheme="majorHAnsi" w:eastAsiaTheme="majorEastAsia" w:hAnsiTheme="majorHAnsi" w:cstheme="majorBidi"/>
      <w:color w:val="365F91" w:themeColor="accent1" w:themeShade="BF"/>
    </w:rPr>
  </w:style>
  <w:style w:type="paragraph" w:styleId="Titre9">
    <w:name w:val="heading 9"/>
    <w:basedOn w:val="Normal"/>
    <w:next w:val="Normal"/>
    <w:link w:val="Titre9Car"/>
    <w:uiPriority w:val="9"/>
    <w:semiHidden/>
    <w:unhideWhenUsed/>
    <w:qFormat/>
    <w:rsid w:val="00FC64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76BA8"/>
    <w:pPr>
      <w:spacing w:after="0" w:line="240" w:lineRule="auto"/>
    </w:pPr>
    <w:rPr>
      <w:rFonts w:ascii="Times New Roman" w:eastAsia="Times New Roman" w:hAnsi="Times New Roman" w:cs="Times New Roman"/>
      <w:sz w:val="20"/>
      <w:szCs w:val="20"/>
      <w:lang w:eastAsia="fr-FR"/>
    </w:rPr>
  </w:style>
  <w:style w:type="paragraph" w:styleId="Liste">
    <w:name w:val="List"/>
    <w:aliases w:val="1. List"/>
    <w:basedOn w:val="Normal"/>
    <w:unhideWhenUsed/>
    <w:rsid w:val="003C33DD"/>
    <w:pPr>
      <w:overflowPunct w:val="0"/>
      <w:autoSpaceDE w:val="0"/>
      <w:autoSpaceDN w:val="0"/>
      <w:adjustRightInd w:val="0"/>
      <w:spacing w:before="120" w:after="120" w:line="240" w:lineRule="auto"/>
      <w:ind w:left="1440"/>
      <w:jc w:val="both"/>
    </w:pPr>
    <w:rPr>
      <w:rFonts w:ascii="Times New Roman" w:eastAsia="Times New Roman" w:hAnsi="Times New Roman" w:cs="Times New Roman"/>
      <w:sz w:val="24"/>
      <w:szCs w:val="20"/>
      <w:lang w:val="en-US" w:eastAsia="fr-FR"/>
    </w:rPr>
  </w:style>
  <w:style w:type="paragraph" w:customStyle="1" w:styleId="Outline">
    <w:name w:val="Outline"/>
    <w:basedOn w:val="Normal"/>
    <w:rsid w:val="003C33DD"/>
    <w:pPr>
      <w:overflowPunct w:val="0"/>
      <w:autoSpaceDE w:val="0"/>
      <w:autoSpaceDN w:val="0"/>
      <w:adjustRightInd w:val="0"/>
      <w:spacing w:before="240" w:after="0" w:line="240" w:lineRule="auto"/>
    </w:pPr>
    <w:rPr>
      <w:rFonts w:ascii="Times New Roman" w:eastAsia="Times New Roman" w:hAnsi="Times New Roman" w:cs="Times New Roman"/>
      <w:kern w:val="28"/>
      <w:sz w:val="24"/>
      <w:szCs w:val="20"/>
      <w:lang w:eastAsia="fr-FR"/>
    </w:rPr>
  </w:style>
  <w:style w:type="paragraph" w:styleId="Paragraphedeliste">
    <w:name w:val="List Paragraph"/>
    <w:aliases w:val="Bullets,Paragraphe  revu,Premier,COMESA Text 2,List Paragraph1,Normal11,Normal2,Normal3,Normal4,Normal5,Normal6,Normal7,Normal8,Normal9,Normal10,Normal111,Normal12,Normal13,Normal14,Normal15,Normal16,Normal17,Normal18,Normal19"/>
    <w:basedOn w:val="Normal"/>
    <w:link w:val="ParagraphedelisteCar"/>
    <w:uiPriority w:val="34"/>
    <w:qFormat/>
    <w:rsid w:val="00D75B8D"/>
    <w:pPr>
      <w:ind w:left="720"/>
      <w:contextualSpacing/>
    </w:pPr>
  </w:style>
  <w:style w:type="character" w:customStyle="1" w:styleId="Titre2Car">
    <w:name w:val="Titre 2 Car"/>
    <w:basedOn w:val="Policepardfaut"/>
    <w:link w:val="Titre2"/>
    <w:uiPriority w:val="9"/>
    <w:rsid w:val="00407AF0"/>
    <w:rPr>
      <w:rFonts w:ascii="Arial" w:eastAsia="Times New Roman" w:hAnsi="Arial" w:cs="Times New Roman"/>
      <w:color w:val="000000"/>
      <w:sz w:val="28"/>
      <w:szCs w:val="20"/>
      <w:lang w:eastAsia="fr-FR"/>
    </w:rPr>
  </w:style>
  <w:style w:type="character" w:customStyle="1" w:styleId="Titre4Car">
    <w:name w:val="Titre 4 Car"/>
    <w:basedOn w:val="Policepardfaut"/>
    <w:link w:val="Titre4"/>
    <w:uiPriority w:val="9"/>
    <w:rsid w:val="00407AF0"/>
    <w:rPr>
      <w:rFonts w:ascii="Calibri" w:eastAsia="Times New Roman" w:hAnsi="Calibri" w:cs="Times New Roman"/>
      <w:b/>
      <w:bCs/>
      <w:sz w:val="28"/>
      <w:szCs w:val="28"/>
      <w:lang w:eastAsia="fr-FR"/>
    </w:rPr>
  </w:style>
  <w:style w:type="paragraph" w:styleId="En-tte">
    <w:name w:val="header"/>
    <w:basedOn w:val="Normal"/>
    <w:link w:val="En-tteCar"/>
    <w:uiPriority w:val="99"/>
    <w:unhideWhenUsed/>
    <w:rsid w:val="00407AF0"/>
    <w:pPr>
      <w:tabs>
        <w:tab w:val="center" w:pos="4536"/>
        <w:tab w:val="right" w:pos="9072"/>
      </w:tabs>
      <w:spacing w:after="0" w:line="240" w:lineRule="auto"/>
    </w:pPr>
  </w:style>
  <w:style w:type="character" w:customStyle="1" w:styleId="En-tteCar">
    <w:name w:val="En-tête Car"/>
    <w:basedOn w:val="Policepardfaut"/>
    <w:link w:val="En-tte"/>
    <w:uiPriority w:val="99"/>
    <w:rsid w:val="00407AF0"/>
  </w:style>
  <w:style w:type="paragraph" w:styleId="Pieddepage">
    <w:name w:val="footer"/>
    <w:basedOn w:val="Normal"/>
    <w:link w:val="PieddepageCar"/>
    <w:uiPriority w:val="99"/>
    <w:unhideWhenUsed/>
    <w:qFormat/>
    <w:rsid w:val="00407A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7AF0"/>
  </w:style>
  <w:style w:type="character" w:customStyle="1" w:styleId="Titre1Car">
    <w:name w:val="Titre 1 Car"/>
    <w:basedOn w:val="Policepardfaut"/>
    <w:link w:val="Titre1"/>
    <w:rsid w:val="006501DA"/>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rsid w:val="009E6DFE"/>
    <w:rPr>
      <w:rFonts w:asciiTheme="majorHAnsi" w:eastAsiaTheme="majorEastAsia" w:hAnsiTheme="majorHAnsi" w:cstheme="majorBidi"/>
      <w:color w:val="243F60" w:themeColor="accent1" w:themeShade="7F"/>
      <w:sz w:val="24"/>
      <w:szCs w:val="24"/>
    </w:rPr>
  </w:style>
  <w:style w:type="paragraph" w:styleId="Textedebulles">
    <w:name w:val="Balloon Text"/>
    <w:basedOn w:val="Normal"/>
    <w:link w:val="TextedebullesCar"/>
    <w:uiPriority w:val="99"/>
    <w:semiHidden/>
    <w:unhideWhenUsed/>
    <w:rsid w:val="009E6D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6DFE"/>
    <w:rPr>
      <w:rFonts w:ascii="Segoe UI" w:hAnsi="Segoe UI" w:cs="Segoe UI"/>
      <w:sz w:val="18"/>
      <w:szCs w:val="18"/>
    </w:rPr>
  </w:style>
  <w:style w:type="character" w:styleId="Marquedecommentaire">
    <w:name w:val="annotation reference"/>
    <w:basedOn w:val="Policepardfaut"/>
    <w:uiPriority w:val="99"/>
    <w:unhideWhenUsed/>
    <w:rsid w:val="00975A6E"/>
    <w:rPr>
      <w:sz w:val="16"/>
      <w:szCs w:val="16"/>
    </w:rPr>
  </w:style>
  <w:style w:type="paragraph" w:styleId="Commentaire">
    <w:name w:val="annotation text"/>
    <w:basedOn w:val="Normal"/>
    <w:link w:val="CommentaireCar"/>
    <w:unhideWhenUsed/>
    <w:rsid w:val="00975A6E"/>
    <w:pPr>
      <w:spacing w:line="240" w:lineRule="auto"/>
    </w:pPr>
    <w:rPr>
      <w:sz w:val="20"/>
      <w:szCs w:val="20"/>
    </w:rPr>
  </w:style>
  <w:style w:type="character" w:customStyle="1" w:styleId="CommentaireCar">
    <w:name w:val="Commentaire Car"/>
    <w:basedOn w:val="Policepardfaut"/>
    <w:link w:val="Commentaire"/>
    <w:rsid w:val="00975A6E"/>
    <w:rPr>
      <w:sz w:val="20"/>
      <w:szCs w:val="20"/>
    </w:rPr>
  </w:style>
  <w:style w:type="paragraph" w:styleId="Objetducommentaire">
    <w:name w:val="annotation subject"/>
    <w:basedOn w:val="Commentaire"/>
    <w:next w:val="Commentaire"/>
    <w:link w:val="ObjetducommentaireCar"/>
    <w:uiPriority w:val="99"/>
    <w:semiHidden/>
    <w:unhideWhenUsed/>
    <w:rsid w:val="00975A6E"/>
    <w:rPr>
      <w:b/>
      <w:bCs/>
    </w:rPr>
  </w:style>
  <w:style w:type="character" w:customStyle="1" w:styleId="ObjetducommentaireCar">
    <w:name w:val="Objet du commentaire Car"/>
    <w:basedOn w:val="CommentaireCar"/>
    <w:link w:val="Objetducommentaire"/>
    <w:uiPriority w:val="99"/>
    <w:semiHidden/>
    <w:rsid w:val="00975A6E"/>
    <w:rPr>
      <w:b/>
      <w:bCs/>
      <w:sz w:val="20"/>
      <w:szCs w:val="20"/>
    </w:rPr>
  </w:style>
  <w:style w:type="paragraph" w:styleId="Lgende">
    <w:name w:val="caption"/>
    <w:basedOn w:val="Normal"/>
    <w:next w:val="Normal"/>
    <w:uiPriority w:val="35"/>
    <w:unhideWhenUsed/>
    <w:qFormat/>
    <w:rsid w:val="00C04BE3"/>
    <w:pPr>
      <w:spacing w:line="240" w:lineRule="auto"/>
    </w:pPr>
    <w:rPr>
      <w:i/>
      <w:iCs/>
      <w:color w:val="1F497D" w:themeColor="text2"/>
      <w:sz w:val="18"/>
      <w:szCs w:val="18"/>
    </w:rPr>
  </w:style>
  <w:style w:type="paragraph" w:customStyle="1" w:styleId="i">
    <w:name w:val="(i)"/>
    <w:basedOn w:val="Normal"/>
    <w:rsid w:val="00C03C34"/>
    <w:pPr>
      <w:suppressAutoHyphens/>
      <w:overflowPunct w:val="0"/>
      <w:autoSpaceDE w:val="0"/>
      <w:autoSpaceDN w:val="0"/>
      <w:adjustRightInd w:val="0"/>
      <w:spacing w:after="0" w:line="240" w:lineRule="auto"/>
      <w:jc w:val="both"/>
      <w:textAlignment w:val="baseline"/>
    </w:pPr>
    <w:rPr>
      <w:rFonts w:ascii="Tms Rmn" w:eastAsia="Times New Roman" w:hAnsi="Tms Rmn" w:cs="Arial"/>
      <w:sz w:val="24"/>
      <w:szCs w:val="24"/>
      <w:lang w:val="en-US" w:eastAsia="fr-FR"/>
    </w:rPr>
  </w:style>
  <w:style w:type="character" w:styleId="Lienhypertexte">
    <w:name w:val="Hyperlink"/>
    <w:uiPriority w:val="99"/>
    <w:rsid w:val="00C03C34"/>
    <w:rPr>
      <w:color w:val="0000FF"/>
      <w:u w:val="single"/>
    </w:rPr>
  </w:style>
  <w:style w:type="character" w:customStyle="1" w:styleId="ParagraphedelisteCar">
    <w:name w:val="Paragraphe de liste Car"/>
    <w:aliases w:val="Bullets Car,Paragraphe  revu Car,Premier Car,COMESA Text 2 Car,List Paragraph1 Car,Normal11 Car,Normal2 Car,Normal3 Car,Normal4 Car,Normal5 Car,Normal6 Car,Normal7 Car,Normal8 Car,Normal9 Car,Normal10 Car,Normal111 Car"/>
    <w:link w:val="Paragraphedeliste"/>
    <w:uiPriority w:val="34"/>
    <w:rsid w:val="00C03C34"/>
  </w:style>
  <w:style w:type="character" w:styleId="lev">
    <w:name w:val="Strong"/>
    <w:uiPriority w:val="22"/>
    <w:qFormat/>
    <w:rsid w:val="00C03C34"/>
    <w:rPr>
      <w:b/>
      <w:bCs/>
    </w:rPr>
  </w:style>
  <w:style w:type="table" w:styleId="Grilledutableau">
    <w:name w:val="Table Grid"/>
    <w:basedOn w:val="TableauNormal"/>
    <w:rsid w:val="002F0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link w:val="Sous-titreCar"/>
    <w:qFormat/>
    <w:rsid w:val="00BC0F18"/>
    <w:pPr>
      <w:overflowPunct w:val="0"/>
      <w:autoSpaceDE w:val="0"/>
      <w:autoSpaceDN w:val="0"/>
      <w:adjustRightInd w:val="0"/>
      <w:spacing w:after="0" w:line="240" w:lineRule="auto"/>
      <w:jc w:val="center"/>
      <w:textAlignment w:val="baseline"/>
    </w:pPr>
    <w:rPr>
      <w:rFonts w:ascii="Times New Roman" w:eastAsia="Times New Roman" w:hAnsi="Times New Roman" w:cs="Arial"/>
      <w:b/>
      <w:sz w:val="44"/>
      <w:szCs w:val="24"/>
      <w:lang w:val="es-ES_tradnl" w:eastAsia="fr-FR"/>
    </w:rPr>
  </w:style>
  <w:style w:type="character" w:customStyle="1" w:styleId="Sous-titreCar">
    <w:name w:val="Sous-titre Car"/>
    <w:basedOn w:val="Policepardfaut"/>
    <w:link w:val="Sous-titre"/>
    <w:rsid w:val="00BC0F18"/>
    <w:rPr>
      <w:rFonts w:ascii="Times New Roman" w:eastAsia="Times New Roman" w:hAnsi="Times New Roman" w:cs="Arial"/>
      <w:b/>
      <w:sz w:val="44"/>
      <w:szCs w:val="24"/>
      <w:lang w:val="es-ES_tradnl" w:eastAsia="fr-FR"/>
    </w:rPr>
  </w:style>
  <w:style w:type="paragraph" w:customStyle="1" w:styleId="sectionIIIheader">
    <w:name w:val="section III header"/>
    <w:basedOn w:val="Normal"/>
    <w:rsid w:val="004E595E"/>
    <w:pPr>
      <w:overflowPunct w:val="0"/>
      <w:autoSpaceDE w:val="0"/>
      <w:autoSpaceDN w:val="0"/>
      <w:adjustRightInd w:val="0"/>
      <w:spacing w:before="240" w:after="0" w:line="240" w:lineRule="auto"/>
      <w:textAlignment w:val="baseline"/>
    </w:pPr>
    <w:rPr>
      <w:rFonts w:ascii="Arial Black" w:eastAsia="Times New Roman" w:hAnsi="Arial Black" w:cs="Arial"/>
      <w:sz w:val="24"/>
      <w:szCs w:val="24"/>
      <w:lang w:val="en-US" w:eastAsia="fr-FR"/>
    </w:rPr>
  </w:style>
  <w:style w:type="paragraph" w:customStyle="1" w:styleId="SectionIVHeader">
    <w:name w:val="Section IV Header"/>
    <w:basedOn w:val="Normal"/>
    <w:rsid w:val="00587DBA"/>
    <w:pPr>
      <w:overflowPunct w:val="0"/>
      <w:autoSpaceDE w:val="0"/>
      <w:autoSpaceDN w:val="0"/>
      <w:adjustRightInd w:val="0"/>
      <w:spacing w:after="0" w:line="240" w:lineRule="auto"/>
      <w:jc w:val="center"/>
      <w:textAlignment w:val="baseline"/>
    </w:pPr>
    <w:rPr>
      <w:rFonts w:ascii="Times New Roman" w:eastAsia="Times New Roman" w:hAnsi="Times New Roman" w:cs="Arial"/>
      <w:b/>
      <w:sz w:val="36"/>
      <w:szCs w:val="24"/>
      <w:lang w:eastAsia="fr-FR"/>
    </w:rPr>
  </w:style>
  <w:style w:type="character" w:styleId="Appelnotedebasdep">
    <w:name w:val="footnote reference"/>
    <w:uiPriority w:val="99"/>
    <w:rsid w:val="00FC6471"/>
    <w:rPr>
      <w:vertAlign w:val="superscript"/>
    </w:rPr>
  </w:style>
  <w:style w:type="paragraph" w:styleId="Notedebasdepage">
    <w:name w:val="footnote text"/>
    <w:basedOn w:val="Normal"/>
    <w:link w:val="NotedebasdepageCar"/>
    <w:uiPriority w:val="99"/>
    <w:rsid w:val="00FC647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Arial"/>
      <w:sz w:val="20"/>
      <w:szCs w:val="24"/>
      <w:lang w:eastAsia="fr-FR"/>
    </w:rPr>
  </w:style>
  <w:style w:type="character" w:customStyle="1" w:styleId="NotedebasdepageCar">
    <w:name w:val="Note de bas de page Car"/>
    <w:basedOn w:val="Policepardfaut"/>
    <w:link w:val="Notedebasdepage"/>
    <w:uiPriority w:val="99"/>
    <w:rsid w:val="00FC6471"/>
    <w:rPr>
      <w:rFonts w:ascii="Times New Roman" w:eastAsia="Times New Roman" w:hAnsi="Times New Roman" w:cs="Arial"/>
      <w:sz w:val="20"/>
      <w:szCs w:val="24"/>
      <w:lang w:eastAsia="fr-FR"/>
    </w:rPr>
  </w:style>
  <w:style w:type="paragraph" w:customStyle="1" w:styleId="Subtitle2">
    <w:name w:val="Subtitle 2"/>
    <w:basedOn w:val="Pieddepage"/>
    <w:rsid w:val="00FC6471"/>
    <w:pPr>
      <w:tabs>
        <w:tab w:val="clear" w:pos="4536"/>
        <w:tab w:val="clear" w:pos="9072"/>
      </w:tabs>
      <w:overflowPunct w:val="0"/>
      <w:autoSpaceDE w:val="0"/>
      <w:autoSpaceDN w:val="0"/>
      <w:adjustRightInd w:val="0"/>
      <w:spacing w:before="120"/>
      <w:jc w:val="center"/>
      <w:textAlignment w:val="baseline"/>
    </w:pPr>
    <w:rPr>
      <w:rFonts w:ascii="Times New Roman" w:eastAsia="Times New Roman" w:hAnsi="Times New Roman" w:cs="Arial"/>
      <w:b/>
      <w:sz w:val="32"/>
      <w:szCs w:val="24"/>
      <w:lang w:eastAsia="fr-FR"/>
    </w:rPr>
  </w:style>
  <w:style w:type="paragraph" w:customStyle="1" w:styleId="Outline1">
    <w:name w:val="Outline1"/>
    <w:basedOn w:val="Outline"/>
    <w:next w:val="Normal"/>
    <w:rsid w:val="00FC6471"/>
    <w:pPr>
      <w:keepNext/>
      <w:tabs>
        <w:tab w:val="left" w:pos="432"/>
      </w:tabs>
      <w:ind w:left="432" w:hanging="432"/>
      <w:textAlignment w:val="baseline"/>
    </w:pPr>
    <w:rPr>
      <w:rFonts w:cs="Arial"/>
      <w:szCs w:val="24"/>
    </w:rPr>
  </w:style>
  <w:style w:type="paragraph" w:styleId="Corpsdetexte2">
    <w:name w:val="Body Text 2"/>
    <w:basedOn w:val="Normal"/>
    <w:link w:val="Corpsdetexte2Car"/>
    <w:rsid w:val="00FC6471"/>
    <w:pPr>
      <w:overflowPunct w:val="0"/>
      <w:autoSpaceDE w:val="0"/>
      <w:autoSpaceDN w:val="0"/>
      <w:adjustRightInd w:val="0"/>
      <w:spacing w:after="0" w:line="240" w:lineRule="auto"/>
      <w:ind w:left="720"/>
      <w:jc w:val="both"/>
      <w:textAlignment w:val="baseline"/>
    </w:pPr>
    <w:rPr>
      <w:rFonts w:ascii="Times New Roman" w:eastAsia="Times New Roman" w:hAnsi="Times New Roman" w:cs="Arial"/>
      <w:sz w:val="24"/>
      <w:szCs w:val="24"/>
      <w:lang w:val="es-ES_tradnl" w:eastAsia="fr-FR"/>
    </w:rPr>
  </w:style>
  <w:style w:type="character" w:customStyle="1" w:styleId="Corpsdetexte2Car">
    <w:name w:val="Corps de texte 2 Car"/>
    <w:basedOn w:val="Policepardfaut"/>
    <w:link w:val="Corpsdetexte2"/>
    <w:rsid w:val="00FC6471"/>
    <w:rPr>
      <w:rFonts w:ascii="Times New Roman" w:eastAsia="Times New Roman" w:hAnsi="Times New Roman" w:cs="Arial"/>
      <w:sz w:val="24"/>
      <w:szCs w:val="24"/>
      <w:lang w:val="es-ES_tradnl" w:eastAsia="fr-FR"/>
    </w:rPr>
  </w:style>
  <w:style w:type="paragraph" w:customStyle="1" w:styleId="SectionVHeader">
    <w:name w:val="Section V. Header"/>
    <w:basedOn w:val="Normal"/>
    <w:rsid w:val="00FC6471"/>
    <w:pPr>
      <w:overflowPunct w:val="0"/>
      <w:autoSpaceDE w:val="0"/>
      <w:autoSpaceDN w:val="0"/>
      <w:adjustRightInd w:val="0"/>
      <w:spacing w:after="0" w:line="240" w:lineRule="auto"/>
      <w:jc w:val="center"/>
      <w:textAlignment w:val="baseline"/>
    </w:pPr>
    <w:rPr>
      <w:rFonts w:ascii="Times New Roman" w:eastAsia="Times New Roman" w:hAnsi="Times New Roman" w:cs="Arial"/>
      <w:b/>
      <w:sz w:val="36"/>
      <w:szCs w:val="24"/>
      <w:lang w:val="es-ES_tradnl" w:eastAsia="fr-FR"/>
    </w:rPr>
  </w:style>
  <w:style w:type="paragraph" w:styleId="Corpsdetexte">
    <w:name w:val="Body Text"/>
    <w:basedOn w:val="Normal"/>
    <w:link w:val="CorpsdetexteCar"/>
    <w:rsid w:val="00FC6471"/>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4"/>
      <w:lang w:val="es-ES_tradnl" w:eastAsia="fr-FR"/>
    </w:rPr>
  </w:style>
  <w:style w:type="character" w:customStyle="1" w:styleId="CorpsdetexteCar">
    <w:name w:val="Corps de texte Car"/>
    <w:basedOn w:val="Policepardfaut"/>
    <w:link w:val="Corpsdetexte"/>
    <w:rsid w:val="00FC6471"/>
    <w:rPr>
      <w:rFonts w:ascii="Times New Roman" w:eastAsia="Times New Roman" w:hAnsi="Times New Roman" w:cs="Arial"/>
      <w:sz w:val="24"/>
      <w:szCs w:val="24"/>
      <w:lang w:val="es-ES_tradnl" w:eastAsia="fr-FR"/>
    </w:rPr>
  </w:style>
  <w:style w:type="character" w:customStyle="1" w:styleId="Table">
    <w:name w:val="Table"/>
    <w:rsid w:val="00FC6471"/>
    <w:rPr>
      <w:rFonts w:ascii="Arial" w:hAnsi="Arial"/>
      <w:sz w:val="20"/>
    </w:rPr>
  </w:style>
  <w:style w:type="paragraph" w:customStyle="1" w:styleId="Head2">
    <w:name w:val="Head 2"/>
    <w:basedOn w:val="Titre9"/>
    <w:rsid w:val="00FC6471"/>
    <w:pPr>
      <w:keepLines w:val="0"/>
      <w:widowControl w:val="0"/>
      <w:suppressAutoHyphens/>
      <w:overflowPunct w:val="0"/>
      <w:autoSpaceDE w:val="0"/>
      <w:autoSpaceDN w:val="0"/>
      <w:adjustRightInd w:val="0"/>
      <w:spacing w:before="0" w:line="240" w:lineRule="auto"/>
      <w:jc w:val="both"/>
      <w:textAlignment w:val="baseline"/>
      <w:outlineLvl w:val="9"/>
    </w:pPr>
    <w:rPr>
      <w:rFonts w:ascii="Times New Roman Bold" w:eastAsia="Times New Roman" w:hAnsi="Times New Roman Bold" w:cs="Arial"/>
      <w:i w:val="0"/>
      <w:iCs w:val="0"/>
      <w:color w:val="auto"/>
      <w:spacing w:val="-4"/>
      <w:sz w:val="32"/>
      <w:szCs w:val="24"/>
      <w:lang w:val="en-US" w:eastAsia="fr-FR"/>
    </w:rPr>
  </w:style>
  <w:style w:type="paragraph" w:customStyle="1" w:styleId="titulo">
    <w:name w:val="titulo"/>
    <w:basedOn w:val="Titre5"/>
    <w:rsid w:val="00FC6471"/>
    <w:pPr>
      <w:keepNext w:val="0"/>
      <w:keepLines w:val="0"/>
      <w:overflowPunct w:val="0"/>
      <w:autoSpaceDE w:val="0"/>
      <w:autoSpaceDN w:val="0"/>
      <w:adjustRightInd w:val="0"/>
      <w:spacing w:before="0" w:after="240" w:line="240" w:lineRule="auto"/>
      <w:jc w:val="center"/>
      <w:textAlignment w:val="baseline"/>
      <w:outlineLvl w:val="9"/>
    </w:pPr>
    <w:rPr>
      <w:rFonts w:ascii="Times New Roman Bold" w:eastAsia="Times New Roman" w:hAnsi="Times New Roman Bold" w:cs="Arial"/>
      <w:b/>
      <w:color w:val="auto"/>
      <w:sz w:val="24"/>
      <w:szCs w:val="24"/>
      <w:lang w:val="en-US" w:eastAsia="fr-FR"/>
    </w:rPr>
  </w:style>
  <w:style w:type="paragraph" w:styleId="Retraitcorpsdetexte">
    <w:name w:val="Body Text Indent"/>
    <w:basedOn w:val="Normal"/>
    <w:link w:val="RetraitcorpsdetexteCar"/>
    <w:rsid w:val="00FC6471"/>
    <w:pPr>
      <w:spacing w:after="0" w:line="240" w:lineRule="auto"/>
      <w:ind w:left="720"/>
      <w:jc w:val="both"/>
    </w:pPr>
    <w:rPr>
      <w:rFonts w:ascii="Times New Roman" w:eastAsia="Times New Roman" w:hAnsi="Times New Roman" w:cs="Arial"/>
      <w:sz w:val="24"/>
      <w:szCs w:val="24"/>
      <w:lang w:val="es-ES_tradnl" w:eastAsia="fr-FR"/>
    </w:rPr>
  </w:style>
  <w:style w:type="character" w:customStyle="1" w:styleId="RetraitcorpsdetexteCar">
    <w:name w:val="Retrait corps de texte Car"/>
    <w:basedOn w:val="Policepardfaut"/>
    <w:link w:val="Retraitcorpsdetexte"/>
    <w:rsid w:val="00FC6471"/>
    <w:rPr>
      <w:rFonts w:ascii="Times New Roman" w:eastAsia="Times New Roman" w:hAnsi="Times New Roman" w:cs="Arial"/>
      <w:sz w:val="24"/>
      <w:szCs w:val="24"/>
      <w:lang w:val="es-ES_tradnl" w:eastAsia="fr-FR"/>
    </w:rPr>
  </w:style>
  <w:style w:type="character" w:customStyle="1" w:styleId="Titre9Car">
    <w:name w:val="Titre 9 Car"/>
    <w:basedOn w:val="Policepardfaut"/>
    <w:link w:val="Titre9"/>
    <w:uiPriority w:val="9"/>
    <w:semiHidden/>
    <w:rsid w:val="00FC6471"/>
    <w:rPr>
      <w:rFonts w:asciiTheme="majorHAnsi" w:eastAsiaTheme="majorEastAsia" w:hAnsiTheme="majorHAnsi" w:cstheme="majorBidi"/>
      <w:i/>
      <w:iCs/>
      <w:color w:val="272727" w:themeColor="text1" w:themeTint="D8"/>
      <w:sz w:val="21"/>
      <w:szCs w:val="21"/>
    </w:rPr>
  </w:style>
  <w:style w:type="character" w:customStyle="1" w:styleId="Titre5Car">
    <w:name w:val="Titre 5 Car"/>
    <w:basedOn w:val="Policepardfaut"/>
    <w:link w:val="Titre5"/>
    <w:uiPriority w:val="9"/>
    <w:rsid w:val="00FC6471"/>
    <w:rPr>
      <w:rFonts w:asciiTheme="majorHAnsi" w:eastAsiaTheme="majorEastAsia" w:hAnsiTheme="majorHAnsi" w:cstheme="majorBidi"/>
      <w:color w:val="365F91" w:themeColor="accent1" w:themeShade="BF"/>
    </w:rPr>
  </w:style>
  <w:style w:type="numbering" w:customStyle="1" w:styleId="Style1">
    <w:name w:val="Style1"/>
    <w:uiPriority w:val="99"/>
    <w:rsid w:val="00CF48E6"/>
    <w:pPr>
      <w:numPr>
        <w:numId w:val="15"/>
      </w:numPr>
    </w:pPr>
  </w:style>
  <w:style w:type="paragraph" w:styleId="TM1">
    <w:name w:val="toc 1"/>
    <w:basedOn w:val="Normal"/>
    <w:next w:val="Normal"/>
    <w:autoRedefine/>
    <w:uiPriority w:val="39"/>
    <w:rsid w:val="00FA735C"/>
    <w:pPr>
      <w:tabs>
        <w:tab w:val="right" w:leader="dot" w:pos="8070"/>
      </w:tabs>
      <w:suppressAutoHyphens/>
      <w:overflowPunct w:val="0"/>
      <w:autoSpaceDE w:val="0"/>
      <w:autoSpaceDN w:val="0"/>
      <w:adjustRightInd w:val="0"/>
      <w:spacing w:before="360" w:after="0" w:line="240" w:lineRule="auto"/>
      <w:textAlignment w:val="baseline"/>
    </w:pPr>
    <w:rPr>
      <w:rFonts w:ascii="Times New Roman" w:eastAsia="Times New Roman" w:hAnsi="Times New Roman" w:cs="Arial"/>
      <w:b/>
      <w:bCs/>
      <w:noProof/>
      <w:sz w:val="24"/>
      <w:szCs w:val="24"/>
      <w:lang w:eastAsia="fr-FR"/>
    </w:rPr>
  </w:style>
  <w:style w:type="paragraph" w:customStyle="1" w:styleId="SectionIXHeading">
    <w:name w:val="Section IX Heading"/>
    <w:basedOn w:val="Normal"/>
    <w:rsid w:val="0058400A"/>
    <w:pPr>
      <w:suppressAutoHyphens/>
      <w:overflowPunct w:val="0"/>
      <w:autoSpaceDE w:val="0"/>
      <w:autoSpaceDN w:val="0"/>
      <w:adjustRightInd w:val="0"/>
      <w:spacing w:before="240" w:after="240" w:line="240" w:lineRule="auto"/>
      <w:jc w:val="center"/>
      <w:textAlignment w:val="baseline"/>
    </w:pPr>
    <w:rPr>
      <w:rFonts w:ascii="Times New Roman" w:eastAsia="Times New Roman" w:hAnsi="Times New Roman" w:cs="Arial"/>
      <w:b/>
      <w:sz w:val="32"/>
      <w:szCs w:val="24"/>
      <w:lang w:eastAsia="fr-FR"/>
    </w:rPr>
  </w:style>
  <w:style w:type="paragraph" w:styleId="En-ttedetabledesmatires">
    <w:name w:val="TOC Heading"/>
    <w:basedOn w:val="Titre1"/>
    <w:next w:val="Normal"/>
    <w:uiPriority w:val="39"/>
    <w:unhideWhenUsed/>
    <w:qFormat/>
    <w:rsid w:val="00EF152E"/>
    <w:pPr>
      <w:spacing w:line="259" w:lineRule="auto"/>
      <w:outlineLvl w:val="9"/>
    </w:pPr>
    <w:rPr>
      <w:lang w:eastAsia="fr-FR"/>
    </w:rPr>
  </w:style>
  <w:style w:type="paragraph" w:styleId="TM2">
    <w:name w:val="toc 2"/>
    <w:basedOn w:val="Normal"/>
    <w:next w:val="Normal"/>
    <w:autoRedefine/>
    <w:uiPriority w:val="39"/>
    <w:unhideWhenUsed/>
    <w:rsid w:val="00EF152E"/>
    <w:pPr>
      <w:spacing w:after="100"/>
      <w:ind w:left="220"/>
    </w:pPr>
  </w:style>
  <w:style w:type="paragraph" w:styleId="TM3">
    <w:name w:val="toc 3"/>
    <w:basedOn w:val="Normal"/>
    <w:next w:val="Normal"/>
    <w:autoRedefine/>
    <w:uiPriority w:val="39"/>
    <w:unhideWhenUsed/>
    <w:rsid w:val="00EF152E"/>
    <w:pPr>
      <w:spacing w:after="100"/>
      <w:ind w:left="440"/>
    </w:pPr>
  </w:style>
  <w:style w:type="paragraph" w:customStyle="1" w:styleId="Header3-Paragraph">
    <w:name w:val="Header 3 - Paragraph"/>
    <w:basedOn w:val="Normal"/>
    <w:rsid w:val="00B1426E"/>
    <w:pPr>
      <w:tabs>
        <w:tab w:val="left" w:pos="504"/>
      </w:tabs>
      <w:overflowPunct w:val="0"/>
      <w:autoSpaceDE w:val="0"/>
      <w:autoSpaceDN w:val="0"/>
      <w:adjustRightInd w:val="0"/>
      <w:spacing w:line="240" w:lineRule="auto"/>
      <w:ind w:left="504" w:hanging="504"/>
      <w:jc w:val="both"/>
      <w:textAlignment w:val="baseline"/>
    </w:pPr>
    <w:rPr>
      <w:rFonts w:ascii="Times New Roman" w:eastAsia="Times New Roman" w:hAnsi="Times New Roman" w:cs="Arial"/>
      <w:sz w:val="24"/>
      <w:szCs w:val="24"/>
      <w:lang w:val="en-US" w:eastAsia="fr-FR"/>
    </w:rPr>
  </w:style>
  <w:style w:type="paragraph" w:customStyle="1" w:styleId="DefaultText">
    <w:name w:val="Default Text"/>
    <w:basedOn w:val="Normal"/>
    <w:rsid w:val="009821EC"/>
    <w:pPr>
      <w:spacing w:after="0" w:line="240" w:lineRule="auto"/>
    </w:pPr>
    <w:rPr>
      <w:rFonts w:ascii="Times New Roman" w:eastAsia="Times New Roman" w:hAnsi="Times New Roman" w:cs="Times New Roman"/>
      <w:sz w:val="24"/>
      <w:szCs w:val="20"/>
    </w:rPr>
  </w:style>
  <w:style w:type="paragraph" w:customStyle="1" w:styleId="H1">
    <w:name w:val="H1"/>
    <w:basedOn w:val="Normal"/>
    <w:next w:val="Normal"/>
    <w:rsid w:val="00C96018"/>
    <w:pPr>
      <w:keepNext/>
      <w:spacing w:before="100" w:after="100" w:line="240" w:lineRule="auto"/>
      <w:outlineLvl w:val="1"/>
    </w:pPr>
    <w:rPr>
      <w:rFonts w:ascii="Times New Roman" w:eastAsia="Times New Roman" w:hAnsi="Times New Roman" w:cs="Times New Roman"/>
      <w:b/>
      <w:snapToGrid w:val="0"/>
      <w:kern w:val="36"/>
      <w:sz w:val="48"/>
      <w:szCs w:val="20"/>
      <w:lang w:val="en-GB"/>
    </w:rPr>
  </w:style>
  <w:style w:type="paragraph" w:styleId="Titre">
    <w:name w:val="Title"/>
    <w:basedOn w:val="Normal"/>
    <w:next w:val="Normal"/>
    <w:link w:val="TitreCar"/>
    <w:uiPriority w:val="99"/>
    <w:qFormat/>
    <w:rsid w:val="00A61F35"/>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reCar">
    <w:name w:val="Titre Car"/>
    <w:basedOn w:val="Policepardfaut"/>
    <w:link w:val="Titre"/>
    <w:uiPriority w:val="99"/>
    <w:rsid w:val="00A61F35"/>
    <w:rPr>
      <w:rFonts w:asciiTheme="majorHAnsi" w:eastAsiaTheme="majorEastAsia" w:hAnsiTheme="majorHAnsi" w:cstheme="majorBidi"/>
      <w:color w:val="4F81BD" w:themeColor="accent1"/>
      <w:spacing w:val="-10"/>
      <w:sz w:val="56"/>
      <w:szCs w:val="56"/>
    </w:rPr>
  </w:style>
  <w:style w:type="paragraph" w:customStyle="1" w:styleId="Parties">
    <w:name w:val="Parties"/>
    <w:basedOn w:val="Normal"/>
    <w:uiPriority w:val="99"/>
    <w:rsid w:val="00A61F35"/>
    <w:pPr>
      <w:spacing w:after="240" w:line="240" w:lineRule="auto"/>
      <w:jc w:val="center"/>
    </w:pPr>
    <w:rPr>
      <w:rFonts w:ascii="Times New Roman" w:eastAsia="SimSun" w:hAnsi="Times New Roman" w:cs="Times New Roman"/>
      <w:caps/>
      <w:sz w:val="24"/>
      <w:szCs w:val="24"/>
      <w:lang w:val="en-GB" w:eastAsia="zh-CN" w:bidi="ar-AE"/>
    </w:rPr>
  </w:style>
  <w:style w:type="character" w:styleId="Numrodepage">
    <w:name w:val="page number"/>
    <w:uiPriority w:val="99"/>
    <w:rsid w:val="00A61F35"/>
    <w:rPr>
      <w:rFonts w:ascii="Times New Roman" w:eastAsia="SimSun" w:hAnsi="Times New Roman" w:cs="Times New Roman"/>
      <w:sz w:val="24"/>
      <w:lang w:val="en-GB"/>
    </w:rPr>
  </w:style>
  <w:style w:type="paragraph" w:customStyle="1" w:styleId="FooterRight">
    <w:name w:val="Footer Right"/>
    <w:basedOn w:val="Pieddepage"/>
    <w:rsid w:val="00A61F35"/>
    <w:pPr>
      <w:keepNext/>
      <w:keepLines/>
      <w:tabs>
        <w:tab w:val="clear" w:pos="4536"/>
        <w:tab w:val="clear" w:pos="9072"/>
      </w:tabs>
      <w:ind w:left="142" w:hanging="142"/>
      <w:jc w:val="right"/>
    </w:pPr>
    <w:rPr>
      <w:rFonts w:ascii="Arial" w:eastAsia="SimSun" w:hAnsi="Arial" w:cs="Simplified Arabic"/>
      <w:sz w:val="18"/>
      <w:szCs w:val="16"/>
      <w:lang w:val="en-GB" w:eastAsia="zh-CN" w:bidi="he-IL"/>
    </w:rPr>
  </w:style>
  <w:style w:type="paragraph" w:customStyle="1" w:styleId="DraftDate">
    <w:name w:val="Draft Date"/>
    <w:basedOn w:val="Normal"/>
    <w:uiPriority w:val="99"/>
    <w:rsid w:val="00A61F35"/>
    <w:pPr>
      <w:spacing w:after="0" w:line="240" w:lineRule="auto"/>
      <w:jc w:val="right"/>
    </w:pPr>
    <w:rPr>
      <w:rFonts w:ascii="Times New Roman" w:eastAsia="SimSun" w:hAnsi="Times New Roman" w:cs="Times New Roman"/>
      <w:sz w:val="18"/>
      <w:szCs w:val="18"/>
      <w:lang w:val="en-GB" w:eastAsia="zh-CN" w:bidi="ar-AE"/>
    </w:rPr>
  </w:style>
  <w:style w:type="paragraph" w:customStyle="1" w:styleId="BodyText1">
    <w:name w:val="Body Text 1"/>
    <w:basedOn w:val="Normal"/>
    <w:link w:val="BodyText1Zchn"/>
    <w:qFormat/>
    <w:rsid w:val="00A61F35"/>
    <w:pPr>
      <w:spacing w:before="240" w:after="0" w:line="240" w:lineRule="auto"/>
      <w:jc w:val="both"/>
    </w:pPr>
    <w:rPr>
      <w:rFonts w:ascii="Arial" w:eastAsia="SimSun" w:hAnsi="Arial" w:cs="Times New Roman"/>
      <w:sz w:val="24"/>
      <w:szCs w:val="20"/>
      <w:lang w:val="de-DE" w:eastAsia="en-GB"/>
    </w:rPr>
  </w:style>
  <w:style w:type="paragraph" w:customStyle="1" w:styleId="NormalRight">
    <w:name w:val="NormalRight"/>
    <w:basedOn w:val="Normal"/>
    <w:uiPriority w:val="99"/>
    <w:rsid w:val="00A61F35"/>
    <w:pPr>
      <w:spacing w:after="0" w:line="240" w:lineRule="auto"/>
      <w:jc w:val="right"/>
    </w:pPr>
    <w:rPr>
      <w:rFonts w:ascii="Times New Roman" w:eastAsia="SimSun" w:hAnsi="Times New Roman" w:cs="Times New Roman"/>
      <w:sz w:val="24"/>
      <w:szCs w:val="24"/>
      <w:lang w:val="en-GB" w:eastAsia="zh-CN" w:bidi="ar-AE"/>
    </w:rPr>
  </w:style>
  <w:style w:type="paragraph" w:customStyle="1" w:styleId="DEStandardL9">
    <w:name w:val="DE Standard L9"/>
    <w:basedOn w:val="Normal"/>
    <w:next w:val="Corpsdetexte3"/>
    <w:uiPriority w:val="99"/>
    <w:rsid w:val="00A61F35"/>
    <w:pPr>
      <w:numPr>
        <w:ilvl w:val="8"/>
        <w:numId w:val="95"/>
      </w:numPr>
      <w:spacing w:after="240" w:line="240" w:lineRule="auto"/>
      <w:jc w:val="both"/>
      <w:outlineLvl w:val="8"/>
    </w:pPr>
    <w:rPr>
      <w:rFonts w:ascii="Times New Roman" w:eastAsia="SimSun" w:hAnsi="Times New Roman" w:cs="Times New Roman"/>
      <w:sz w:val="24"/>
      <w:szCs w:val="20"/>
      <w:lang w:val="x-none" w:eastAsia="x-none"/>
    </w:rPr>
  </w:style>
  <w:style w:type="paragraph" w:customStyle="1" w:styleId="DEStandardL8">
    <w:name w:val="DE Standard L8"/>
    <w:basedOn w:val="Normal"/>
    <w:next w:val="Corpsdetexte2"/>
    <w:uiPriority w:val="99"/>
    <w:rsid w:val="00A61F35"/>
    <w:pPr>
      <w:numPr>
        <w:ilvl w:val="7"/>
        <w:numId w:val="95"/>
      </w:numPr>
      <w:spacing w:after="240" w:line="240" w:lineRule="auto"/>
      <w:jc w:val="both"/>
      <w:outlineLvl w:val="7"/>
    </w:pPr>
    <w:rPr>
      <w:rFonts w:ascii="Times New Roman" w:eastAsia="SimSun" w:hAnsi="Times New Roman" w:cs="Times New Roman"/>
      <w:sz w:val="24"/>
      <w:szCs w:val="20"/>
      <w:lang w:val="x-none" w:eastAsia="x-none"/>
    </w:rPr>
  </w:style>
  <w:style w:type="paragraph" w:customStyle="1" w:styleId="DEStandardL7">
    <w:name w:val="DE Standard L7"/>
    <w:basedOn w:val="Normal"/>
    <w:next w:val="Normal"/>
    <w:uiPriority w:val="99"/>
    <w:rsid w:val="00A61F35"/>
    <w:pPr>
      <w:numPr>
        <w:ilvl w:val="6"/>
        <w:numId w:val="95"/>
      </w:numPr>
      <w:spacing w:after="240" w:line="240" w:lineRule="auto"/>
      <w:jc w:val="both"/>
      <w:outlineLvl w:val="6"/>
    </w:pPr>
    <w:rPr>
      <w:rFonts w:ascii="Times New Roman" w:eastAsia="SimSun" w:hAnsi="Times New Roman" w:cs="Times New Roman"/>
      <w:sz w:val="24"/>
      <w:szCs w:val="20"/>
      <w:lang w:val="x-none" w:eastAsia="x-none"/>
    </w:rPr>
  </w:style>
  <w:style w:type="paragraph" w:customStyle="1" w:styleId="DEStandardL6">
    <w:name w:val="DE Standard L6"/>
    <w:basedOn w:val="Normal"/>
    <w:next w:val="Normal"/>
    <w:uiPriority w:val="99"/>
    <w:rsid w:val="00A61F35"/>
    <w:pPr>
      <w:numPr>
        <w:ilvl w:val="5"/>
        <w:numId w:val="95"/>
      </w:numPr>
      <w:spacing w:after="240" w:line="240" w:lineRule="auto"/>
      <w:jc w:val="both"/>
      <w:outlineLvl w:val="5"/>
    </w:pPr>
    <w:rPr>
      <w:rFonts w:ascii="Times New Roman" w:eastAsia="SimSun" w:hAnsi="Times New Roman" w:cs="Times New Roman"/>
      <w:sz w:val="24"/>
      <w:szCs w:val="20"/>
      <w:lang w:val="x-none" w:eastAsia="x-none"/>
    </w:rPr>
  </w:style>
  <w:style w:type="paragraph" w:customStyle="1" w:styleId="DEStandardL5">
    <w:name w:val="DE Standard L5"/>
    <w:basedOn w:val="Normal"/>
    <w:next w:val="Normal"/>
    <w:uiPriority w:val="99"/>
    <w:rsid w:val="00A61F35"/>
    <w:pPr>
      <w:numPr>
        <w:ilvl w:val="4"/>
        <w:numId w:val="95"/>
      </w:numPr>
      <w:spacing w:after="240" w:line="240" w:lineRule="auto"/>
      <w:jc w:val="both"/>
      <w:outlineLvl w:val="4"/>
    </w:pPr>
    <w:rPr>
      <w:rFonts w:ascii="Times New Roman" w:eastAsia="SimSun" w:hAnsi="Times New Roman" w:cs="Times New Roman"/>
      <w:sz w:val="24"/>
      <w:szCs w:val="20"/>
      <w:lang w:val="x-none" w:eastAsia="x-none"/>
    </w:rPr>
  </w:style>
  <w:style w:type="paragraph" w:customStyle="1" w:styleId="DEStandardL4">
    <w:name w:val="DE Standard L4"/>
    <w:basedOn w:val="Normal"/>
    <w:next w:val="Corpsdetexte3"/>
    <w:link w:val="DEStandardL4ZchnZchn"/>
    <w:uiPriority w:val="99"/>
    <w:rsid w:val="00A61F35"/>
    <w:pPr>
      <w:numPr>
        <w:ilvl w:val="3"/>
        <w:numId w:val="95"/>
      </w:numPr>
      <w:tabs>
        <w:tab w:val="left" w:pos="1440"/>
      </w:tabs>
      <w:spacing w:after="240" w:line="240" w:lineRule="auto"/>
      <w:jc w:val="both"/>
      <w:outlineLvl w:val="3"/>
    </w:pPr>
    <w:rPr>
      <w:rFonts w:ascii="Arial" w:eastAsia="SimSun" w:hAnsi="Arial" w:cs="Times New Roman"/>
      <w:sz w:val="24"/>
      <w:szCs w:val="20"/>
      <w:lang w:val="x-none" w:eastAsia="x-none"/>
    </w:rPr>
  </w:style>
  <w:style w:type="character" w:customStyle="1" w:styleId="DEStandardL4ZchnZchn">
    <w:name w:val="DE Standard L4 Zchn Zchn"/>
    <w:link w:val="DEStandardL4"/>
    <w:uiPriority w:val="99"/>
    <w:locked/>
    <w:rsid w:val="00A61F35"/>
    <w:rPr>
      <w:rFonts w:ascii="Arial" w:eastAsia="SimSun" w:hAnsi="Arial" w:cs="Times New Roman"/>
      <w:sz w:val="24"/>
      <w:szCs w:val="20"/>
      <w:lang w:val="x-none" w:eastAsia="x-none"/>
    </w:rPr>
  </w:style>
  <w:style w:type="paragraph" w:customStyle="1" w:styleId="DEStandardL3">
    <w:name w:val="DE Standard L3"/>
    <w:basedOn w:val="Normal"/>
    <w:next w:val="Corpsdetexte2"/>
    <w:link w:val="DEStandardL3ZchnZchn"/>
    <w:uiPriority w:val="99"/>
    <w:rsid w:val="00A61F35"/>
    <w:pPr>
      <w:numPr>
        <w:ilvl w:val="2"/>
        <w:numId w:val="95"/>
      </w:numPr>
      <w:spacing w:before="240" w:after="0" w:line="240" w:lineRule="auto"/>
      <w:jc w:val="both"/>
      <w:outlineLvl w:val="2"/>
    </w:pPr>
    <w:rPr>
      <w:rFonts w:ascii="Arial" w:eastAsia="SimSun" w:hAnsi="Arial" w:cs="Times New Roman"/>
      <w:sz w:val="24"/>
      <w:szCs w:val="20"/>
      <w:lang w:val="x-none" w:eastAsia="zh-CN"/>
    </w:rPr>
  </w:style>
  <w:style w:type="character" w:customStyle="1" w:styleId="DEStandardL3ZchnZchn">
    <w:name w:val="DE Standard L3 Zchn Zchn"/>
    <w:link w:val="DEStandardL3"/>
    <w:uiPriority w:val="99"/>
    <w:locked/>
    <w:rsid w:val="00A61F35"/>
    <w:rPr>
      <w:rFonts w:ascii="Arial" w:eastAsia="SimSun" w:hAnsi="Arial" w:cs="Times New Roman"/>
      <w:sz w:val="24"/>
      <w:szCs w:val="20"/>
      <w:lang w:val="x-none" w:eastAsia="zh-CN"/>
    </w:rPr>
  </w:style>
  <w:style w:type="paragraph" w:customStyle="1" w:styleId="DEStandardL2">
    <w:name w:val="DE Standard L2"/>
    <w:basedOn w:val="Normal"/>
    <w:next w:val="BodyText1"/>
    <w:link w:val="DEStandardL2ZchnZchn"/>
    <w:uiPriority w:val="99"/>
    <w:rsid w:val="00A61F35"/>
    <w:pPr>
      <w:numPr>
        <w:ilvl w:val="1"/>
        <w:numId w:val="95"/>
      </w:numPr>
      <w:spacing w:after="0" w:line="240" w:lineRule="auto"/>
      <w:outlineLvl w:val="1"/>
    </w:pPr>
    <w:rPr>
      <w:rFonts w:ascii="Arial" w:eastAsia="SimSun" w:hAnsi="Arial" w:cs="Times New Roman"/>
      <w:b/>
      <w:caps/>
      <w:sz w:val="24"/>
      <w:szCs w:val="20"/>
      <w:lang w:val="x-none" w:eastAsia="x-none"/>
    </w:rPr>
  </w:style>
  <w:style w:type="character" w:customStyle="1" w:styleId="DEStandardL2ZchnZchn">
    <w:name w:val="DE Standard L2 Zchn Zchn"/>
    <w:link w:val="DEStandardL2"/>
    <w:uiPriority w:val="99"/>
    <w:locked/>
    <w:rsid w:val="00A61F35"/>
    <w:rPr>
      <w:rFonts w:ascii="Arial" w:eastAsia="SimSun" w:hAnsi="Arial" w:cs="Times New Roman"/>
      <w:b/>
      <w:caps/>
      <w:sz w:val="24"/>
      <w:szCs w:val="20"/>
      <w:lang w:val="x-none" w:eastAsia="x-none"/>
    </w:rPr>
  </w:style>
  <w:style w:type="paragraph" w:customStyle="1" w:styleId="DEStandardL1">
    <w:name w:val="DE Standard L1"/>
    <w:basedOn w:val="Normal"/>
    <w:next w:val="BodyText1"/>
    <w:link w:val="DEStandardL1ZchnZchn"/>
    <w:uiPriority w:val="99"/>
    <w:rsid w:val="00A61F35"/>
    <w:pPr>
      <w:keepNext/>
      <w:keepLines/>
      <w:numPr>
        <w:numId w:val="95"/>
      </w:numPr>
      <w:suppressAutoHyphens/>
      <w:spacing w:before="240" w:after="0" w:line="240" w:lineRule="auto"/>
      <w:outlineLvl w:val="0"/>
    </w:pPr>
    <w:rPr>
      <w:rFonts w:ascii="Arial Black" w:eastAsia="SimSun" w:hAnsi="Arial Black" w:cs="Times New Roman"/>
      <w:sz w:val="28"/>
      <w:szCs w:val="20"/>
      <w:lang w:val="x-none" w:eastAsia="x-none"/>
    </w:rPr>
  </w:style>
  <w:style w:type="character" w:customStyle="1" w:styleId="DEStandardL1ZchnZchn">
    <w:name w:val="DE Standard L1 Zchn Zchn"/>
    <w:link w:val="DEStandardL1"/>
    <w:uiPriority w:val="99"/>
    <w:locked/>
    <w:rsid w:val="00A61F35"/>
    <w:rPr>
      <w:rFonts w:ascii="Arial Black" w:eastAsia="SimSun" w:hAnsi="Arial Black" w:cs="Times New Roman"/>
      <w:sz w:val="28"/>
      <w:szCs w:val="20"/>
      <w:lang w:val="x-none" w:eastAsia="x-none"/>
    </w:rPr>
  </w:style>
  <w:style w:type="paragraph" w:customStyle="1" w:styleId="DEPartHeadingsL2">
    <w:name w:val="DE Part Headings L2"/>
    <w:basedOn w:val="Normal"/>
    <w:next w:val="BodyText1"/>
    <w:link w:val="DEPartHeadingsL2Char"/>
    <w:uiPriority w:val="99"/>
    <w:rsid w:val="00A61F35"/>
    <w:pPr>
      <w:keepNext/>
      <w:keepLines/>
      <w:suppressAutoHyphens/>
      <w:spacing w:after="240" w:line="240" w:lineRule="auto"/>
      <w:outlineLvl w:val="1"/>
    </w:pPr>
    <w:rPr>
      <w:rFonts w:ascii="Times New Roman" w:eastAsia="SimSun" w:hAnsi="Times New Roman" w:cs="Times New Roman"/>
      <w:b/>
      <w:sz w:val="24"/>
      <w:szCs w:val="20"/>
      <w:lang w:val="en-GB" w:eastAsia="x-none"/>
    </w:rPr>
  </w:style>
  <w:style w:type="character" w:customStyle="1" w:styleId="DEPartHeadingsL2Char">
    <w:name w:val="DE Part Headings L2 Char"/>
    <w:link w:val="DEPartHeadingsL2"/>
    <w:uiPriority w:val="99"/>
    <w:locked/>
    <w:rsid w:val="00A61F35"/>
    <w:rPr>
      <w:rFonts w:ascii="Times New Roman" w:eastAsia="SimSun" w:hAnsi="Times New Roman" w:cs="Times New Roman"/>
      <w:b/>
      <w:sz w:val="24"/>
      <w:szCs w:val="20"/>
      <w:lang w:val="en-GB" w:eastAsia="x-none"/>
    </w:rPr>
  </w:style>
  <w:style w:type="paragraph" w:customStyle="1" w:styleId="DEPartHeadingsL1">
    <w:name w:val="DE Part Headings L1"/>
    <w:basedOn w:val="Normal"/>
    <w:next w:val="DEPartHeadingsL2"/>
    <w:link w:val="DEPartHeadingsL1Char"/>
    <w:uiPriority w:val="99"/>
    <w:rsid w:val="00A61F35"/>
    <w:pPr>
      <w:keepNext/>
      <w:keepLines/>
      <w:spacing w:after="240" w:line="240" w:lineRule="auto"/>
      <w:jc w:val="center"/>
      <w:outlineLvl w:val="0"/>
    </w:pPr>
    <w:rPr>
      <w:rFonts w:ascii="Times New Roman" w:eastAsia="SimSun" w:hAnsi="Times New Roman" w:cs="Times New Roman"/>
      <w:b/>
      <w:caps/>
      <w:sz w:val="24"/>
      <w:szCs w:val="20"/>
      <w:lang w:val="en-GB" w:eastAsia="x-none"/>
    </w:rPr>
  </w:style>
  <w:style w:type="character" w:customStyle="1" w:styleId="DEPartHeadingsL1Char">
    <w:name w:val="DE Part Headings L1 Char"/>
    <w:link w:val="DEPartHeadingsL1"/>
    <w:uiPriority w:val="99"/>
    <w:locked/>
    <w:rsid w:val="00A61F35"/>
    <w:rPr>
      <w:rFonts w:ascii="Times New Roman" w:eastAsia="SimSun" w:hAnsi="Times New Roman" w:cs="Times New Roman"/>
      <w:b/>
      <w:caps/>
      <w:sz w:val="24"/>
      <w:szCs w:val="20"/>
      <w:lang w:val="en-GB" w:eastAsia="x-none"/>
    </w:rPr>
  </w:style>
  <w:style w:type="character" w:customStyle="1" w:styleId="BodyText1Zchn">
    <w:name w:val="Body Text 1 Zchn"/>
    <w:link w:val="BodyText1"/>
    <w:locked/>
    <w:rsid w:val="00A61F35"/>
    <w:rPr>
      <w:rFonts w:ascii="Arial" w:eastAsia="SimSun" w:hAnsi="Arial" w:cs="Times New Roman"/>
      <w:sz w:val="24"/>
      <w:szCs w:val="20"/>
      <w:lang w:val="de-DE" w:eastAsia="en-GB"/>
    </w:rPr>
  </w:style>
  <w:style w:type="paragraph" w:styleId="Corpsdetexte3">
    <w:name w:val="Body Text 3"/>
    <w:basedOn w:val="Normal"/>
    <w:link w:val="Corpsdetexte3Car"/>
    <w:uiPriority w:val="99"/>
    <w:semiHidden/>
    <w:unhideWhenUsed/>
    <w:rsid w:val="00A61F35"/>
    <w:pPr>
      <w:spacing w:after="120"/>
    </w:pPr>
    <w:rPr>
      <w:sz w:val="16"/>
      <w:szCs w:val="16"/>
    </w:rPr>
  </w:style>
  <w:style w:type="character" w:customStyle="1" w:styleId="Corpsdetexte3Car">
    <w:name w:val="Corps de texte 3 Car"/>
    <w:basedOn w:val="Policepardfaut"/>
    <w:link w:val="Corpsdetexte3"/>
    <w:uiPriority w:val="99"/>
    <w:semiHidden/>
    <w:rsid w:val="00A61F35"/>
    <w:rPr>
      <w:sz w:val="16"/>
      <w:szCs w:val="16"/>
    </w:rPr>
  </w:style>
  <w:style w:type="paragraph" w:styleId="Rvision">
    <w:name w:val="Revision"/>
    <w:hidden/>
    <w:uiPriority w:val="99"/>
    <w:semiHidden/>
    <w:rsid w:val="00997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5371">
      <w:bodyDiv w:val="1"/>
      <w:marLeft w:val="0"/>
      <w:marRight w:val="0"/>
      <w:marTop w:val="0"/>
      <w:marBottom w:val="0"/>
      <w:divBdr>
        <w:top w:val="none" w:sz="0" w:space="0" w:color="auto"/>
        <w:left w:val="none" w:sz="0" w:space="0" w:color="auto"/>
        <w:bottom w:val="none" w:sz="0" w:space="0" w:color="auto"/>
        <w:right w:val="none" w:sz="0" w:space="0" w:color="auto"/>
      </w:divBdr>
    </w:div>
    <w:div w:id="255871517">
      <w:bodyDiv w:val="1"/>
      <w:marLeft w:val="0"/>
      <w:marRight w:val="0"/>
      <w:marTop w:val="0"/>
      <w:marBottom w:val="0"/>
      <w:divBdr>
        <w:top w:val="none" w:sz="0" w:space="0" w:color="auto"/>
        <w:left w:val="none" w:sz="0" w:space="0" w:color="auto"/>
        <w:bottom w:val="none" w:sz="0" w:space="0" w:color="auto"/>
        <w:right w:val="none" w:sz="0" w:space="0" w:color="auto"/>
      </w:divBdr>
    </w:div>
    <w:div w:id="290133236">
      <w:bodyDiv w:val="1"/>
      <w:marLeft w:val="0"/>
      <w:marRight w:val="0"/>
      <w:marTop w:val="0"/>
      <w:marBottom w:val="0"/>
      <w:divBdr>
        <w:top w:val="none" w:sz="0" w:space="0" w:color="auto"/>
        <w:left w:val="none" w:sz="0" w:space="0" w:color="auto"/>
        <w:bottom w:val="none" w:sz="0" w:space="0" w:color="auto"/>
        <w:right w:val="none" w:sz="0" w:space="0" w:color="auto"/>
      </w:divBdr>
    </w:div>
    <w:div w:id="603849819">
      <w:bodyDiv w:val="1"/>
      <w:marLeft w:val="0"/>
      <w:marRight w:val="0"/>
      <w:marTop w:val="0"/>
      <w:marBottom w:val="0"/>
      <w:divBdr>
        <w:top w:val="none" w:sz="0" w:space="0" w:color="auto"/>
        <w:left w:val="none" w:sz="0" w:space="0" w:color="auto"/>
        <w:bottom w:val="none" w:sz="0" w:space="0" w:color="auto"/>
        <w:right w:val="none" w:sz="0" w:space="0" w:color="auto"/>
      </w:divBdr>
    </w:div>
    <w:div w:id="609582207">
      <w:bodyDiv w:val="1"/>
      <w:marLeft w:val="0"/>
      <w:marRight w:val="0"/>
      <w:marTop w:val="0"/>
      <w:marBottom w:val="0"/>
      <w:divBdr>
        <w:top w:val="none" w:sz="0" w:space="0" w:color="auto"/>
        <w:left w:val="none" w:sz="0" w:space="0" w:color="auto"/>
        <w:bottom w:val="none" w:sz="0" w:space="0" w:color="auto"/>
        <w:right w:val="none" w:sz="0" w:space="0" w:color="auto"/>
      </w:divBdr>
    </w:div>
    <w:div w:id="615212473">
      <w:bodyDiv w:val="1"/>
      <w:marLeft w:val="0"/>
      <w:marRight w:val="0"/>
      <w:marTop w:val="0"/>
      <w:marBottom w:val="0"/>
      <w:divBdr>
        <w:top w:val="none" w:sz="0" w:space="0" w:color="auto"/>
        <w:left w:val="none" w:sz="0" w:space="0" w:color="auto"/>
        <w:bottom w:val="none" w:sz="0" w:space="0" w:color="auto"/>
        <w:right w:val="none" w:sz="0" w:space="0" w:color="auto"/>
      </w:divBdr>
    </w:div>
    <w:div w:id="615911802">
      <w:bodyDiv w:val="1"/>
      <w:marLeft w:val="0"/>
      <w:marRight w:val="0"/>
      <w:marTop w:val="0"/>
      <w:marBottom w:val="0"/>
      <w:divBdr>
        <w:top w:val="none" w:sz="0" w:space="0" w:color="auto"/>
        <w:left w:val="none" w:sz="0" w:space="0" w:color="auto"/>
        <w:bottom w:val="none" w:sz="0" w:space="0" w:color="auto"/>
        <w:right w:val="none" w:sz="0" w:space="0" w:color="auto"/>
      </w:divBdr>
    </w:div>
    <w:div w:id="623000537">
      <w:bodyDiv w:val="1"/>
      <w:marLeft w:val="0"/>
      <w:marRight w:val="0"/>
      <w:marTop w:val="0"/>
      <w:marBottom w:val="0"/>
      <w:divBdr>
        <w:top w:val="none" w:sz="0" w:space="0" w:color="auto"/>
        <w:left w:val="none" w:sz="0" w:space="0" w:color="auto"/>
        <w:bottom w:val="none" w:sz="0" w:space="0" w:color="auto"/>
        <w:right w:val="none" w:sz="0" w:space="0" w:color="auto"/>
      </w:divBdr>
    </w:div>
    <w:div w:id="632057999">
      <w:bodyDiv w:val="1"/>
      <w:marLeft w:val="0"/>
      <w:marRight w:val="0"/>
      <w:marTop w:val="0"/>
      <w:marBottom w:val="0"/>
      <w:divBdr>
        <w:top w:val="none" w:sz="0" w:space="0" w:color="auto"/>
        <w:left w:val="none" w:sz="0" w:space="0" w:color="auto"/>
        <w:bottom w:val="none" w:sz="0" w:space="0" w:color="auto"/>
        <w:right w:val="none" w:sz="0" w:space="0" w:color="auto"/>
      </w:divBdr>
    </w:div>
    <w:div w:id="634263969">
      <w:bodyDiv w:val="1"/>
      <w:marLeft w:val="0"/>
      <w:marRight w:val="0"/>
      <w:marTop w:val="0"/>
      <w:marBottom w:val="0"/>
      <w:divBdr>
        <w:top w:val="none" w:sz="0" w:space="0" w:color="auto"/>
        <w:left w:val="none" w:sz="0" w:space="0" w:color="auto"/>
        <w:bottom w:val="none" w:sz="0" w:space="0" w:color="auto"/>
        <w:right w:val="none" w:sz="0" w:space="0" w:color="auto"/>
      </w:divBdr>
    </w:div>
    <w:div w:id="750733180">
      <w:bodyDiv w:val="1"/>
      <w:marLeft w:val="0"/>
      <w:marRight w:val="0"/>
      <w:marTop w:val="0"/>
      <w:marBottom w:val="0"/>
      <w:divBdr>
        <w:top w:val="none" w:sz="0" w:space="0" w:color="auto"/>
        <w:left w:val="none" w:sz="0" w:space="0" w:color="auto"/>
        <w:bottom w:val="none" w:sz="0" w:space="0" w:color="auto"/>
        <w:right w:val="none" w:sz="0" w:space="0" w:color="auto"/>
      </w:divBdr>
    </w:div>
    <w:div w:id="1058361813">
      <w:bodyDiv w:val="1"/>
      <w:marLeft w:val="0"/>
      <w:marRight w:val="0"/>
      <w:marTop w:val="0"/>
      <w:marBottom w:val="0"/>
      <w:divBdr>
        <w:top w:val="none" w:sz="0" w:space="0" w:color="auto"/>
        <w:left w:val="none" w:sz="0" w:space="0" w:color="auto"/>
        <w:bottom w:val="none" w:sz="0" w:space="0" w:color="auto"/>
        <w:right w:val="none" w:sz="0" w:space="0" w:color="auto"/>
      </w:divBdr>
    </w:div>
    <w:div w:id="1234268359">
      <w:bodyDiv w:val="1"/>
      <w:marLeft w:val="0"/>
      <w:marRight w:val="0"/>
      <w:marTop w:val="0"/>
      <w:marBottom w:val="0"/>
      <w:divBdr>
        <w:top w:val="none" w:sz="0" w:space="0" w:color="auto"/>
        <w:left w:val="none" w:sz="0" w:space="0" w:color="auto"/>
        <w:bottom w:val="none" w:sz="0" w:space="0" w:color="auto"/>
        <w:right w:val="none" w:sz="0" w:space="0" w:color="auto"/>
      </w:divBdr>
    </w:div>
    <w:div w:id="1592005261">
      <w:bodyDiv w:val="1"/>
      <w:marLeft w:val="0"/>
      <w:marRight w:val="0"/>
      <w:marTop w:val="0"/>
      <w:marBottom w:val="0"/>
      <w:divBdr>
        <w:top w:val="none" w:sz="0" w:space="0" w:color="auto"/>
        <w:left w:val="none" w:sz="0" w:space="0" w:color="auto"/>
        <w:bottom w:val="none" w:sz="0" w:space="0" w:color="auto"/>
        <w:right w:val="none" w:sz="0" w:space="0" w:color="auto"/>
      </w:divBdr>
    </w:div>
    <w:div w:id="1725255799">
      <w:bodyDiv w:val="1"/>
      <w:marLeft w:val="0"/>
      <w:marRight w:val="0"/>
      <w:marTop w:val="0"/>
      <w:marBottom w:val="0"/>
      <w:divBdr>
        <w:top w:val="none" w:sz="0" w:space="0" w:color="auto"/>
        <w:left w:val="none" w:sz="0" w:space="0" w:color="auto"/>
        <w:bottom w:val="none" w:sz="0" w:space="0" w:color="auto"/>
        <w:right w:val="none" w:sz="0" w:space="0" w:color="auto"/>
      </w:divBdr>
    </w:div>
    <w:div w:id="1812214049">
      <w:bodyDiv w:val="1"/>
      <w:marLeft w:val="0"/>
      <w:marRight w:val="0"/>
      <w:marTop w:val="0"/>
      <w:marBottom w:val="0"/>
      <w:divBdr>
        <w:top w:val="none" w:sz="0" w:space="0" w:color="auto"/>
        <w:left w:val="none" w:sz="0" w:space="0" w:color="auto"/>
        <w:bottom w:val="none" w:sz="0" w:space="0" w:color="auto"/>
        <w:right w:val="none" w:sz="0" w:space="0" w:color="auto"/>
      </w:divBdr>
    </w:div>
    <w:div w:id="1850294309">
      <w:bodyDiv w:val="1"/>
      <w:marLeft w:val="0"/>
      <w:marRight w:val="0"/>
      <w:marTop w:val="0"/>
      <w:marBottom w:val="0"/>
      <w:divBdr>
        <w:top w:val="none" w:sz="0" w:space="0" w:color="auto"/>
        <w:left w:val="none" w:sz="0" w:space="0" w:color="auto"/>
        <w:bottom w:val="none" w:sz="0" w:space="0" w:color="auto"/>
        <w:right w:val="none" w:sz="0" w:space="0" w:color="auto"/>
      </w:divBdr>
    </w:div>
    <w:div w:id="192009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e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cted.org" TargetMode="External"/><Relationship Id="rId4" Type="http://schemas.openxmlformats.org/officeDocument/2006/relationships/settings" Target="settings.xml"/><Relationship Id="rId9" Type="http://schemas.openxmlformats.org/officeDocument/2006/relationships/hyperlink" Target="http://www.acted.org" TargetMode="External"/><Relationship Id="rId14" Type="http://schemas.openxmlformats.org/officeDocument/2006/relationships/theme" Target="theme/theme1.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kfw-entwicklungsbank.de/Download-Center/PDF-Dokumente-Richtlinien/Vergabe-F.pdf" TargetMode="External"/><Relationship Id="rId1" Type="http://schemas.openxmlformats.org/officeDocument/2006/relationships/hyperlink" Target="https://www.kfw-entwicklungsbank.de/Download-Center/PDF-Dokumente-Richtlinien/Consulting-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EE8F0-5C0B-4C4B-B61B-A4C1E71A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7366</Words>
  <Characters>40519</Characters>
  <Application>Microsoft Office Word</Application>
  <DocSecurity>0</DocSecurity>
  <Lines>337</Lines>
  <Paragraphs>95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KfW Bankengruppe</Company>
  <LinksUpToDate>false</LinksUpToDate>
  <CharactersWithSpaces>47790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Nathanaël D.</dc:creator>
  <cp:lastModifiedBy>margot savin</cp:lastModifiedBy>
  <cp:revision>2</cp:revision>
  <cp:lastPrinted>2018-10-29T20:24:00Z</cp:lastPrinted>
  <dcterms:created xsi:type="dcterms:W3CDTF">2018-10-29T20:30:00Z</dcterms:created>
  <dcterms:modified xsi:type="dcterms:W3CDTF">2018-10-29T20:30:00Z</dcterms:modified>
</cp:coreProperties>
</file>